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B9" w:rsidRDefault="005C04B9" w:rsidP="00B101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1015E" w:rsidRPr="0088530F">
        <w:rPr>
          <w:noProof/>
          <w:sz w:val="28"/>
          <w:szCs w:val="28"/>
        </w:rPr>
        <w:drawing>
          <wp:inline distT="0" distB="0" distL="0" distR="0">
            <wp:extent cx="5427777" cy="712512"/>
            <wp:effectExtent l="0" t="0" r="0" b="0"/>
            <wp:docPr id="4" name="Рисунок 2" descr="C:\Users\user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777" cy="71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5E" w:rsidRPr="00194320" w:rsidRDefault="00B1015E" w:rsidP="00B1015E">
      <w:pPr>
        <w:spacing w:line="360" w:lineRule="auto"/>
        <w:jc w:val="center"/>
        <w:rPr>
          <w:b/>
          <w:sz w:val="22"/>
          <w:szCs w:val="22"/>
        </w:rPr>
      </w:pPr>
      <w:r w:rsidRPr="00194320">
        <w:rPr>
          <w:b/>
          <w:sz w:val="22"/>
          <w:szCs w:val="22"/>
        </w:rPr>
        <w:t>МУНИЦИПАЛЬНОЕ АВТОНОМНОЕ ОБРАЗОВАТЕЛЬНОЕ УЧРЕЖДЕНИЕ                                    СРЕДНЯЯ ОБЩЕОБРАЗОВАТЕЛЬНАЯ ШКОЛА № 1-</w:t>
      </w:r>
    </w:p>
    <w:p w:rsidR="001D5A1A" w:rsidRPr="001574B1" w:rsidRDefault="00B1015E" w:rsidP="00B1015E">
      <w:pPr>
        <w:spacing w:line="360" w:lineRule="auto"/>
        <w:jc w:val="center"/>
        <w:rPr>
          <w:sz w:val="28"/>
          <w:szCs w:val="28"/>
        </w:rPr>
      </w:pPr>
      <w:r w:rsidRPr="00194320">
        <w:rPr>
          <w:b/>
          <w:sz w:val="22"/>
          <w:szCs w:val="22"/>
        </w:rPr>
        <w:t>«ШКОЛА СКОЛКОВО-ТАМБОВ»</w:t>
      </w:r>
      <w:r w:rsidRPr="001574B1">
        <w:rPr>
          <w:sz w:val="28"/>
          <w:szCs w:val="28"/>
        </w:rPr>
        <w:t xml:space="preserve">                                   </w:t>
      </w:r>
    </w:p>
    <w:p w:rsidR="0088530F" w:rsidRDefault="00B1015E" w:rsidP="00194320">
      <w:pPr>
        <w:widowControl w:val="0"/>
        <w:autoSpaceDE w:val="0"/>
        <w:autoSpaceDN w:val="0"/>
        <w:adjustRightInd w:val="0"/>
        <w:spacing w:line="273" w:lineRule="exact"/>
        <w:ind w:right="36"/>
        <w:rPr>
          <w:spacing w:val="-10"/>
          <w:sz w:val="28"/>
          <w:szCs w:val="28"/>
        </w:rPr>
      </w:pPr>
      <w:r>
        <w:rPr>
          <w:spacing w:val="-19"/>
        </w:rPr>
        <w:t xml:space="preserve">                                                                                                             </w:t>
      </w:r>
      <w:r>
        <w:rPr>
          <w:spacing w:val="-10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10456" w:type="dxa"/>
        <w:tblInd w:w="-709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194320" w:rsidTr="00194320">
        <w:trPr>
          <w:trHeight w:val="1678"/>
        </w:trPr>
        <w:tc>
          <w:tcPr>
            <w:tcW w:w="5353" w:type="dxa"/>
          </w:tcPr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Рассмотрена и рекомендована к утверждению:                                                   </w:t>
            </w:r>
          </w:p>
          <w:p w:rsidR="00194320" w:rsidRDefault="00194320">
            <w:pPr>
              <w:spacing w:line="276" w:lineRule="auto"/>
              <w:ind w:left="1134" w:right="-143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научно-методическим советом                       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МАОУ СОШ №1-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«Школа Сколково-Тамбов»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протокол № 1 от 28.08. 2024 года; 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</w:p>
        </w:tc>
        <w:tc>
          <w:tcPr>
            <w:tcW w:w="5103" w:type="dxa"/>
          </w:tcPr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Утверждена приказом директора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МАОУ СОШ №1-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«Школа Сколково-Тамбов»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№ 317 - О/Д от 03 сентября 2024 года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Директор                    И.П. Казначеева                                                                               </w:t>
            </w:r>
          </w:p>
        </w:tc>
      </w:tr>
      <w:tr w:rsidR="00194320" w:rsidTr="00194320">
        <w:trPr>
          <w:trHeight w:val="270"/>
        </w:trPr>
        <w:tc>
          <w:tcPr>
            <w:tcW w:w="5353" w:type="dxa"/>
          </w:tcPr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педагогическим советом 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МАОУ СОШ №1-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>«Школа Сколково-Тамбов»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протокол № 1 от 28.08. 2024 года; </w:t>
            </w:r>
          </w:p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</w:p>
        </w:tc>
        <w:tc>
          <w:tcPr>
            <w:tcW w:w="5103" w:type="dxa"/>
            <w:hideMark/>
          </w:tcPr>
          <w:p w:rsidR="00194320" w:rsidRDefault="00194320">
            <w:pPr>
              <w:spacing w:line="276" w:lineRule="auto"/>
              <w:ind w:left="1134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sz w:val="22"/>
                <w:szCs w:val="22"/>
                <w:lang w:eastAsia="en-US" w:bidi="en-US"/>
              </w:rPr>
              <w:t xml:space="preserve"> </w:t>
            </w:r>
          </w:p>
        </w:tc>
      </w:tr>
    </w:tbl>
    <w:p w:rsidR="00B1015E" w:rsidRDefault="00B1015E" w:rsidP="00552B72">
      <w:pPr>
        <w:spacing w:line="360" w:lineRule="auto"/>
        <w:jc w:val="center"/>
        <w:rPr>
          <w:b/>
          <w:sz w:val="44"/>
          <w:szCs w:val="44"/>
          <w:lang w:eastAsia="en-US"/>
        </w:rPr>
      </w:pPr>
    </w:p>
    <w:p w:rsidR="00576A4E" w:rsidRPr="00416601" w:rsidRDefault="00552B72" w:rsidP="00194320">
      <w:pPr>
        <w:jc w:val="center"/>
        <w:rPr>
          <w:b/>
          <w:sz w:val="48"/>
          <w:szCs w:val="48"/>
          <w:lang w:eastAsia="en-US"/>
        </w:rPr>
      </w:pPr>
      <w:r w:rsidRPr="00416601">
        <w:rPr>
          <w:b/>
          <w:sz w:val="48"/>
          <w:szCs w:val="48"/>
          <w:lang w:eastAsia="en-US"/>
        </w:rPr>
        <w:t>Программа</w:t>
      </w:r>
      <w:r w:rsidR="0076192D" w:rsidRPr="00416601">
        <w:rPr>
          <w:b/>
          <w:sz w:val="48"/>
          <w:szCs w:val="48"/>
          <w:lang w:eastAsia="en-US"/>
        </w:rPr>
        <w:t xml:space="preserve"> развития </w:t>
      </w:r>
    </w:p>
    <w:p w:rsidR="0076192D" w:rsidRPr="00416601" w:rsidRDefault="00576A4E" w:rsidP="00194320">
      <w:pPr>
        <w:jc w:val="center"/>
        <w:rPr>
          <w:b/>
          <w:sz w:val="48"/>
          <w:szCs w:val="48"/>
          <w:lang w:eastAsia="en-US"/>
        </w:rPr>
      </w:pPr>
      <w:r w:rsidRPr="00416601">
        <w:rPr>
          <w:b/>
          <w:sz w:val="48"/>
          <w:szCs w:val="48"/>
          <w:lang w:eastAsia="en-US"/>
        </w:rPr>
        <w:t>школьной</w:t>
      </w:r>
      <w:r w:rsidR="00416601" w:rsidRPr="00416601">
        <w:rPr>
          <w:b/>
          <w:sz w:val="48"/>
          <w:szCs w:val="48"/>
          <w:lang w:eastAsia="en-US"/>
        </w:rPr>
        <w:t xml:space="preserve"> службы</w:t>
      </w:r>
      <w:r w:rsidRPr="00416601">
        <w:rPr>
          <w:b/>
          <w:sz w:val="48"/>
          <w:szCs w:val="48"/>
          <w:lang w:eastAsia="en-US"/>
        </w:rPr>
        <w:t xml:space="preserve"> </w:t>
      </w:r>
      <w:r w:rsidR="0076192D" w:rsidRPr="00416601">
        <w:rPr>
          <w:b/>
          <w:sz w:val="48"/>
          <w:szCs w:val="48"/>
          <w:lang w:eastAsia="en-US"/>
        </w:rPr>
        <w:t>медиации</w:t>
      </w:r>
      <w:r w:rsidR="00552B72" w:rsidRPr="00416601">
        <w:rPr>
          <w:b/>
          <w:sz w:val="48"/>
          <w:szCs w:val="48"/>
          <w:lang w:eastAsia="en-US"/>
        </w:rPr>
        <w:t xml:space="preserve"> </w:t>
      </w:r>
    </w:p>
    <w:p w:rsidR="00552B72" w:rsidRPr="00416601" w:rsidRDefault="0076192D" w:rsidP="00194320">
      <w:pPr>
        <w:jc w:val="center"/>
        <w:rPr>
          <w:b/>
          <w:sz w:val="48"/>
          <w:szCs w:val="48"/>
          <w:lang w:eastAsia="en-US"/>
        </w:rPr>
      </w:pPr>
      <w:r w:rsidRPr="00416601">
        <w:rPr>
          <w:b/>
          <w:sz w:val="48"/>
          <w:szCs w:val="48"/>
          <w:lang w:eastAsia="en-US"/>
        </w:rPr>
        <w:t>«Давайте жить дружно!»</w:t>
      </w:r>
      <w:r w:rsidR="00552B72" w:rsidRPr="00416601">
        <w:rPr>
          <w:b/>
          <w:sz w:val="48"/>
          <w:szCs w:val="48"/>
          <w:lang w:eastAsia="en-US"/>
        </w:rPr>
        <w:t xml:space="preserve">  </w:t>
      </w:r>
    </w:p>
    <w:p w:rsidR="005C04B9" w:rsidRPr="00416601" w:rsidRDefault="005C04B9" w:rsidP="005C04B9">
      <w:pPr>
        <w:jc w:val="right"/>
        <w:rPr>
          <w:sz w:val="48"/>
          <w:szCs w:val="48"/>
          <w:lang w:eastAsia="en-US"/>
        </w:rPr>
      </w:pPr>
    </w:p>
    <w:p w:rsidR="005C04B9" w:rsidRPr="00416601" w:rsidRDefault="005C04B9" w:rsidP="005C04B9">
      <w:pPr>
        <w:jc w:val="right"/>
        <w:rPr>
          <w:sz w:val="48"/>
          <w:szCs w:val="48"/>
          <w:lang w:eastAsia="en-US"/>
        </w:rPr>
      </w:pPr>
    </w:p>
    <w:p w:rsidR="00194320" w:rsidRDefault="00194320" w:rsidP="00194320">
      <w:pPr>
        <w:ind w:firstLine="46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Составитель: </w:t>
      </w:r>
    </w:p>
    <w:p w:rsidR="001574B1" w:rsidRPr="00194320" w:rsidRDefault="00194320" w:rsidP="0019432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Кузнецова Марина Владимировна</w:t>
      </w:r>
    </w:p>
    <w:p w:rsidR="001574B1" w:rsidRPr="00194320" w:rsidRDefault="00194320" w:rsidP="00194320">
      <w:pPr>
        <w:ind w:firstLine="46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194320">
        <w:rPr>
          <w:sz w:val="28"/>
          <w:szCs w:val="28"/>
          <w:lang w:eastAsia="en-US"/>
        </w:rPr>
        <w:t xml:space="preserve">оциальный </w:t>
      </w:r>
      <w:r>
        <w:rPr>
          <w:sz w:val="28"/>
          <w:szCs w:val="28"/>
          <w:lang w:eastAsia="en-US"/>
        </w:rPr>
        <w:t>педагог</w:t>
      </w:r>
    </w:p>
    <w:p w:rsidR="00065E59" w:rsidRPr="00194320" w:rsidRDefault="00194320" w:rsidP="00194320">
      <w:pPr>
        <w:tabs>
          <w:tab w:val="left" w:pos="6480"/>
        </w:tabs>
        <w:ind w:firstLine="46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квалификационной категории</w:t>
      </w:r>
    </w:p>
    <w:p w:rsidR="00065E59" w:rsidRDefault="00065E59" w:rsidP="0088530F">
      <w:pPr>
        <w:tabs>
          <w:tab w:val="left" w:pos="6480"/>
        </w:tabs>
        <w:ind w:firstLine="540"/>
        <w:jc w:val="right"/>
        <w:rPr>
          <w:sz w:val="48"/>
          <w:szCs w:val="48"/>
          <w:lang w:eastAsia="en-US"/>
        </w:rPr>
      </w:pPr>
    </w:p>
    <w:p w:rsidR="00194320" w:rsidRDefault="00194320" w:rsidP="0088530F">
      <w:pPr>
        <w:tabs>
          <w:tab w:val="left" w:pos="6480"/>
        </w:tabs>
        <w:ind w:firstLine="540"/>
        <w:jc w:val="right"/>
        <w:rPr>
          <w:sz w:val="48"/>
          <w:szCs w:val="48"/>
          <w:lang w:eastAsia="en-US"/>
        </w:rPr>
      </w:pPr>
    </w:p>
    <w:p w:rsidR="00194320" w:rsidRDefault="00194320" w:rsidP="0088530F">
      <w:pPr>
        <w:tabs>
          <w:tab w:val="left" w:pos="6480"/>
        </w:tabs>
        <w:ind w:firstLine="540"/>
        <w:jc w:val="right"/>
        <w:rPr>
          <w:sz w:val="48"/>
          <w:szCs w:val="48"/>
          <w:lang w:eastAsia="en-US"/>
        </w:rPr>
      </w:pPr>
    </w:p>
    <w:p w:rsidR="00194320" w:rsidRPr="00194320" w:rsidRDefault="00194320" w:rsidP="00194320">
      <w:pPr>
        <w:tabs>
          <w:tab w:val="left" w:pos="6480"/>
        </w:tabs>
        <w:ind w:firstLine="540"/>
        <w:jc w:val="center"/>
        <w:rPr>
          <w:b/>
          <w:sz w:val="28"/>
          <w:szCs w:val="28"/>
          <w:lang w:eastAsia="en-US"/>
        </w:rPr>
      </w:pPr>
      <w:r w:rsidRPr="00194320">
        <w:rPr>
          <w:b/>
          <w:sz w:val="28"/>
          <w:szCs w:val="28"/>
          <w:lang w:eastAsia="en-US"/>
        </w:rPr>
        <w:t>г. Тамбов,</w:t>
      </w:r>
    </w:p>
    <w:p w:rsidR="00194320" w:rsidRPr="00194320" w:rsidRDefault="00194320" w:rsidP="00194320">
      <w:pPr>
        <w:tabs>
          <w:tab w:val="left" w:pos="6480"/>
        </w:tabs>
        <w:ind w:firstLine="540"/>
        <w:jc w:val="center"/>
        <w:rPr>
          <w:b/>
          <w:sz w:val="28"/>
          <w:szCs w:val="28"/>
          <w:lang w:eastAsia="en-US"/>
        </w:rPr>
      </w:pPr>
      <w:r w:rsidRPr="00194320">
        <w:rPr>
          <w:b/>
          <w:sz w:val="28"/>
          <w:szCs w:val="28"/>
          <w:lang w:eastAsia="en-US"/>
        </w:rPr>
        <w:t>2024</w:t>
      </w:r>
    </w:p>
    <w:p w:rsidR="007E5F6D" w:rsidRDefault="007E5F6D" w:rsidP="001574B1">
      <w:pPr>
        <w:widowControl w:val="0"/>
        <w:autoSpaceDE w:val="0"/>
        <w:autoSpaceDN w:val="0"/>
        <w:adjustRightInd w:val="0"/>
        <w:spacing w:line="265" w:lineRule="exact"/>
        <w:ind w:right="3607" w:firstLine="3457"/>
        <w:rPr>
          <w:b/>
          <w:bCs/>
          <w:spacing w:val="-18"/>
        </w:rPr>
      </w:pPr>
    </w:p>
    <w:p w:rsidR="001574B1" w:rsidRDefault="001574B1" w:rsidP="001574B1">
      <w:pPr>
        <w:widowControl w:val="0"/>
        <w:autoSpaceDE w:val="0"/>
        <w:autoSpaceDN w:val="0"/>
        <w:adjustRightInd w:val="0"/>
        <w:spacing w:line="265" w:lineRule="exact"/>
        <w:ind w:right="3607" w:firstLine="3457"/>
      </w:pPr>
      <w:r>
        <w:rPr>
          <w:b/>
          <w:bCs/>
          <w:spacing w:val="-18"/>
        </w:rPr>
        <w:lastRenderedPageBreak/>
        <w:t>СОДЕРЖАНИЕ</w:t>
      </w:r>
    </w:p>
    <w:p w:rsidR="001574B1" w:rsidRDefault="001574B1" w:rsidP="001574B1">
      <w:pPr>
        <w:widowControl w:val="0"/>
        <w:autoSpaceDE w:val="0"/>
        <w:autoSpaceDN w:val="0"/>
        <w:adjustRightInd w:val="0"/>
        <w:spacing w:line="127" w:lineRule="exact"/>
        <w:ind w:right="3607" w:firstLine="3457"/>
        <w:rPr>
          <w:sz w:val="13"/>
          <w:szCs w:val="13"/>
        </w:rPr>
      </w:pPr>
    </w:p>
    <w:p w:rsidR="001574B1" w:rsidRDefault="001574B1" w:rsidP="001574B1">
      <w:pPr>
        <w:widowControl w:val="0"/>
        <w:autoSpaceDE w:val="0"/>
        <w:autoSpaceDN w:val="0"/>
        <w:adjustRightInd w:val="0"/>
        <w:spacing w:line="240" w:lineRule="exact"/>
        <w:ind w:right="3607" w:firstLine="3457"/>
      </w:pPr>
    </w:p>
    <w:p w:rsidR="001574B1" w:rsidRPr="00E51BD8" w:rsidRDefault="001574B1" w:rsidP="00BB34B2">
      <w:pPr>
        <w:widowControl w:val="0"/>
        <w:autoSpaceDE w:val="0"/>
        <w:autoSpaceDN w:val="0"/>
        <w:adjustRightInd w:val="0"/>
        <w:spacing w:line="265" w:lineRule="exact"/>
        <w:ind w:right="223"/>
        <w:rPr>
          <w:sz w:val="28"/>
          <w:szCs w:val="28"/>
        </w:rPr>
      </w:pPr>
      <w:r>
        <w:rPr>
          <w:spacing w:val="-10"/>
        </w:rPr>
        <w:t>1</w:t>
      </w:r>
      <w:r w:rsidR="00BB34B2">
        <w:rPr>
          <w:spacing w:val="-10"/>
          <w:sz w:val="28"/>
          <w:szCs w:val="28"/>
        </w:rPr>
        <w:t xml:space="preserve">. </w:t>
      </w:r>
      <w:r w:rsidR="00BB34B2" w:rsidRPr="00E51BD8">
        <w:rPr>
          <w:spacing w:val="-10"/>
          <w:sz w:val="28"/>
          <w:szCs w:val="28"/>
        </w:rPr>
        <w:t xml:space="preserve">Паспорт </w:t>
      </w:r>
      <w:r w:rsidRPr="00E51BD8">
        <w:rPr>
          <w:spacing w:val="-10"/>
          <w:sz w:val="28"/>
          <w:szCs w:val="28"/>
        </w:rPr>
        <w:t>программы</w:t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="00141794" w:rsidRPr="00E51BD8">
        <w:rPr>
          <w:spacing w:val="-14"/>
          <w:sz w:val="28"/>
          <w:szCs w:val="28"/>
        </w:rPr>
        <w:t>………..</w:t>
      </w:r>
    </w:p>
    <w:p w:rsidR="001574B1" w:rsidRPr="00E51BD8" w:rsidRDefault="001574B1" w:rsidP="00BB34B2">
      <w:pPr>
        <w:widowControl w:val="0"/>
        <w:autoSpaceDE w:val="0"/>
        <w:autoSpaceDN w:val="0"/>
        <w:adjustRightInd w:val="0"/>
        <w:spacing w:line="413" w:lineRule="exact"/>
        <w:ind w:right="124"/>
        <w:rPr>
          <w:spacing w:val="-14"/>
          <w:sz w:val="28"/>
          <w:szCs w:val="28"/>
        </w:rPr>
      </w:pPr>
      <w:r w:rsidRPr="00E51BD8">
        <w:rPr>
          <w:spacing w:val="-11"/>
          <w:sz w:val="28"/>
          <w:szCs w:val="28"/>
        </w:rPr>
        <w:t>2. Анализ ситуации</w:t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="00BB34B2" w:rsidRPr="00E51BD8">
        <w:rPr>
          <w:spacing w:val="-14"/>
          <w:sz w:val="28"/>
          <w:szCs w:val="28"/>
        </w:rPr>
        <w:t>……</w:t>
      </w:r>
    </w:p>
    <w:p w:rsidR="001574B1" w:rsidRPr="00E51BD8" w:rsidRDefault="001574B1" w:rsidP="00BB34B2">
      <w:pPr>
        <w:widowControl w:val="0"/>
        <w:autoSpaceDE w:val="0"/>
        <w:autoSpaceDN w:val="0"/>
        <w:adjustRightInd w:val="0"/>
        <w:spacing w:line="413" w:lineRule="exact"/>
        <w:ind w:right="124"/>
        <w:rPr>
          <w:spacing w:val="-14"/>
          <w:sz w:val="28"/>
          <w:szCs w:val="28"/>
        </w:rPr>
      </w:pPr>
      <w:r w:rsidRPr="00E51BD8">
        <w:rPr>
          <w:spacing w:val="-10"/>
          <w:sz w:val="28"/>
          <w:szCs w:val="28"/>
        </w:rPr>
        <w:t>3. Образ будущего школы</w:t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="00BB34B2" w:rsidRPr="00E51BD8">
        <w:rPr>
          <w:spacing w:val="-14"/>
          <w:sz w:val="28"/>
          <w:szCs w:val="28"/>
        </w:rPr>
        <w:t xml:space="preserve">……. </w:t>
      </w:r>
    </w:p>
    <w:p w:rsidR="001574B1" w:rsidRPr="00E51BD8" w:rsidRDefault="002B6DAC" w:rsidP="00BB34B2">
      <w:pPr>
        <w:widowControl w:val="0"/>
        <w:autoSpaceDE w:val="0"/>
        <w:autoSpaceDN w:val="0"/>
        <w:adjustRightInd w:val="0"/>
        <w:spacing w:line="413" w:lineRule="exact"/>
        <w:ind w:right="147"/>
        <w:rPr>
          <w:spacing w:val="-14"/>
          <w:sz w:val="28"/>
          <w:szCs w:val="28"/>
        </w:rPr>
      </w:pPr>
      <w:r w:rsidRPr="00E51BD8">
        <w:rPr>
          <w:spacing w:val="-9"/>
          <w:sz w:val="28"/>
          <w:szCs w:val="28"/>
        </w:rPr>
        <w:t>4</w:t>
      </w:r>
      <w:r w:rsidR="001574B1" w:rsidRPr="00E51BD8">
        <w:rPr>
          <w:spacing w:val="-9"/>
          <w:sz w:val="28"/>
          <w:szCs w:val="28"/>
        </w:rPr>
        <w:t>. Механизм управления программой</w:t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BB34B2" w:rsidRPr="00E51BD8">
        <w:rPr>
          <w:spacing w:val="-14"/>
          <w:sz w:val="28"/>
          <w:szCs w:val="28"/>
        </w:rPr>
        <w:t>……..</w:t>
      </w:r>
    </w:p>
    <w:p w:rsidR="001574B1" w:rsidRPr="00E51BD8" w:rsidRDefault="002B6DAC" w:rsidP="00BB34B2">
      <w:pPr>
        <w:widowControl w:val="0"/>
        <w:autoSpaceDE w:val="0"/>
        <w:autoSpaceDN w:val="0"/>
        <w:adjustRightInd w:val="0"/>
        <w:spacing w:line="413" w:lineRule="exact"/>
        <w:ind w:right="147"/>
        <w:rPr>
          <w:spacing w:val="-14"/>
          <w:sz w:val="28"/>
          <w:szCs w:val="28"/>
        </w:rPr>
      </w:pPr>
      <w:r w:rsidRPr="00E51BD8">
        <w:rPr>
          <w:spacing w:val="-8"/>
          <w:sz w:val="28"/>
          <w:szCs w:val="28"/>
        </w:rPr>
        <w:t>5</w:t>
      </w:r>
      <w:r w:rsidR="001574B1" w:rsidRPr="00E51BD8">
        <w:rPr>
          <w:spacing w:val="-8"/>
          <w:sz w:val="28"/>
          <w:szCs w:val="28"/>
        </w:rPr>
        <w:t>. План действий по достижению результатов</w:t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BB34B2" w:rsidRPr="00E51BD8">
        <w:rPr>
          <w:spacing w:val="-14"/>
          <w:sz w:val="28"/>
          <w:szCs w:val="28"/>
        </w:rPr>
        <w:t>………</w:t>
      </w:r>
    </w:p>
    <w:p w:rsidR="001574B1" w:rsidRPr="00E51BD8" w:rsidRDefault="002B6DAC" w:rsidP="00BB34B2">
      <w:pPr>
        <w:widowControl w:val="0"/>
        <w:autoSpaceDE w:val="0"/>
        <w:autoSpaceDN w:val="0"/>
        <w:adjustRightInd w:val="0"/>
        <w:spacing w:line="413" w:lineRule="exact"/>
        <w:ind w:right="147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>6</w:t>
      </w:r>
      <w:r w:rsidR="001574B1" w:rsidRPr="00E51BD8">
        <w:rPr>
          <w:spacing w:val="-7"/>
          <w:sz w:val="28"/>
          <w:szCs w:val="28"/>
        </w:rPr>
        <w:t xml:space="preserve">. Механизм реализации программы развития </w:t>
      </w:r>
      <w:r w:rsidR="00F7014C">
        <w:rPr>
          <w:spacing w:val="-7"/>
          <w:sz w:val="28"/>
          <w:szCs w:val="28"/>
        </w:rPr>
        <w:t>ш</w:t>
      </w:r>
      <w:r w:rsidR="00F7014C" w:rsidRPr="00F7014C">
        <w:rPr>
          <w:spacing w:val="-7"/>
          <w:sz w:val="28"/>
          <w:szCs w:val="28"/>
        </w:rPr>
        <w:t>кольной службы медиации</w:t>
      </w:r>
    </w:p>
    <w:p w:rsidR="001574B1" w:rsidRPr="00E51BD8" w:rsidRDefault="002B6DAC" w:rsidP="00BB34B2">
      <w:pPr>
        <w:widowControl w:val="0"/>
        <w:autoSpaceDE w:val="0"/>
        <w:autoSpaceDN w:val="0"/>
        <w:adjustRightInd w:val="0"/>
        <w:spacing w:line="417" w:lineRule="exact"/>
        <w:ind w:right="70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>7</w:t>
      </w:r>
      <w:r w:rsidR="001574B1" w:rsidRPr="00E51BD8">
        <w:rPr>
          <w:spacing w:val="-9"/>
          <w:sz w:val="28"/>
          <w:szCs w:val="28"/>
        </w:rPr>
        <w:t>. Мониторинг реализации программы</w:t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</w:p>
    <w:p w:rsidR="009C1FD5" w:rsidRPr="00E51BD8" w:rsidRDefault="002B6DAC" w:rsidP="00BB34B2">
      <w:pPr>
        <w:widowControl w:val="0"/>
        <w:autoSpaceDE w:val="0"/>
        <w:autoSpaceDN w:val="0"/>
        <w:adjustRightInd w:val="0"/>
        <w:spacing w:line="413" w:lineRule="exact"/>
        <w:ind w:right="25"/>
        <w:rPr>
          <w:spacing w:val="-14"/>
          <w:sz w:val="28"/>
          <w:szCs w:val="28"/>
        </w:rPr>
      </w:pPr>
      <w:r w:rsidRPr="00E51BD8">
        <w:rPr>
          <w:spacing w:val="-14"/>
          <w:sz w:val="28"/>
          <w:szCs w:val="28"/>
        </w:rPr>
        <w:t>8</w:t>
      </w:r>
      <w:r w:rsidR="001574B1" w:rsidRPr="00E51BD8">
        <w:rPr>
          <w:spacing w:val="-14"/>
          <w:sz w:val="28"/>
          <w:szCs w:val="28"/>
        </w:rPr>
        <w:t>. Глоссарий</w:t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sym w:font="Symbol" w:char="F0BC"/>
      </w:r>
      <w:r w:rsidR="001574B1" w:rsidRPr="00E51BD8">
        <w:rPr>
          <w:spacing w:val="-14"/>
          <w:sz w:val="28"/>
          <w:szCs w:val="28"/>
        </w:rPr>
        <w:t>..</w:t>
      </w:r>
    </w:p>
    <w:p w:rsidR="001574B1" w:rsidRPr="00E51BD8" w:rsidRDefault="001574B1" w:rsidP="00BB34B2">
      <w:pPr>
        <w:widowControl w:val="0"/>
        <w:autoSpaceDE w:val="0"/>
        <w:autoSpaceDN w:val="0"/>
        <w:adjustRightInd w:val="0"/>
        <w:spacing w:line="413" w:lineRule="exact"/>
        <w:ind w:right="25"/>
        <w:rPr>
          <w:spacing w:val="-14"/>
          <w:sz w:val="28"/>
          <w:szCs w:val="28"/>
        </w:rPr>
      </w:pPr>
    </w:p>
    <w:p w:rsidR="00141794" w:rsidRPr="00E51BD8" w:rsidRDefault="001574B1" w:rsidP="001574B1">
      <w:pPr>
        <w:widowControl w:val="0"/>
        <w:autoSpaceDE w:val="0"/>
        <w:autoSpaceDN w:val="0"/>
        <w:adjustRightInd w:val="0"/>
        <w:spacing w:line="413" w:lineRule="exact"/>
        <w:ind w:right="25"/>
        <w:rPr>
          <w:spacing w:val="-9"/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Приложение 1 </w:t>
      </w:r>
    </w:p>
    <w:p w:rsidR="001574B1" w:rsidRPr="00E51BD8" w:rsidRDefault="001574B1" w:rsidP="001574B1">
      <w:pPr>
        <w:widowControl w:val="0"/>
        <w:autoSpaceDE w:val="0"/>
        <w:autoSpaceDN w:val="0"/>
        <w:adjustRightInd w:val="0"/>
        <w:spacing w:line="413" w:lineRule="exact"/>
        <w:ind w:right="25"/>
        <w:rPr>
          <w:spacing w:val="-14"/>
          <w:sz w:val="28"/>
          <w:szCs w:val="28"/>
        </w:rPr>
        <w:sectPr w:rsidR="001574B1" w:rsidRPr="00E51BD8" w:rsidSect="00B1015E">
          <w:headerReference w:type="default" r:id="rId9"/>
          <w:pgSz w:w="11908" w:h="16838"/>
          <w:pgMar w:top="0" w:right="1060" w:bottom="1418" w:left="2060" w:header="720" w:footer="720" w:gutter="0"/>
          <w:cols w:space="720"/>
          <w:noEndnote/>
        </w:sectPr>
      </w:pPr>
      <w:r w:rsidRPr="00E51BD8">
        <w:rPr>
          <w:spacing w:val="-9"/>
          <w:sz w:val="28"/>
          <w:szCs w:val="28"/>
        </w:rPr>
        <w:t>Основные принципы восстановительной медиации</w:t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Pr="00E51BD8">
        <w:rPr>
          <w:spacing w:val="-14"/>
          <w:sz w:val="28"/>
          <w:szCs w:val="28"/>
        </w:rPr>
        <w:sym w:font="Symbol" w:char="F0BC"/>
      </w:r>
      <w:r w:rsidR="00141794" w:rsidRPr="00E51BD8">
        <w:rPr>
          <w:spacing w:val="-14"/>
          <w:sz w:val="28"/>
          <w:szCs w:val="28"/>
        </w:rPr>
        <w:t>……………….</w:t>
      </w:r>
      <w:r w:rsidRPr="00E51BD8">
        <w:rPr>
          <w:spacing w:val="-14"/>
          <w:sz w:val="28"/>
          <w:szCs w:val="28"/>
        </w:rPr>
        <w:t>.</w:t>
      </w:r>
    </w:p>
    <w:p w:rsidR="008E5D75" w:rsidRPr="008E5D75" w:rsidRDefault="009C1FD5" w:rsidP="008E5D7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65" w:lineRule="exact"/>
        <w:ind w:right="-373"/>
        <w:jc w:val="center"/>
        <w:rPr>
          <w:b/>
          <w:bCs/>
          <w:spacing w:val="-9"/>
          <w:sz w:val="28"/>
          <w:szCs w:val="28"/>
        </w:rPr>
      </w:pPr>
      <w:r w:rsidRPr="008E5D75">
        <w:rPr>
          <w:b/>
          <w:bCs/>
          <w:spacing w:val="-9"/>
          <w:sz w:val="28"/>
          <w:szCs w:val="28"/>
        </w:rPr>
        <w:lastRenderedPageBreak/>
        <w:t xml:space="preserve">ПАСПОРТ ПРОГРАММЫ РАЗВИТИЯ </w:t>
      </w:r>
    </w:p>
    <w:p w:rsidR="009C1FD5" w:rsidRPr="008E5D75" w:rsidRDefault="008E5D75" w:rsidP="008E5D75">
      <w:pPr>
        <w:pStyle w:val="a3"/>
        <w:widowControl w:val="0"/>
        <w:autoSpaceDE w:val="0"/>
        <w:autoSpaceDN w:val="0"/>
        <w:adjustRightInd w:val="0"/>
        <w:spacing w:line="265" w:lineRule="exact"/>
        <w:ind w:left="840" w:right="-373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                                 </w:t>
      </w:r>
      <w:r w:rsidR="00F7014C" w:rsidRPr="00F7014C">
        <w:rPr>
          <w:b/>
          <w:bCs/>
          <w:spacing w:val="-9"/>
          <w:sz w:val="28"/>
          <w:szCs w:val="28"/>
        </w:rPr>
        <w:t>ШКОЛЬНОЙ</w:t>
      </w:r>
      <w:r>
        <w:rPr>
          <w:b/>
          <w:bCs/>
          <w:spacing w:val="-9"/>
          <w:sz w:val="28"/>
          <w:szCs w:val="28"/>
        </w:rPr>
        <w:t xml:space="preserve"> </w:t>
      </w:r>
      <w:r w:rsidR="009C1FD5" w:rsidRPr="008E5D75">
        <w:rPr>
          <w:b/>
          <w:bCs/>
          <w:spacing w:val="-9"/>
          <w:sz w:val="28"/>
          <w:szCs w:val="28"/>
        </w:rPr>
        <w:t xml:space="preserve">СЛУЖБЫ </w:t>
      </w:r>
      <w:r w:rsidR="001813E8" w:rsidRPr="008E5D75">
        <w:rPr>
          <w:b/>
          <w:bCs/>
          <w:spacing w:val="-20"/>
          <w:sz w:val="28"/>
          <w:szCs w:val="28"/>
        </w:rPr>
        <w:t>МЕДИАЦИИ</w:t>
      </w:r>
    </w:p>
    <w:tbl>
      <w:tblPr>
        <w:tblStyle w:val="af0"/>
        <w:tblpPr w:leftFromText="180" w:rightFromText="180" w:vertAnchor="text" w:horzAnchor="page" w:tblpX="1100" w:tblpY="880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7371"/>
      </w:tblGrid>
      <w:tr w:rsidR="00F56766" w:rsidRPr="00E51BD8" w:rsidTr="00136D3D">
        <w:trPr>
          <w:trHeight w:val="1185"/>
        </w:trPr>
        <w:tc>
          <w:tcPr>
            <w:tcW w:w="3227" w:type="dxa"/>
          </w:tcPr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5"/>
              <w:rPr>
                <w:spacing w:val="-14"/>
                <w:sz w:val="28"/>
                <w:szCs w:val="28"/>
              </w:rPr>
            </w:pPr>
            <w:r w:rsidRPr="00E51BD8">
              <w:rPr>
                <w:spacing w:val="-11"/>
                <w:sz w:val="28"/>
                <w:szCs w:val="28"/>
              </w:rPr>
              <w:t>Полное наименование</w:t>
            </w:r>
          </w:p>
        </w:tc>
        <w:tc>
          <w:tcPr>
            <w:tcW w:w="7371" w:type="dxa"/>
          </w:tcPr>
          <w:p w:rsidR="00F56766" w:rsidRPr="00E51BD8" w:rsidRDefault="00F56766" w:rsidP="001813E8">
            <w:pPr>
              <w:pStyle w:val="a7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51BD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51BD8">
              <w:rPr>
                <w:rFonts w:ascii="Times New Roman" w:hAnsi="Times New Roman" w:cs="Times New Roman"/>
                <w:sz w:val="28"/>
                <w:szCs w:val="28"/>
              </w:rPr>
              <w:tab/>
              <w:t>развития</w:t>
            </w:r>
            <w:r w:rsidR="00F7014C">
              <w:t xml:space="preserve"> </w:t>
            </w:r>
            <w:r w:rsidR="00F7014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</w:t>
            </w:r>
            <w:r w:rsidR="00F7014C" w:rsidRPr="00F7014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кольной службы медиации</w:t>
            </w:r>
          </w:p>
          <w:p w:rsidR="00B1015E" w:rsidRDefault="00B1015E" w:rsidP="001813E8">
            <w:pPr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</w:t>
            </w:r>
            <w:r w:rsidR="00F56766" w:rsidRPr="00E51BD8">
              <w:rPr>
                <w:spacing w:val="-5"/>
                <w:sz w:val="28"/>
                <w:szCs w:val="28"/>
              </w:rPr>
              <w:t xml:space="preserve">униципального образовательного учреждения </w:t>
            </w:r>
            <w:r>
              <w:rPr>
                <w:sz w:val="28"/>
                <w:szCs w:val="28"/>
              </w:rPr>
              <w:t>с</w:t>
            </w:r>
            <w:r w:rsidR="00F56766" w:rsidRPr="00E51BD8">
              <w:rPr>
                <w:sz w:val="28"/>
                <w:szCs w:val="28"/>
              </w:rPr>
              <w:t>редня</w:t>
            </w:r>
            <w:r>
              <w:rPr>
                <w:sz w:val="28"/>
                <w:szCs w:val="28"/>
              </w:rPr>
              <w:t>я общеобразовательная школа № 1-</w:t>
            </w:r>
          </w:p>
          <w:p w:rsidR="00F56766" w:rsidRPr="00B1015E" w:rsidRDefault="00B1015E" w:rsidP="00F7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«Школа Сколково- Тамбов» </w:t>
            </w:r>
            <w:r w:rsidR="00F7014C">
              <w:rPr>
                <w:sz w:val="28"/>
                <w:szCs w:val="28"/>
              </w:rPr>
              <w:t xml:space="preserve"> </w:t>
            </w:r>
            <w:r w:rsidR="00F56766" w:rsidRPr="00E51BD8">
              <w:rPr>
                <w:sz w:val="28"/>
                <w:szCs w:val="28"/>
                <w:lang w:eastAsia="en-US"/>
              </w:rPr>
              <w:t>«Давайте жить дружно!»</w:t>
            </w:r>
            <w:r w:rsidR="00F56766" w:rsidRPr="00E51BD8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56766" w:rsidRPr="00E51BD8" w:rsidTr="00136D3D">
        <w:trPr>
          <w:trHeight w:val="410"/>
        </w:trPr>
        <w:tc>
          <w:tcPr>
            <w:tcW w:w="3227" w:type="dxa"/>
          </w:tcPr>
          <w:p w:rsidR="00F56766" w:rsidRPr="00E51BD8" w:rsidRDefault="00F56766" w:rsidP="008E661F">
            <w:pPr>
              <w:widowControl w:val="0"/>
              <w:autoSpaceDE w:val="0"/>
              <w:autoSpaceDN w:val="0"/>
              <w:adjustRightInd w:val="0"/>
              <w:spacing w:line="422" w:lineRule="exact"/>
              <w:ind w:left="9" w:right="34"/>
              <w:rPr>
                <w:spacing w:val="-1"/>
                <w:sz w:val="28"/>
                <w:szCs w:val="28"/>
              </w:rPr>
            </w:pPr>
            <w:r w:rsidRPr="00E51BD8">
              <w:rPr>
                <w:spacing w:val="-1"/>
                <w:sz w:val="28"/>
                <w:szCs w:val="28"/>
              </w:rPr>
              <w:t xml:space="preserve">Дата принятия </w:t>
            </w:r>
          </w:p>
        </w:tc>
        <w:tc>
          <w:tcPr>
            <w:tcW w:w="7371" w:type="dxa"/>
          </w:tcPr>
          <w:p w:rsidR="00F56766" w:rsidRPr="00B1015E" w:rsidRDefault="00097D99" w:rsidP="00097D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03</w:t>
            </w:r>
            <w:r w:rsidR="00B1015E" w:rsidRPr="00B1015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  <w:r w:rsidR="00B1015E" w:rsidRPr="00B1015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.20</w:t>
            </w:r>
            <w:r w:rsidR="009C0B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  <w:r w:rsidR="00B36B9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  <w:tr w:rsidR="00F56766" w:rsidRPr="00E51BD8" w:rsidTr="00136D3D">
        <w:trPr>
          <w:trHeight w:val="5010"/>
        </w:trPr>
        <w:tc>
          <w:tcPr>
            <w:tcW w:w="3227" w:type="dxa"/>
          </w:tcPr>
          <w:p w:rsidR="00F56766" w:rsidRPr="00E51BD8" w:rsidRDefault="00F56766" w:rsidP="00F7014C">
            <w:pPr>
              <w:widowControl w:val="0"/>
              <w:autoSpaceDE w:val="0"/>
              <w:autoSpaceDN w:val="0"/>
              <w:adjustRightInd w:val="0"/>
              <w:spacing w:line="265" w:lineRule="exact"/>
              <w:ind w:left="9" w:right="1162"/>
              <w:rPr>
                <w:sz w:val="28"/>
                <w:szCs w:val="28"/>
              </w:rPr>
            </w:pPr>
            <w:r w:rsidRPr="00E51BD8">
              <w:rPr>
                <w:spacing w:val="-15"/>
                <w:sz w:val="28"/>
                <w:szCs w:val="28"/>
              </w:rPr>
              <w:t xml:space="preserve">Основание </w:t>
            </w:r>
            <w:r w:rsidR="00F7014C">
              <w:rPr>
                <w:sz w:val="28"/>
                <w:szCs w:val="28"/>
              </w:rPr>
              <w:t xml:space="preserve">для </w:t>
            </w:r>
            <w:r w:rsidRPr="00E51BD8">
              <w:rPr>
                <w:spacing w:val="-11"/>
                <w:sz w:val="28"/>
                <w:szCs w:val="28"/>
              </w:rPr>
              <w:t xml:space="preserve">разработки Программы </w:t>
            </w:r>
            <w:r w:rsidR="00683317" w:rsidRPr="00E51BD8">
              <w:rPr>
                <w:sz w:val="28"/>
                <w:szCs w:val="28"/>
                <w:lang w:eastAsia="en-US"/>
              </w:rPr>
              <w:t>«Давайте жить дружно!»</w:t>
            </w:r>
          </w:p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17" w:lineRule="exact"/>
              <w:ind w:left="9"/>
              <w:rPr>
                <w:spacing w:val="-14"/>
                <w:sz w:val="28"/>
                <w:szCs w:val="28"/>
              </w:rPr>
            </w:pPr>
            <w:r w:rsidRPr="00E51BD8">
              <w:rPr>
                <w:spacing w:val="-11"/>
                <w:sz w:val="28"/>
                <w:szCs w:val="28"/>
              </w:rPr>
              <w:br w:type="column"/>
            </w:r>
          </w:p>
        </w:tc>
        <w:tc>
          <w:tcPr>
            <w:tcW w:w="7371" w:type="dxa"/>
          </w:tcPr>
          <w:p w:rsidR="00827EB9" w:rsidRDefault="00827EB9" w:rsidP="009C0B16">
            <w:pPr>
              <w:pStyle w:val="ac"/>
              <w:numPr>
                <w:ilvl w:val="0"/>
                <w:numId w:val="10"/>
              </w:numPr>
              <w:ind w:left="176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Конституция Российской Федерации;</w:t>
            </w:r>
          </w:p>
          <w:p w:rsidR="00827EB9" w:rsidRDefault="00827EB9" w:rsidP="009C0B16">
            <w:pPr>
              <w:pStyle w:val="ac"/>
              <w:numPr>
                <w:ilvl w:val="0"/>
                <w:numId w:val="10"/>
              </w:numPr>
              <w:ind w:left="176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Федеральный закон</w:t>
            </w:r>
            <w:r w:rsidR="00666679">
              <w:rPr>
                <w:color w:val="000000"/>
                <w:sz w:val="28"/>
                <w:szCs w:val="28"/>
              </w:rPr>
              <w:t xml:space="preserve"> №273-ФЗ от 29.12.2012 «Об образовании в Российской Федерации;</w:t>
            </w:r>
          </w:p>
          <w:p w:rsidR="00666679" w:rsidRDefault="00666679" w:rsidP="009C0B16">
            <w:pPr>
              <w:pStyle w:val="ac"/>
              <w:numPr>
                <w:ilvl w:val="0"/>
                <w:numId w:val="10"/>
              </w:numPr>
              <w:ind w:left="176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Федеральный закон №124-ФЗ от 24.07.1998 «Об основных гарантиях прав ребенка в Российской Федерации»;</w:t>
            </w:r>
          </w:p>
          <w:p w:rsidR="00666679" w:rsidRDefault="00666679" w:rsidP="009C0B16">
            <w:pPr>
              <w:pStyle w:val="ac"/>
              <w:numPr>
                <w:ilvl w:val="0"/>
                <w:numId w:val="10"/>
              </w:numPr>
              <w:ind w:left="176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Федеральный закон № 193-ФЗ от 27.07.2010 «Об альтернативной процедуре урегулирования споров с участием посредника (процедуре медиации); </w:t>
            </w:r>
          </w:p>
          <w:p w:rsidR="00666679" w:rsidRPr="00E51BD8" w:rsidRDefault="00666679" w:rsidP="009C0B16">
            <w:pPr>
              <w:pStyle w:val="ac"/>
              <w:numPr>
                <w:ilvl w:val="0"/>
                <w:numId w:val="10"/>
              </w:numPr>
              <w:ind w:left="176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51BD8">
              <w:rPr>
                <w:color w:val="000000"/>
                <w:sz w:val="28"/>
                <w:szCs w:val="28"/>
              </w:rPr>
              <w:t xml:space="preserve"> «Рекомендации по организации служб школьной медиации» (30.10.2013 г.)</w:t>
            </w:r>
          </w:p>
          <w:p w:rsidR="00F7014C" w:rsidRDefault="00666679" w:rsidP="009C0B16">
            <w:pPr>
              <w:pStyle w:val="ac"/>
              <w:numPr>
                <w:ilvl w:val="0"/>
                <w:numId w:val="10"/>
              </w:numPr>
              <w:ind w:left="317" w:hanging="283"/>
              <w:rPr>
                <w:color w:val="000000"/>
                <w:sz w:val="28"/>
                <w:szCs w:val="28"/>
              </w:rPr>
            </w:pPr>
            <w:r w:rsidRPr="00F7014C">
              <w:rPr>
                <w:color w:val="000000"/>
                <w:sz w:val="28"/>
                <w:szCs w:val="28"/>
              </w:rPr>
              <w:t>«Концепция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достигшие возраста, с которого наступает уголовная ответственность в Российской Федерации» (30.07.2014 г.)</w:t>
            </w:r>
          </w:p>
          <w:p w:rsidR="00F56766" w:rsidRPr="00F7014C" w:rsidRDefault="00F56766" w:rsidP="009C0B16">
            <w:pPr>
              <w:pStyle w:val="ac"/>
              <w:ind w:firstLine="459"/>
              <w:rPr>
                <w:color w:val="000000"/>
                <w:sz w:val="28"/>
                <w:szCs w:val="28"/>
              </w:rPr>
            </w:pPr>
            <w:r w:rsidRPr="00F7014C">
              <w:rPr>
                <w:color w:val="000000"/>
                <w:sz w:val="28"/>
                <w:szCs w:val="28"/>
              </w:rPr>
              <w:t xml:space="preserve">В соответствии с перечисленными документами </w:t>
            </w:r>
            <w:r w:rsidR="00E5273D" w:rsidRPr="00F7014C">
              <w:rPr>
                <w:color w:val="000000"/>
                <w:sz w:val="28"/>
                <w:szCs w:val="28"/>
              </w:rPr>
              <w:t xml:space="preserve">была создана школьная служба медиации в нашем </w:t>
            </w:r>
            <w:r w:rsidRPr="00F7014C">
              <w:rPr>
                <w:color w:val="000000"/>
                <w:sz w:val="28"/>
                <w:szCs w:val="28"/>
              </w:rPr>
              <w:t>образовательном учреждении.</w:t>
            </w:r>
          </w:p>
          <w:p w:rsidR="00F56766" w:rsidRPr="00E51BD8" w:rsidRDefault="00F56766" w:rsidP="009C0B16">
            <w:pPr>
              <w:pStyle w:val="ac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      Находясь в школьном коллективе, мы видим, что количество школьных конфликтов растет. Много конфликтов происходит между родителями и педагогами, учениками и учителями. Но самое страшное - это конфликты в подростковой среде. Решая конфликтные ситуации, дети проявляют агрессию, конфронтацию, противоправные действия. Все это перерастает в перераспределение и завоевание власти и статуса, борьбу за свое место в коллективе и стремление действовать безнаказанно, и становится способом самоутверждения. В нашей школе таких острых проблем нет, но более мелкие локальные конфликты </w:t>
            </w:r>
            <w:r w:rsidR="002A176B">
              <w:rPr>
                <w:color w:val="000000"/>
                <w:sz w:val="28"/>
                <w:szCs w:val="28"/>
              </w:rPr>
              <w:t>случаются</w:t>
            </w:r>
            <w:r w:rsidRPr="00E51BD8">
              <w:rPr>
                <w:color w:val="000000"/>
                <w:sz w:val="28"/>
                <w:szCs w:val="28"/>
              </w:rPr>
              <w:t xml:space="preserve">. При этом </w:t>
            </w:r>
            <w:r w:rsidR="009328A4">
              <w:rPr>
                <w:color w:val="000000"/>
                <w:sz w:val="28"/>
                <w:szCs w:val="28"/>
              </w:rPr>
              <w:t xml:space="preserve">часто возникают сложности с </w:t>
            </w:r>
            <w:r w:rsidR="002A176B">
              <w:rPr>
                <w:color w:val="000000"/>
                <w:sz w:val="28"/>
                <w:szCs w:val="28"/>
              </w:rPr>
              <w:t>их урегулированием</w:t>
            </w:r>
            <w:r w:rsidRPr="00E51BD8">
              <w:rPr>
                <w:color w:val="000000"/>
                <w:sz w:val="28"/>
                <w:szCs w:val="28"/>
              </w:rPr>
              <w:t xml:space="preserve">. Одной из попыток разрешить сложившуюся ситуацию стало </w:t>
            </w:r>
            <w:r w:rsidRPr="00E51BD8">
              <w:rPr>
                <w:color w:val="000000"/>
                <w:sz w:val="28"/>
                <w:szCs w:val="28"/>
              </w:rPr>
              <w:lastRenderedPageBreak/>
              <w:t xml:space="preserve">создание школьной службы </w:t>
            </w:r>
            <w:r w:rsidR="002A176B">
              <w:rPr>
                <w:color w:val="000000"/>
                <w:sz w:val="28"/>
                <w:szCs w:val="28"/>
              </w:rPr>
              <w:t>медиации</w:t>
            </w:r>
            <w:r w:rsidRPr="00E51BD8">
              <w:rPr>
                <w:color w:val="000000"/>
                <w:sz w:val="28"/>
                <w:szCs w:val="28"/>
              </w:rPr>
              <w:t>.</w:t>
            </w:r>
          </w:p>
          <w:p w:rsidR="00F56766" w:rsidRPr="00E51BD8" w:rsidRDefault="00F56766" w:rsidP="009C0B16">
            <w:pPr>
              <w:pStyle w:val="ac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Служба </w:t>
            </w:r>
            <w:r w:rsidR="002A176B">
              <w:rPr>
                <w:color w:val="000000"/>
                <w:sz w:val="28"/>
                <w:szCs w:val="28"/>
              </w:rPr>
              <w:t>медиации</w:t>
            </w:r>
            <w:r w:rsidRPr="00E51BD8">
              <w:rPr>
                <w:color w:val="000000"/>
                <w:sz w:val="28"/>
                <w:szCs w:val="28"/>
              </w:rPr>
              <w:t xml:space="preserve"> — это новая технология решен</w:t>
            </w:r>
            <w:r w:rsidR="00246D46">
              <w:rPr>
                <w:color w:val="000000"/>
                <w:sz w:val="28"/>
                <w:szCs w:val="28"/>
              </w:rPr>
              <w:t xml:space="preserve">ия конфликтных ситуаций в школе. </w:t>
            </w:r>
            <w:r w:rsidRPr="00E51BD8">
              <w:rPr>
                <w:color w:val="000000"/>
                <w:sz w:val="28"/>
                <w:szCs w:val="28"/>
              </w:rPr>
              <w:t>Она создает условия «не карательного, а конструктивного разрешения конфликтов». «Это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обучающихся».</w:t>
            </w:r>
          </w:p>
          <w:p w:rsidR="00F56766" w:rsidRPr="00E51BD8" w:rsidRDefault="00F56766" w:rsidP="009C0B16">
            <w:pPr>
              <w:pStyle w:val="ac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Создание такой модели может помочь не только в профилактике и коррек</w:t>
            </w:r>
            <w:r w:rsidR="00B1015E">
              <w:rPr>
                <w:color w:val="000000"/>
                <w:sz w:val="28"/>
                <w:szCs w:val="28"/>
              </w:rPr>
              <w:t>ции девиантного поведения уча</w:t>
            </w:r>
            <w:r w:rsidRPr="00E51BD8">
              <w:rPr>
                <w:color w:val="000000"/>
                <w:sz w:val="28"/>
                <w:szCs w:val="28"/>
              </w:rPr>
              <w:t>щихся, но и в создании благоприятного психологического климата образовательного учреждения. «Именно школьная медиация на сегодняшний день способна грамотно помочь в разрешении национальных и иных социокультурных конфликтов при помощи независимого посредника — школьного медиатора».</w:t>
            </w:r>
          </w:p>
        </w:tc>
      </w:tr>
      <w:tr w:rsidR="00F56766" w:rsidRPr="00E51BD8" w:rsidTr="00136D3D">
        <w:trPr>
          <w:trHeight w:val="837"/>
        </w:trPr>
        <w:tc>
          <w:tcPr>
            <w:tcW w:w="3227" w:type="dxa"/>
          </w:tcPr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17" w:lineRule="exact"/>
              <w:ind w:left="9"/>
              <w:rPr>
                <w:spacing w:val="-14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lastRenderedPageBreak/>
              <w:t>Цели</w:t>
            </w:r>
            <w:r w:rsidRPr="00E51BD8">
              <w:rPr>
                <w:spacing w:val="-12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F56766" w:rsidRPr="00E51BD8" w:rsidRDefault="00F56766" w:rsidP="009C0B1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43" w:right="37" w:hanging="426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применение медиации как самостоятельного способа решения конфликтов и интеграция ее в деятельность образовательной организации;</w:t>
            </w:r>
          </w:p>
          <w:p w:rsidR="00F56766" w:rsidRPr="00E51BD8" w:rsidRDefault="00F56766" w:rsidP="009C0B1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43" w:right="37" w:hanging="426"/>
              <w:rPr>
                <w:color w:val="000000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 xml:space="preserve">создание благоприятного, гуманного и безопасного </w:t>
            </w:r>
            <w:r w:rsidRPr="00E51BD8">
              <w:rPr>
                <w:spacing w:val="-4"/>
                <w:sz w:val="28"/>
                <w:szCs w:val="28"/>
              </w:rPr>
              <w:t>пространства (среды) для развития и социализации де</w:t>
            </w:r>
            <w:r w:rsidRPr="00E51BD8">
              <w:rPr>
                <w:spacing w:val="-7"/>
                <w:sz w:val="28"/>
                <w:szCs w:val="28"/>
              </w:rPr>
              <w:t>тей и подростков, в том числе, при возникновении труд</w:t>
            </w:r>
            <w:r w:rsidRPr="00E51BD8">
              <w:rPr>
                <w:sz w:val="28"/>
                <w:szCs w:val="28"/>
              </w:rPr>
              <w:t>ных жизненных ситуаций;</w:t>
            </w:r>
          </w:p>
          <w:p w:rsidR="00F56766" w:rsidRPr="00E51BD8" w:rsidRDefault="00F56766" w:rsidP="009C0B1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43" w:right="37" w:hanging="426"/>
              <w:rPr>
                <w:color w:val="000000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 xml:space="preserve">содействие профилактике </w:t>
            </w:r>
            <w:r w:rsidRPr="00E51BD8">
              <w:rPr>
                <w:spacing w:val="-4"/>
                <w:sz w:val="28"/>
                <w:szCs w:val="28"/>
              </w:rPr>
              <w:t>правонарушений и социальной реабилитации участни</w:t>
            </w:r>
            <w:r w:rsidRPr="00E51BD8">
              <w:rPr>
                <w:spacing w:val="-8"/>
                <w:sz w:val="28"/>
                <w:szCs w:val="28"/>
              </w:rPr>
              <w:t>ков конфликтных ситуаций в школьной среде.</w:t>
            </w:r>
          </w:p>
        </w:tc>
      </w:tr>
      <w:tr w:rsidR="00F56766" w:rsidRPr="00E51BD8" w:rsidTr="00136D3D">
        <w:trPr>
          <w:trHeight w:val="660"/>
        </w:trPr>
        <w:tc>
          <w:tcPr>
            <w:tcW w:w="3227" w:type="dxa"/>
          </w:tcPr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265" w:lineRule="exact"/>
              <w:ind w:left="9"/>
              <w:rPr>
                <w:spacing w:val="-12"/>
                <w:sz w:val="28"/>
                <w:szCs w:val="28"/>
              </w:rPr>
            </w:pPr>
            <w:r w:rsidRPr="00E51BD8">
              <w:rPr>
                <w:spacing w:val="-12"/>
                <w:sz w:val="28"/>
                <w:szCs w:val="28"/>
              </w:rPr>
              <w:t xml:space="preserve">Задачи Программы </w:t>
            </w:r>
          </w:p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17" w:lineRule="exact"/>
              <w:ind w:left="9" w:firstLine="708"/>
              <w:rPr>
                <w:spacing w:val="-15"/>
                <w:sz w:val="28"/>
                <w:szCs w:val="28"/>
              </w:rPr>
            </w:pPr>
          </w:p>
        </w:tc>
        <w:tc>
          <w:tcPr>
            <w:tcW w:w="7371" w:type="dxa"/>
          </w:tcPr>
          <w:p w:rsidR="00F56766" w:rsidRPr="00E51BD8" w:rsidRDefault="00F56766" w:rsidP="009C0B16">
            <w:pPr>
              <w:pStyle w:val="ac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Для достижения указанных целей   были поставлены следующие задачи:</w:t>
            </w:r>
          </w:p>
          <w:p w:rsidR="00F56766" w:rsidRPr="00E51BD8" w:rsidRDefault="00F56766" w:rsidP="009C0B16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анализ основных направлений работы со школьными конфликтами при помощи технологии медиации;</w:t>
            </w:r>
          </w:p>
          <w:p w:rsidR="00F56766" w:rsidRPr="00E51BD8" w:rsidRDefault="00F56766" w:rsidP="009C0B16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используя методы диагностики конфликтности, выявить ее уровень в образовательной организации до и после внедрения ШС</w:t>
            </w:r>
            <w:r w:rsidR="00246D46">
              <w:rPr>
                <w:color w:val="000000"/>
                <w:sz w:val="28"/>
                <w:szCs w:val="28"/>
              </w:rPr>
              <w:t>М</w:t>
            </w:r>
            <w:r w:rsidRPr="00E51BD8">
              <w:rPr>
                <w:color w:val="000000"/>
                <w:sz w:val="28"/>
                <w:szCs w:val="28"/>
              </w:rPr>
              <w:t>;</w:t>
            </w:r>
          </w:p>
          <w:p w:rsidR="00F56766" w:rsidRPr="00E51BD8" w:rsidRDefault="00F56766" w:rsidP="009C0B16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51BD8">
              <w:rPr>
                <w:spacing w:val="-4"/>
                <w:sz w:val="28"/>
                <w:szCs w:val="28"/>
              </w:rPr>
              <w:t>создать комфортную среду для развития навыков кон</w:t>
            </w:r>
            <w:r w:rsidRPr="00E51BD8">
              <w:rPr>
                <w:spacing w:val="-2"/>
                <w:sz w:val="28"/>
                <w:szCs w:val="28"/>
              </w:rPr>
              <w:t xml:space="preserve">структивного взаимодействия в разных сферах жизни </w:t>
            </w:r>
            <w:r w:rsidRPr="00E51BD8">
              <w:rPr>
                <w:sz w:val="28"/>
                <w:szCs w:val="28"/>
              </w:rPr>
              <w:t xml:space="preserve">школы, таких, как: система классных часов, система </w:t>
            </w:r>
            <w:r w:rsidRPr="00E51BD8">
              <w:rPr>
                <w:spacing w:val="-7"/>
                <w:sz w:val="28"/>
                <w:szCs w:val="28"/>
              </w:rPr>
              <w:t>воспитательной работы, внеурочная деятельность, соци</w:t>
            </w:r>
            <w:r w:rsidRPr="00E51BD8">
              <w:rPr>
                <w:spacing w:val="-10"/>
                <w:sz w:val="28"/>
                <w:szCs w:val="28"/>
              </w:rPr>
              <w:t>альное проектирование;</w:t>
            </w:r>
          </w:p>
          <w:p w:rsidR="00F56766" w:rsidRPr="00E51BD8" w:rsidRDefault="00E5273D" w:rsidP="009C0B16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привлечь внимание максимально широкой аудитории (учащихся и их законных представителей)</w:t>
            </w:r>
            <w:r w:rsidR="00F56766" w:rsidRPr="00E51B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 деятельности </w:t>
            </w:r>
            <w:r w:rsidR="00F7014C">
              <w:rPr>
                <w:color w:val="000000"/>
                <w:sz w:val="28"/>
                <w:szCs w:val="28"/>
              </w:rPr>
              <w:t>ш</w:t>
            </w:r>
            <w:r w:rsidR="00670555">
              <w:rPr>
                <w:color w:val="000000"/>
                <w:sz w:val="28"/>
                <w:szCs w:val="28"/>
              </w:rPr>
              <w:t>кольной службы медиации</w:t>
            </w:r>
            <w:r w:rsidR="00F56766" w:rsidRPr="00E51BD8">
              <w:rPr>
                <w:color w:val="000000"/>
                <w:sz w:val="28"/>
                <w:szCs w:val="28"/>
              </w:rPr>
              <w:t xml:space="preserve"> в образовательной организации;</w:t>
            </w:r>
          </w:p>
          <w:p w:rsidR="00F56766" w:rsidRPr="00E51BD8" w:rsidRDefault="00F56766" w:rsidP="009C0B16">
            <w:pPr>
              <w:pStyle w:val="ac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апробировать и проверить эффективность работы </w:t>
            </w:r>
            <w:r w:rsidR="00670555">
              <w:rPr>
                <w:color w:val="000000"/>
                <w:sz w:val="28"/>
                <w:szCs w:val="28"/>
              </w:rPr>
              <w:lastRenderedPageBreak/>
              <w:t>школьной службы медиации.</w:t>
            </w:r>
          </w:p>
        </w:tc>
      </w:tr>
      <w:tr w:rsidR="00F56766" w:rsidRPr="00E51BD8" w:rsidTr="00136D3D">
        <w:trPr>
          <w:trHeight w:val="1830"/>
        </w:trPr>
        <w:tc>
          <w:tcPr>
            <w:tcW w:w="3227" w:type="dxa"/>
          </w:tcPr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ind w:left="11"/>
              <w:rPr>
                <w:spacing w:val="-13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lastRenderedPageBreak/>
              <w:t>Сроки и этапы реализа</w:t>
            </w:r>
            <w:r w:rsidRPr="00E51BD8">
              <w:rPr>
                <w:spacing w:val="-13"/>
                <w:sz w:val="28"/>
                <w:szCs w:val="28"/>
              </w:rPr>
              <w:t>ции Программы</w:t>
            </w:r>
          </w:p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5"/>
              <w:rPr>
                <w:spacing w:val="-15"/>
                <w:sz w:val="28"/>
                <w:szCs w:val="28"/>
              </w:rPr>
            </w:pPr>
          </w:p>
        </w:tc>
        <w:tc>
          <w:tcPr>
            <w:tcW w:w="7371" w:type="dxa"/>
          </w:tcPr>
          <w:p w:rsidR="00D90B5B" w:rsidRPr="00E51BD8" w:rsidRDefault="00F56766" w:rsidP="00136D3D">
            <w:pPr>
              <w:widowControl w:val="0"/>
              <w:autoSpaceDE w:val="0"/>
              <w:autoSpaceDN w:val="0"/>
              <w:adjustRightInd w:val="0"/>
              <w:spacing w:line="265" w:lineRule="exact"/>
              <w:ind w:left="360" w:right="690"/>
              <w:jc w:val="center"/>
              <w:rPr>
                <w:spacing w:val="-3"/>
                <w:sz w:val="28"/>
                <w:szCs w:val="28"/>
              </w:rPr>
            </w:pPr>
            <w:r w:rsidRPr="00E51BD8">
              <w:rPr>
                <w:b/>
                <w:spacing w:val="-3"/>
                <w:sz w:val="28"/>
                <w:szCs w:val="28"/>
              </w:rPr>
              <w:t>Подготовительный</w:t>
            </w:r>
          </w:p>
          <w:p w:rsidR="00F56766" w:rsidRPr="00E51BD8" w:rsidRDefault="00B1015E" w:rsidP="00136D3D">
            <w:pPr>
              <w:widowControl w:val="0"/>
              <w:autoSpaceDE w:val="0"/>
              <w:autoSpaceDN w:val="0"/>
              <w:adjustRightInd w:val="0"/>
              <w:spacing w:line="265" w:lineRule="exact"/>
              <w:ind w:left="360" w:right="69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(август</w:t>
            </w:r>
            <w:r w:rsidR="00F56766" w:rsidRPr="00E51BD8">
              <w:rPr>
                <w:spacing w:val="-3"/>
                <w:sz w:val="28"/>
                <w:szCs w:val="28"/>
              </w:rPr>
              <w:t xml:space="preserve"> - се</w:t>
            </w:r>
            <w:r>
              <w:rPr>
                <w:spacing w:val="-3"/>
                <w:sz w:val="28"/>
                <w:szCs w:val="28"/>
              </w:rPr>
              <w:t>нтябрь 20</w:t>
            </w:r>
            <w:r w:rsidR="00136D3D">
              <w:rPr>
                <w:spacing w:val="-3"/>
                <w:sz w:val="28"/>
                <w:szCs w:val="28"/>
              </w:rPr>
              <w:t>2</w:t>
            </w:r>
            <w:r w:rsidR="002152C4">
              <w:rPr>
                <w:spacing w:val="-3"/>
                <w:sz w:val="28"/>
                <w:szCs w:val="28"/>
              </w:rPr>
              <w:t>4</w:t>
            </w:r>
            <w:r w:rsidR="00F56766" w:rsidRPr="00E51BD8">
              <w:rPr>
                <w:spacing w:val="-3"/>
                <w:sz w:val="28"/>
                <w:szCs w:val="28"/>
              </w:rPr>
              <w:t>г.)</w:t>
            </w:r>
          </w:p>
          <w:p w:rsidR="00F617DD" w:rsidRPr="00E51BD8" w:rsidRDefault="00136D3D" w:rsidP="00136D3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84" w:right="690" w:hanging="425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Разработать программу развития</w:t>
            </w:r>
            <w:r w:rsidR="00670555">
              <w:t xml:space="preserve"> </w:t>
            </w:r>
            <w:r w:rsidR="00670555" w:rsidRPr="00670555">
              <w:rPr>
                <w:spacing w:val="-4"/>
                <w:sz w:val="28"/>
                <w:szCs w:val="28"/>
              </w:rPr>
              <w:t xml:space="preserve">школьной </w:t>
            </w:r>
            <w:r w:rsidR="00F617DD" w:rsidRPr="00E51BD8">
              <w:rPr>
                <w:spacing w:val="-4"/>
                <w:sz w:val="28"/>
                <w:szCs w:val="28"/>
              </w:rPr>
              <w:t>службы ме</w:t>
            </w:r>
            <w:r w:rsidR="00F617DD" w:rsidRPr="00E51BD8">
              <w:rPr>
                <w:spacing w:val="-16"/>
                <w:sz w:val="28"/>
                <w:szCs w:val="28"/>
              </w:rPr>
              <w:t xml:space="preserve">диации; </w:t>
            </w:r>
          </w:p>
          <w:p w:rsidR="00B1015E" w:rsidRPr="00B1015E" w:rsidRDefault="00F617DD" w:rsidP="00136D3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84" w:right="37" w:hanging="425"/>
              <w:rPr>
                <w:sz w:val="28"/>
                <w:szCs w:val="28"/>
              </w:rPr>
            </w:pPr>
            <w:r w:rsidRPr="00E51BD8">
              <w:rPr>
                <w:spacing w:val="-2"/>
                <w:sz w:val="28"/>
                <w:szCs w:val="28"/>
              </w:rPr>
              <w:t>Создать группу школьных медиаторов из числа педа</w:t>
            </w:r>
            <w:r w:rsidRPr="00E51BD8">
              <w:rPr>
                <w:spacing w:val="-10"/>
                <w:sz w:val="28"/>
                <w:szCs w:val="28"/>
              </w:rPr>
              <w:t xml:space="preserve">гогов и </w:t>
            </w:r>
            <w:r w:rsidR="002A2744">
              <w:rPr>
                <w:spacing w:val="-10"/>
                <w:sz w:val="28"/>
                <w:szCs w:val="28"/>
              </w:rPr>
              <w:t>представителей родительской общественности</w:t>
            </w:r>
            <w:r w:rsidRPr="00E51BD8">
              <w:rPr>
                <w:spacing w:val="-10"/>
                <w:sz w:val="28"/>
                <w:szCs w:val="28"/>
              </w:rPr>
              <w:t xml:space="preserve">; </w:t>
            </w:r>
          </w:p>
          <w:p w:rsidR="00F617DD" w:rsidRPr="00E51BD8" w:rsidRDefault="00F617DD" w:rsidP="00136D3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884" w:right="40" w:hanging="425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 xml:space="preserve">Начать применение восстановительных технологий </w:t>
            </w:r>
            <w:r w:rsidRPr="00E51BD8">
              <w:rPr>
                <w:spacing w:val="-7"/>
                <w:sz w:val="28"/>
                <w:szCs w:val="28"/>
              </w:rPr>
              <w:t>школьн</w:t>
            </w:r>
            <w:r w:rsidR="002A2744">
              <w:rPr>
                <w:spacing w:val="-7"/>
                <w:sz w:val="28"/>
                <w:szCs w:val="28"/>
              </w:rPr>
              <w:t>ой</w:t>
            </w:r>
            <w:r w:rsidRPr="00E51BD8">
              <w:rPr>
                <w:spacing w:val="-7"/>
                <w:sz w:val="28"/>
                <w:szCs w:val="28"/>
              </w:rPr>
              <w:t xml:space="preserve"> медиаци</w:t>
            </w:r>
            <w:r w:rsidR="002A2744">
              <w:rPr>
                <w:spacing w:val="-7"/>
                <w:sz w:val="28"/>
                <w:szCs w:val="28"/>
              </w:rPr>
              <w:t>и</w:t>
            </w:r>
            <w:r w:rsidRPr="00E51BD8">
              <w:rPr>
                <w:spacing w:val="-7"/>
                <w:sz w:val="28"/>
                <w:szCs w:val="28"/>
              </w:rPr>
              <w:t xml:space="preserve"> при урегулиро</w:t>
            </w:r>
            <w:r w:rsidRPr="00E51BD8">
              <w:rPr>
                <w:spacing w:val="-9"/>
                <w:sz w:val="28"/>
                <w:szCs w:val="28"/>
              </w:rPr>
              <w:t>вании парных и групповых конфликтов.</w:t>
            </w:r>
          </w:p>
          <w:p w:rsidR="00D90B5B" w:rsidRPr="00E51BD8" w:rsidRDefault="00F617DD" w:rsidP="00136D3D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593" w:right="1551" w:hanging="425"/>
              <w:jc w:val="center"/>
              <w:rPr>
                <w:b/>
                <w:spacing w:val="-5"/>
                <w:sz w:val="28"/>
                <w:szCs w:val="28"/>
              </w:rPr>
            </w:pPr>
            <w:r w:rsidRPr="00E51BD8">
              <w:rPr>
                <w:b/>
                <w:spacing w:val="-5"/>
                <w:sz w:val="28"/>
                <w:szCs w:val="28"/>
              </w:rPr>
              <w:t>Практический</w:t>
            </w:r>
          </w:p>
          <w:p w:rsidR="00F617DD" w:rsidRPr="00E51BD8" w:rsidRDefault="00B1015E" w:rsidP="00136D3D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593" w:right="1551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(октябрь 20</w:t>
            </w:r>
            <w:r w:rsidR="00136D3D">
              <w:rPr>
                <w:spacing w:val="-5"/>
                <w:sz w:val="28"/>
                <w:szCs w:val="28"/>
              </w:rPr>
              <w:t>2</w:t>
            </w:r>
            <w:r w:rsidR="002152C4">
              <w:rPr>
                <w:spacing w:val="-5"/>
                <w:sz w:val="28"/>
                <w:szCs w:val="28"/>
              </w:rPr>
              <w:t>4</w:t>
            </w:r>
            <w:r w:rsidR="00F617DD" w:rsidRPr="00E51BD8">
              <w:rPr>
                <w:spacing w:val="-5"/>
                <w:sz w:val="28"/>
                <w:szCs w:val="28"/>
              </w:rPr>
              <w:t xml:space="preserve"> </w:t>
            </w:r>
            <w:r w:rsidR="008E661F" w:rsidRPr="00E51BD8">
              <w:rPr>
                <w:spacing w:val="-5"/>
                <w:sz w:val="28"/>
                <w:szCs w:val="28"/>
              </w:rPr>
              <w:t>–</w:t>
            </w:r>
            <w:r w:rsidR="00F617DD" w:rsidRPr="00E51BD8">
              <w:rPr>
                <w:spacing w:val="-5"/>
                <w:sz w:val="28"/>
                <w:szCs w:val="28"/>
              </w:rPr>
              <w:t xml:space="preserve"> </w:t>
            </w:r>
            <w:r w:rsidR="008E661F" w:rsidRPr="00E51BD8">
              <w:rPr>
                <w:spacing w:val="-5"/>
                <w:sz w:val="28"/>
                <w:szCs w:val="28"/>
              </w:rPr>
              <w:t xml:space="preserve">май </w:t>
            </w:r>
            <w:r>
              <w:rPr>
                <w:spacing w:val="-5"/>
                <w:sz w:val="28"/>
                <w:szCs w:val="28"/>
              </w:rPr>
              <w:t>20</w:t>
            </w:r>
            <w:r w:rsidR="007E5F6D">
              <w:rPr>
                <w:spacing w:val="-5"/>
                <w:sz w:val="28"/>
                <w:szCs w:val="28"/>
              </w:rPr>
              <w:t>2</w:t>
            </w:r>
            <w:r w:rsidR="002152C4">
              <w:rPr>
                <w:spacing w:val="-5"/>
                <w:sz w:val="28"/>
                <w:szCs w:val="28"/>
              </w:rPr>
              <w:t>5</w:t>
            </w:r>
            <w:r w:rsidR="00F617DD" w:rsidRPr="00E51BD8">
              <w:rPr>
                <w:spacing w:val="-5"/>
                <w:sz w:val="28"/>
                <w:szCs w:val="28"/>
              </w:rPr>
              <w:t xml:space="preserve"> гг.)</w:t>
            </w:r>
          </w:p>
          <w:p w:rsidR="00F617DD" w:rsidRPr="00E51BD8" w:rsidRDefault="00F617DD" w:rsidP="009C0B16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60" w:right="2689"/>
              <w:rPr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 xml:space="preserve">На данном этапе планируется </w:t>
            </w:r>
          </w:p>
          <w:p w:rsidR="00F617DD" w:rsidRPr="00E51BD8" w:rsidRDefault="00F617DD" w:rsidP="00136D3D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884" w:right="45" w:hanging="425"/>
              <w:rPr>
                <w:sz w:val="28"/>
                <w:szCs w:val="28"/>
              </w:rPr>
            </w:pPr>
            <w:r w:rsidRPr="00E51BD8">
              <w:rPr>
                <w:spacing w:val="1"/>
                <w:sz w:val="28"/>
                <w:szCs w:val="28"/>
              </w:rPr>
              <w:t xml:space="preserve">Начать реализацию программы развития </w:t>
            </w:r>
            <w:r w:rsidR="00670555">
              <w:rPr>
                <w:spacing w:val="1"/>
                <w:sz w:val="28"/>
                <w:szCs w:val="28"/>
              </w:rPr>
              <w:t>ш</w:t>
            </w:r>
            <w:r w:rsidR="00F7014C" w:rsidRPr="00F7014C">
              <w:rPr>
                <w:spacing w:val="1"/>
                <w:sz w:val="28"/>
                <w:szCs w:val="28"/>
              </w:rPr>
              <w:t>кольной службы медиации</w:t>
            </w:r>
            <w:r w:rsidRPr="00E51BD8">
              <w:rPr>
                <w:spacing w:val="-11"/>
                <w:sz w:val="28"/>
                <w:szCs w:val="28"/>
              </w:rPr>
              <w:t xml:space="preserve">; </w:t>
            </w:r>
          </w:p>
          <w:p w:rsidR="00F617DD" w:rsidRPr="00E51BD8" w:rsidRDefault="00F617DD" w:rsidP="00136D3D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884" w:right="34" w:hanging="425"/>
              <w:rPr>
                <w:sz w:val="28"/>
                <w:szCs w:val="28"/>
              </w:rPr>
            </w:pPr>
            <w:r w:rsidRPr="00E51BD8">
              <w:rPr>
                <w:spacing w:val="-6"/>
                <w:sz w:val="28"/>
                <w:szCs w:val="28"/>
              </w:rPr>
              <w:t xml:space="preserve">Продолжить совершенствование нормативно-правовой </w:t>
            </w:r>
            <w:r w:rsidRPr="00E51BD8">
              <w:rPr>
                <w:spacing w:val="-10"/>
                <w:sz w:val="28"/>
                <w:szCs w:val="28"/>
              </w:rPr>
              <w:t xml:space="preserve">базы </w:t>
            </w:r>
            <w:r w:rsidR="00670555">
              <w:rPr>
                <w:spacing w:val="-10"/>
                <w:sz w:val="28"/>
                <w:szCs w:val="28"/>
              </w:rPr>
              <w:t>ш</w:t>
            </w:r>
            <w:r w:rsidR="00F7014C" w:rsidRPr="00F7014C">
              <w:rPr>
                <w:spacing w:val="-10"/>
                <w:sz w:val="28"/>
                <w:szCs w:val="28"/>
              </w:rPr>
              <w:t>кольной службы медиации</w:t>
            </w:r>
            <w:r w:rsidRPr="00E51BD8">
              <w:rPr>
                <w:spacing w:val="-10"/>
                <w:sz w:val="28"/>
                <w:szCs w:val="28"/>
              </w:rPr>
              <w:t xml:space="preserve">; </w:t>
            </w:r>
          </w:p>
          <w:p w:rsidR="00F617DD" w:rsidRPr="00E51BD8" w:rsidRDefault="00F617DD" w:rsidP="00136D3D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884" w:right="29" w:hanging="425"/>
              <w:rPr>
                <w:sz w:val="28"/>
                <w:szCs w:val="28"/>
              </w:rPr>
            </w:pPr>
            <w:r w:rsidRPr="00E51BD8">
              <w:rPr>
                <w:spacing w:val="-6"/>
                <w:sz w:val="28"/>
                <w:szCs w:val="28"/>
              </w:rPr>
              <w:t xml:space="preserve">Проводить медиацию и восстановительные программы </w:t>
            </w:r>
            <w:r w:rsidR="00670555">
              <w:rPr>
                <w:spacing w:val="-6"/>
                <w:sz w:val="28"/>
                <w:szCs w:val="28"/>
              </w:rPr>
              <w:t>«</w:t>
            </w:r>
            <w:r w:rsidRPr="00E51BD8">
              <w:rPr>
                <w:spacing w:val="-9"/>
                <w:sz w:val="28"/>
                <w:szCs w:val="28"/>
              </w:rPr>
              <w:t>школь</w:t>
            </w:r>
            <w:r w:rsidR="00D90B5B" w:rsidRPr="00E51BD8">
              <w:rPr>
                <w:spacing w:val="-9"/>
                <w:sz w:val="28"/>
                <w:szCs w:val="28"/>
              </w:rPr>
              <w:t>ная медиация</w:t>
            </w:r>
            <w:r w:rsidR="00670555">
              <w:rPr>
                <w:spacing w:val="-9"/>
                <w:sz w:val="28"/>
                <w:szCs w:val="28"/>
              </w:rPr>
              <w:t>»</w:t>
            </w:r>
            <w:r w:rsidRPr="00E51BD8">
              <w:rPr>
                <w:spacing w:val="-9"/>
                <w:sz w:val="28"/>
                <w:szCs w:val="28"/>
              </w:rPr>
              <w:t xml:space="preserve">; </w:t>
            </w:r>
          </w:p>
          <w:p w:rsidR="00D90B5B" w:rsidRPr="00E51BD8" w:rsidRDefault="00B1015E" w:rsidP="00136D3D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884" w:right="38" w:hanging="42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Принять участие в </w:t>
            </w:r>
            <w:r w:rsidR="002A2744">
              <w:rPr>
                <w:spacing w:val="-3"/>
                <w:sz w:val="28"/>
                <w:szCs w:val="28"/>
              </w:rPr>
              <w:t>об</w:t>
            </w:r>
            <w:r>
              <w:rPr>
                <w:spacing w:val="-3"/>
                <w:sz w:val="28"/>
                <w:szCs w:val="28"/>
              </w:rPr>
              <w:t>уча</w:t>
            </w:r>
            <w:r w:rsidR="00F617DD" w:rsidRPr="00E51BD8">
              <w:rPr>
                <w:spacing w:val="-3"/>
                <w:sz w:val="28"/>
                <w:szCs w:val="28"/>
              </w:rPr>
              <w:t xml:space="preserve">щих тренингах, семинарах, </w:t>
            </w:r>
            <w:r w:rsidR="00F617DD" w:rsidRPr="00E51BD8">
              <w:rPr>
                <w:spacing w:val="1"/>
                <w:sz w:val="28"/>
                <w:szCs w:val="28"/>
              </w:rPr>
              <w:t xml:space="preserve">проводимых </w:t>
            </w:r>
            <w:r w:rsidR="00F7014C">
              <w:rPr>
                <w:spacing w:val="1"/>
                <w:sz w:val="28"/>
                <w:szCs w:val="28"/>
              </w:rPr>
              <w:t>с</w:t>
            </w:r>
            <w:r w:rsidR="00F617DD" w:rsidRPr="00E51BD8">
              <w:rPr>
                <w:spacing w:val="1"/>
                <w:sz w:val="28"/>
                <w:szCs w:val="28"/>
              </w:rPr>
              <w:t xml:space="preserve">лужбами школьной медиации других </w:t>
            </w:r>
            <w:r w:rsidR="00F617DD" w:rsidRPr="00E51BD8">
              <w:rPr>
                <w:spacing w:val="-1"/>
                <w:sz w:val="28"/>
                <w:szCs w:val="28"/>
              </w:rPr>
              <w:t>школ, учреждений дополнительного образования</w:t>
            </w:r>
            <w:r w:rsidR="00D90B5B" w:rsidRPr="00E51BD8">
              <w:rPr>
                <w:spacing w:val="-1"/>
                <w:sz w:val="28"/>
                <w:szCs w:val="28"/>
              </w:rPr>
              <w:t>;</w:t>
            </w:r>
          </w:p>
          <w:p w:rsidR="00D90B5B" w:rsidRPr="00E51BD8" w:rsidRDefault="00D90B5B" w:rsidP="00136D3D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884" w:right="40" w:hanging="425"/>
              <w:rPr>
                <w:spacing w:val="-8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Обучить весь педагогический коллектив школы вос</w:t>
            </w:r>
            <w:r w:rsidRPr="00E51BD8">
              <w:rPr>
                <w:spacing w:val="-5"/>
                <w:sz w:val="28"/>
                <w:szCs w:val="28"/>
              </w:rPr>
              <w:t xml:space="preserve">становительным программам через прохождение курсов </w:t>
            </w:r>
            <w:r w:rsidRPr="00E51BD8">
              <w:rPr>
                <w:spacing w:val="-8"/>
                <w:sz w:val="28"/>
                <w:szCs w:val="28"/>
              </w:rPr>
              <w:t xml:space="preserve">повышения квалификации; </w:t>
            </w:r>
          </w:p>
          <w:p w:rsidR="00F617DD" w:rsidRPr="00E51BD8" w:rsidRDefault="00D90B5B" w:rsidP="00136D3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27" w:lineRule="exact"/>
              <w:ind w:left="884" w:right="39" w:hanging="425"/>
              <w:rPr>
                <w:sz w:val="28"/>
                <w:szCs w:val="28"/>
              </w:rPr>
            </w:pPr>
            <w:r w:rsidRPr="00E51BD8">
              <w:rPr>
                <w:spacing w:val="-1"/>
                <w:sz w:val="28"/>
                <w:szCs w:val="28"/>
              </w:rPr>
              <w:t>Установить связи с социальными партнерами.</w:t>
            </w:r>
          </w:p>
          <w:p w:rsidR="00D90B5B" w:rsidRPr="00E51BD8" w:rsidRDefault="00D90B5B" w:rsidP="00136D3D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65" w:lineRule="exact"/>
              <w:ind w:left="1066" w:right="3050" w:firstLine="1094"/>
              <w:jc w:val="center"/>
              <w:rPr>
                <w:b/>
                <w:spacing w:val="-8"/>
                <w:sz w:val="28"/>
                <w:szCs w:val="28"/>
              </w:rPr>
            </w:pPr>
            <w:r w:rsidRPr="00E51BD8">
              <w:rPr>
                <w:b/>
                <w:spacing w:val="-8"/>
                <w:sz w:val="28"/>
                <w:szCs w:val="28"/>
              </w:rPr>
              <w:t>Обобщающий</w:t>
            </w:r>
          </w:p>
          <w:p w:rsidR="00D90B5B" w:rsidRPr="00E51BD8" w:rsidRDefault="00D90B5B" w:rsidP="00650A8D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65" w:lineRule="exact"/>
              <w:ind w:left="1066" w:right="3050" w:firstLine="952"/>
              <w:jc w:val="center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(</w:t>
            </w:r>
            <w:r w:rsidR="008E661F" w:rsidRPr="00E51BD8">
              <w:rPr>
                <w:spacing w:val="-8"/>
                <w:sz w:val="28"/>
                <w:szCs w:val="28"/>
              </w:rPr>
              <w:t xml:space="preserve">май-июнь </w:t>
            </w:r>
            <w:r w:rsidR="00650A8D">
              <w:rPr>
                <w:spacing w:val="-8"/>
                <w:sz w:val="28"/>
                <w:szCs w:val="28"/>
              </w:rPr>
              <w:t>2</w:t>
            </w:r>
            <w:r w:rsidR="00B1015E">
              <w:rPr>
                <w:spacing w:val="-8"/>
                <w:sz w:val="28"/>
                <w:szCs w:val="28"/>
              </w:rPr>
              <w:t>0</w:t>
            </w:r>
            <w:r w:rsidR="007E5F6D">
              <w:rPr>
                <w:spacing w:val="-8"/>
                <w:sz w:val="28"/>
                <w:szCs w:val="28"/>
              </w:rPr>
              <w:t>2</w:t>
            </w:r>
            <w:r w:rsidR="002152C4">
              <w:rPr>
                <w:spacing w:val="-8"/>
                <w:sz w:val="28"/>
                <w:szCs w:val="28"/>
              </w:rPr>
              <w:t>5</w:t>
            </w:r>
            <w:r w:rsidRPr="00E51BD8">
              <w:rPr>
                <w:spacing w:val="-8"/>
                <w:sz w:val="28"/>
                <w:szCs w:val="28"/>
              </w:rPr>
              <w:t>г.)</w:t>
            </w:r>
          </w:p>
          <w:p w:rsidR="00F56766" w:rsidRPr="00E51BD8" w:rsidRDefault="00D90B5B" w:rsidP="009C0B16">
            <w:pPr>
              <w:widowControl w:val="0"/>
              <w:autoSpaceDE w:val="0"/>
              <w:autoSpaceDN w:val="0"/>
              <w:adjustRightInd w:val="0"/>
              <w:ind w:right="690"/>
              <w:rPr>
                <w:spacing w:val="-9"/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>На этом этапе планируется</w:t>
            </w:r>
          </w:p>
          <w:p w:rsidR="00D90B5B" w:rsidRPr="00E51BD8" w:rsidRDefault="00D90B5B" w:rsidP="00136D3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84" w:right="34" w:hanging="425"/>
              <w:rPr>
                <w:sz w:val="28"/>
                <w:szCs w:val="28"/>
              </w:rPr>
            </w:pPr>
            <w:r w:rsidRPr="00E51BD8">
              <w:rPr>
                <w:spacing w:val="-3"/>
                <w:sz w:val="28"/>
                <w:szCs w:val="28"/>
              </w:rPr>
              <w:t xml:space="preserve">Продолжить реализацию программы развития </w:t>
            </w:r>
            <w:r w:rsidR="00670555">
              <w:rPr>
                <w:spacing w:val="-3"/>
                <w:sz w:val="28"/>
                <w:szCs w:val="28"/>
              </w:rPr>
              <w:t>ш</w:t>
            </w:r>
            <w:r w:rsidR="004022AF" w:rsidRPr="004022AF">
              <w:rPr>
                <w:spacing w:val="-3"/>
                <w:sz w:val="28"/>
                <w:szCs w:val="28"/>
              </w:rPr>
              <w:t>кольной службы медиации</w:t>
            </w:r>
            <w:r w:rsidRPr="00E51BD8">
              <w:rPr>
                <w:spacing w:val="-11"/>
                <w:sz w:val="28"/>
                <w:szCs w:val="28"/>
              </w:rPr>
              <w:t xml:space="preserve">; </w:t>
            </w:r>
          </w:p>
          <w:p w:rsidR="00D90B5B" w:rsidRPr="00E51BD8" w:rsidRDefault="00D90B5B" w:rsidP="00136D3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24" w:right="34" w:hanging="465"/>
              <w:rPr>
                <w:sz w:val="28"/>
                <w:szCs w:val="28"/>
              </w:rPr>
            </w:pPr>
            <w:r w:rsidRPr="00E51BD8">
              <w:rPr>
                <w:spacing w:val="-6"/>
                <w:sz w:val="28"/>
                <w:szCs w:val="28"/>
              </w:rPr>
              <w:t>Подвести итоги реализации программы</w:t>
            </w:r>
            <w:r w:rsidR="004022AF">
              <w:rPr>
                <w:spacing w:val="-6"/>
                <w:sz w:val="28"/>
                <w:szCs w:val="28"/>
              </w:rPr>
              <w:t xml:space="preserve"> за 20</w:t>
            </w:r>
            <w:r w:rsidR="002152C4">
              <w:rPr>
                <w:spacing w:val="-6"/>
                <w:sz w:val="28"/>
                <w:szCs w:val="28"/>
              </w:rPr>
              <w:t>23</w:t>
            </w:r>
            <w:r w:rsidR="004022AF">
              <w:rPr>
                <w:spacing w:val="-6"/>
                <w:sz w:val="28"/>
                <w:szCs w:val="28"/>
              </w:rPr>
              <w:t>-202</w:t>
            </w:r>
            <w:r w:rsidR="002152C4">
              <w:rPr>
                <w:spacing w:val="-6"/>
                <w:sz w:val="28"/>
                <w:szCs w:val="28"/>
              </w:rPr>
              <w:t xml:space="preserve">4 </w:t>
            </w:r>
            <w:r w:rsidR="004022AF">
              <w:rPr>
                <w:spacing w:val="-6"/>
                <w:sz w:val="28"/>
                <w:szCs w:val="28"/>
              </w:rPr>
              <w:t>учебный год</w:t>
            </w:r>
            <w:r w:rsidRPr="00E51BD8">
              <w:rPr>
                <w:spacing w:val="-6"/>
                <w:sz w:val="28"/>
                <w:szCs w:val="28"/>
              </w:rPr>
              <w:t xml:space="preserve">; </w:t>
            </w:r>
          </w:p>
          <w:p w:rsidR="00D90B5B" w:rsidRPr="00E51BD8" w:rsidRDefault="00D90B5B" w:rsidP="00136D3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84" w:right="34" w:hanging="425"/>
              <w:rPr>
                <w:sz w:val="28"/>
                <w:szCs w:val="28"/>
              </w:rPr>
            </w:pPr>
            <w:r w:rsidRPr="00E51BD8">
              <w:rPr>
                <w:spacing w:val="-3"/>
                <w:sz w:val="28"/>
                <w:szCs w:val="28"/>
              </w:rPr>
              <w:t xml:space="preserve">Создать банк опыта </w:t>
            </w:r>
            <w:r w:rsidR="00670555">
              <w:rPr>
                <w:spacing w:val="-3"/>
                <w:sz w:val="28"/>
                <w:szCs w:val="28"/>
              </w:rPr>
              <w:t>ш</w:t>
            </w:r>
            <w:r w:rsidR="004022AF" w:rsidRPr="004022AF">
              <w:rPr>
                <w:spacing w:val="-3"/>
                <w:sz w:val="28"/>
                <w:szCs w:val="28"/>
              </w:rPr>
              <w:t xml:space="preserve">кольной </w:t>
            </w:r>
            <w:r w:rsidR="004022AF">
              <w:rPr>
                <w:spacing w:val="-3"/>
                <w:sz w:val="28"/>
                <w:szCs w:val="28"/>
              </w:rPr>
              <w:t>с</w:t>
            </w:r>
            <w:r w:rsidRPr="00E51BD8">
              <w:rPr>
                <w:spacing w:val="-3"/>
                <w:sz w:val="28"/>
                <w:szCs w:val="28"/>
              </w:rPr>
              <w:t>лужбы медиации (кей</w:t>
            </w:r>
            <w:r w:rsidRPr="00E51BD8">
              <w:rPr>
                <w:spacing w:val="-10"/>
                <w:sz w:val="28"/>
                <w:szCs w:val="28"/>
              </w:rPr>
              <w:t xml:space="preserve">сы, описание случаев); </w:t>
            </w:r>
          </w:p>
          <w:p w:rsidR="00F56766" w:rsidRPr="00E51BD8" w:rsidRDefault="004022AF" w:rsidP="00136D3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84" w:right="34" w:hanging="425"/>
              <w:rPr>
                <w:sz w:val="28"/>
                <w:szCs w:val="28"/>
              </w:rPr>
            </w:pPr>
            <w:r w:rsidRPr="004022AF">
              <w:rPr>
                <w:sz w:val="28"/>
                <w:szCs w:val="28"/>
              </w:rPr>
              <w:t>Обобщ</w:t>
            </w:r>
            <w:r>
              <w:rPr>
                <w:sz w:val="28"/>
                <w:szCs w:val="28"/>
              </w:rPr>
              <w:t>ить о</w:t>
            </w:r>
            <w:r w:rsidR="00416601">
              <w:rPr>
                <w:sz w:val="28"/>
                <w:szCs w:val="28"/>
              </w:rPr>
              <w:t>пыт деятельности</w:t>
            </w:r>
            <w:r w:rsidR="00F7014C">
              <w:rPr>
                <w:sz w:val="28"/>
                <w:szCs w:val="28"/>
              </w:rPr>
              <w:t xml:space="preserve"> ШСМ.</w:t>
            </w:r>
          </w:p>
        </w:tc>
      </w:tr>
      <w:tr w:rsidR="00F56766" w:rsidRPr="00E51BD8" w:rsidTr="00136D3D">
        <w:trPr>
          <w:trHeight w:val="4166"/>
        </w:trPr>
        <w:tc>
          <w:tcPr>
            <w:tcW w:w="3227" w:type="dxa"/>
          </w:tcPr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27" w:lineRule="exact"/>
              <w:ind w:left="9" w:right="230"/>
              <w:rPr>
                <w:sz w:val="28"/>
                <w:szCs w:val="28"/>
              </w:rPr>
            </w:pPr>
            <w:r w:rsidRPr="00E51BD8">
              <w:rPr>
                <w:spacing w:val="-16"/>
                <w:sz w:val="28"/>
                <w:szCs w:val="28"/>
              </w:rPr>
              <w:lastRenderedPageBreak/>
              <w:t xml:space="preserve">Перечень </w:t>
            </w:r>
            <w:r w:rsidRPr="00E51BD8">
              <w:rPr>
                <w:spacing w:val="-15"/>
                <w:sz w:val="28"/>
                <w:szCs w:val="28"/>
              </w:rPr>
              <w:t xml:space="preserve">разделов </w:t>
            </w:r>
            <w:r w:rsidRPr="00E51BD8">
              <w:rPr>
                <w:spacing w:val="-16"/>
                <w:sz w:val="28"/>
                <w:szCs w:val="28"/>
              </w:rPr>
              <w:t xml:space="preserve">Программы </w:t>
            </w:r>
            <w:r w:rsidR="00683317" w:rsidRPr="00E51BD8">
              <w:rPr>
                <w:sz w:val="28"/>
                <w:szCs w:val="28"/>
                <w:lang w:eastAsia="en-US"/>
              </w:rPr>
              <w:t>«Давайте жить дружно!»</w:t>
            </w:r>
            <w:r w:rsidR="00683317" w:rsidRPr="00E51BD8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F56766" w:rsidRPr="00E51BD8" w:rsidRDefault="00F56766" w:rsidP="001813E8">
            <w:pPr>
              <w:tabs>
                <w:tab w:val="left" w:pos="360"/>
                <w:tab w:val="left" w:pos="426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56766" w:rsidRPr="00E51BD8" w:rsidRDefault="000E2D08" w:rsidP="009C0B16">
            <w:pPr>
              <w:widowControl w:val="0"/>
              <w:autoSpaceDE w:val="0"/>
              <w:autoSpaceDN w:val="0"/>
              <w:adjustRightInd w:val="0"/>
              <w:spacing w:line="427" w:lineRule="exact"/>
              <w:ind w:left="176" w:right="3372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1.</w:t>
            </w:r>
            <w:r w:rsidR="00F56766" w:rsidRPr="00E51BD8">
              <w:rPr>
                <w:spacing w:val="-8"/>
                <w:sz w:val="28"/>
                <w:szCs w:val="28"/>
              </w:rPr>
              <w:t>Паспорт программы.</w:t>
            </w:r>
          </w:p>
          <w:p w:rsidR="00F56766" w:rsidRPr="00E51BD8" w:rsidRDefault="00F56766" w:rsidP="009C0B16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76" w:right="3658"/>
              <w:rPr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 xml:space="preserve">2. Анализ ситуации. </w:t>
            </w:r>
          </w:p>
          <w:p w:rsidR="00F56766" w:rsidRPr="00E51BD8" w:rsidRDefault="00F56766" w:rsidP="009C0B16">
            <w:pPr>
              <w:widowControl w:val="0"/>
              <w:autoSpaceDE w:val="0"/>
              <w:autoSpaceDN w:val="0"/>
              <w:adjustRightInd w:val="0"/>
              <w:spacing w:line="413" w:lineRule="exact"/>
              <w:ind w:left="176" w:right="3105"/>
              <w:rPr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 xml:space="preserve">3. Образ будущего школы </w:t>
            </w:r>
          </w:p>
          <w:p w:rsidR="00F56766" w:rsidRPr="00E51BD8" w:rsidRDefault="002B6DAC" w:rsidP="009C0B16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76" w:right="808"/>
              <w:rPr>
                <w:spacing w:val="-7"/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>4</w:t>
            </w:r>
            <w:r w:rsidR="00F56766" w:rsidRPr="00E51BD8">
              <w:rPr>
                <w:spacing w:val="-7"/>
                <w:sz w:val="28"/>
                <w:szCs w:val="28"/>
              </w:rPr>
              <w:t xml:space="preserve">. Ожидаемые результаты реализации Программы. </w:t>
            </w:r>
          </w:p>
          <w:p w:rsidR="00F56766" w:rsidRPr="00E51BD8" w:rsidRDefault="002B6DAC" w:rsidP="009C0B16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76" w:right="808"/>
              <w:rPr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>5</w:t>
            </w:r>
            <w:r w:rsidR="00F56766" w:rsidRPr="00E51BD8">
              <w:rPr>
                <w:spacing w:val="-7"/>
                <w:sz w:val="28"/>
                <w:szCs w:val="28"/>
              </w:rPr>
              <w:t xml:space="preserve">. Механизм управления Программой. </w:t>
            </w:r>
          </w:p>
          <w:p w:rsidR="00F56766" w:rsidRPr="00E51BD8" w:rsidRDefault="002B6DAC" w:rsidP="009C0B16">
            <w:pPr>
              <w:widowControl w:val="0"/>
              <w:autoSpaceDE w:val="0"/>
              <w:autoSpaceDN w:val="0"/>
              <w:adjustRightInd w:val="0"/>
              <w:spacing w:line="413" w:lineRule="exact"/>
              <w:ind w:left="176" w:right="1222"/>
              <w:rPr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>6</w:t>
            </w:r>
            <w:r w:rsidR="00F56766" w:rsidRPr="00E51BD8">
              <w:rPr>
                <w:spacing w:val="-7"/>
                <w:sz w:val="28"/>
                <w:szCs w:val="28"/>
              </w:rPr>
              <w:t xml:space="preserve">. План действий по достижению результатов. </w:t>
            </w:r>
          </w:p>
          <w:p w:rsidR="00F56766" w:rsidRPr="00E51BD8" w:rsidRDefault="002B6DAC" w:rsidP="009C0B16">
            <w:pPr>
              <w:widowControl w:val="0"/>
              <w:autoSpaceDE w:val="0"/>
              <w:autoSpaceDN w:val="0"/>
              <w:adjustRightInd w:val="0"/>
              <w:spacing w:line="417" w:lineRule="exact"/>
              <w:ind w:left="176" w:right="2108"/>
              <w:rPr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>7</w:t>
            </w:r>
            <w:r w:rsidR="00F56766" w:rsidRPr="00E51BD8">
              <w:rPr>
                <w:spacing w:val="-7"/>
                <w:sz w:val="28"/>
                <w:szCs w:val="28"/>
              </w:rPr>
              <w:t xml:space="preserve">. Механизм реализации Программы </w:t>
            </w:r>
          </w:p>
          <w:p w:rsidR="00F56766" w:rsidRPr="00E51BD8" w:rsidRDefault="002B6DAC" w:rsidP="009C0B16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76" w:right="1879"/>
              <w:rPr>
                <w:spacing w:val="-7"/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>8</w:t>
            </w:r>
            <w:r w:rsidR="00F56766" w:rsidRPr="00E51BD8">
              <w:rPr>
                <w:spacing w:val="-7"/>
                <w:sz w:val="28"/>
                <w:szCs w:val="28"/>
              </w:rPr>
              <w:t xml:space="preserve">. Мониторинг реализации программы. </w:t>
            </w:r>
          </w:p>
          <w:p w:rsidR="00F56766" w:rsidRPr="00E51BD8" w:rsidRDefault="00F56766" w:rsidP="009C0B16">
            <w:pPr>
              <w:widowControl w:val="0"/>
              <w:autoSpaceDE w:val="0"/>
              <w:autoSpaceDN w:val="0"/>
              <w:adjustRightInd w:val="0"/>
              <w:spacing w:line="412" w:lineRule="exact"/>
              <w:ind w:left="176" w:right="1879"/>
              <w:rPr>
                <w:spacing w:val="-6"/>
                <w:sz w:val="28"/>
                <w:szCs w:val="28"/>
              </w:rPr>
            </w:pPr>
          </w:p>
        </w:tc>
      </w:tr>
      <w:tr w:rsidR="00F56766" w:rsidRPr="00E51BD8" w:rsidTr="00136D3D">
        <w:trPr>
          <w:trHeight w:val="173"/>
        </w:trPr>
        <w:tc>
          <w:tcPr>
            <w:tcW w:w="3227" w:type="dxa"/>
          </w:tcPr>
          <w:p w:rsidR="00F56766" w:rsidRPr="00E51BD8" w:rsidRDefault="00F56766" w:rsidP="001813E8">
            <w:pPr>
              <w:widowControl w:val="0"/>
              <w:autoSpaceDE w:val="0"/>
              <w:autoSpaceDN w:val="0"/>
              <w:adjustRightInd w:val="0"/>
              <w:spacing w:line="417" w:lineRule="exact"/>
              <w:ind w:left="9"/>
              <w:rPr>
                <w:spacing w:val="-15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371" w:type="dxa"/>
          </w:tcPr>
          <w:p w:rsidR="00F56766" w:rsidRPr="00E51BD8" w:rsidRDefault="00F56766" w:rsidP="001813E8">
            <w:pPr>
              <w:pStyle w:val="ac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Создание и внедрение в жизнь модели школьной службы медиации </w:t>
            </w:r>
          </w:p>
        </w:tc>
      </w:tr>
      <w:tr w:rsidR="00F56766" w:rsidRPr="00E51BD8" w:rsidTr="00136D3D">
        <w:trPr>
          <w:trHeight w:val="1065"/>
        </w:trPr>
        <w:tc>
          <w:tcPr>
            <w:tcW w:w="3227" w:type="dxa"/>
          </w:tcPr>
          <w:p w:rsidR="00F56766" w:rsidRPr="00E51BD8" w:rsidRDefault="00F56766" w:rsidP="00C062B8">
            <w:pPr>
              <w:widowControl w:val="0"/>
              <w:autoSpaceDE w:val="0"/>
              <w:autoSpaceDN w:val="0"/>
              <w:adjustRightInd w:val="0"/>
              <w:ind w:left="9"/>
              <w:rPr>
                <w:spacing w:val="-15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</w:tcPr>
          <w:p w:rsidR="00F56766" w:rsidRPr="00E51BD8" w:rsidRDefault="00F56766" w:rsidP="00C062B8">
            <w:pPr>
              <w:widowControl w:val="0"/>
              <w:tabs>
                <w:tab w:val="left" w:pos="2857"/>
              </w:tabs>
              <w:autoSpaceDE w:val="0"/>
              <w:autoSpaceDN w:val="0"/>
              <w:adjustRightInd w:val="0"/>
              <w:ind w:left="9" w:right="3097"/>
              <w:rPr>
                <w:spacing w:val="-4"/>
                <w:sz w:val="28"/>
                <w:szCs w:val="28"/>
              </w:rPr>
            </w:pPr>
            <w:r w:rsidRPr="00E51BD8">
              <w:rPr>
                <w:spacing w:val="-11"/>
                <w:sz w:val="28"/>
                <w:szCs w:val="28"/>
              </w:rPr>
              <w:t xml:space="preserve">Внебюджетные источники </w:t>
            </w:r>
            <w:r w:rsidRPr="00E51BD8">
              <w:rPr>
                <w:spacing w:val="-9"/>
                <w:sz w:val="28"/>
                <w:szCs w:val="28"/>
              </w:rPr>
              <w:t>Б</w:t>
            </w:r>
            <w:r w:rsidRPr="00E51BD8">
              <w:rPr>
                <w:spacing w:val="-4"/>
                <w:sz w:val="28"/>
                <w:szCs w:val="28"/>
              </w:rPr>
              <w:t>юджетные средства</w:t>
            </w:r>
          </w:p>
        </w:tc>
      </w:tr>
      <w:tr w:rsidR="00F56766" w:rsidRPr="00E51BD8" w:rsidTr="00136D3D">
        <w:trPr>
          <w:trHeight w:val="946"/>
        </w:trPr>
        <w:tc>
          <w:tcPr>
            <w:tcW w:w="3227" w:type="dxa"/>
          </w:tcPr>
          <w:p w:rsidR="00F56766" w:rsidRPr="00E51BD8" w:rsidRDefault="00F56766" w:rsidP="008E661F">
            <w:pPr>
              <w:widowControl w:val="0"/>
              <w:autoSpaceDE w:val="0"/>
              <w:autoSpaceDN w:val="0"/>
              <w:adjustRightInd w:val="0"/>
              <w:spacing w:line="422" w:lineRule="exact"/>
              <w:ind w:left="9" w:right="1363"/>
              <w:rPr>
                <w:sz w:val="28"/>
                <w:szCs w:val="28"/>
              </w:rPr>
            </w:pPr>
            <w:r w:rsidRPr="00E51BD8">
              <w:rPr>
                <w:spacing w:val="-15"/>
                <w:sz w:val="28"/>
                <w:szCs w:val="28"/>
              </w:rPr>
              <w:t xml:space="preserve">Заказчик </w:t>
            </w:r>
            <w:r w:rsidRPr="00E51BD8">
              <w:rPr>
                <w:sz w:val="28"/>
                <w:szCs w:val="28"/>
              </w:rPr>
              <w:t xml:space="preserve">  </w:t>
            </w:r>
            <w:r w:rsidRPr="00E51BD8">
              <w:rPr>
                <w:spacing w:val="-16"/>
                <w:sz w:val="28"/>
                <w:szCs w:val="28"/>
              </w:rPr>
              <w:t xml:space="preserve">Программы </w:t>
            </w:r>
          </w:p>
        </w:tc>
        <w:tc>
          <w:tcPr>
            <w:tcW w:w="7371" w:type="dxa"/>
          </w:tcPr>
          <w:p w:rsidR="00F56766" w:rsidRPr="00E51BD8" w:rsidRDefault="00B1015E" w:rsidP="00C062B8">
            <w:pPr>
              <w:widowControl w:val="0"/>
              <w:autoSpaceDE w:val="0"/>
              <w:autoSpaceDN w:val="0"/>
              <w:adjustRightInd w:val="0"/>
              <w:ind w:right="21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Учащиеся, педагоги, родители уча</w:t>
            </w:r>
            <w:r w:rsidR="008E5D75">
              <w:rPr>
                <w:spacing w:val="-6"/>
                <w:sz w:val="28"/>
                <w:szCs w:val="28"/>
              </w:rPr>
              <w:t>щихся,</w:t>
            </w:r>
            <w:r w:rsidR="00F56766" w:rsidRPr="00E51BD8">
              <w:rPr>
                <w:spacing w:val="-6"/>
                <w:sz w:val="28"/>
                <w:szCs w:val="28"/>
              </w:rPr>
              <w:t xml:space="preserve"> админи</w:t>
            </w:r>
            <w:r w:rsidR="00F56766" w:rsidRPr="00E51BD8">
              <w:rPr>
                <w:spacing w:val="-12"/>
                <w:sz w:val="28"/>
                <w:szCs w:val="28"/>
              </w:rPr>
              <w:t xml:space="preserve">страция школы </w:t>
            </w:r>
          </w:p>
        </w:tc>
      </w:tr>
      <w:tr w:rsidR="00F56766" w:rsidRPr="002152C4" w:rsidTr="00136D3D">
        <w:trPr>
          <w:trHeight w:val="540"/>
        </w:trPr>
        <w:tc>
          <w:tcPr>
            <w:tcW w:w="3227" w:type="dxa"/>
          </w:tcPr>
          <w:p w:rsidR="00F56766" w:rsidRPr="00E51BD8" w:rsidRDefault="00F56766" w:rsidP="001813E8">
            <w:pPr>
              <w:tabs>
                <w:tab w:val="left" w:pos="360"/>
                <w:tab w:val="left" w:pos="426"/>
              </w:tabs>
              <w:suppressAutoHyphens/>
              <w:snapToGrid w:val="0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7371" w:type="dxa"/>
          </w:tcPr>
          <w:p w:rsidR="00F56766" w:rsidRPr="00E51BD8" w:rsidRDefault="00F56766" w:rsidP="001813E8">
            <w:pPr>
              <w:snapToGrid w:val="0"/>
              <w:ind w:right="24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 xml:space="preserve">г. Тамбов, </w:t>
            </w:r>
          </w:p>
          <w:p w:rsidR="00F56766" w:rsidRPr="00E51BD8" w:rsidRDefault="00F56766" w:rsidP="001813E8">
            <w:pPr>
              <w:snapToGrid w:val="0"/>
              <w:ind w:right="24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 xml:space="preserve">ул. </w:t>
            </w:r>
            <w:r w:rsidR="007E5F6D">
              <w:t xml:space="preserve"> </w:t>
            </w:r>
            <w:r w:rsidR="007E5F6D" w:rsidRPr="007E5F6D">
              <w:rPr>
                <w:sz w:val="28"/>
                <w:szCs w:val="28"/>
              </w:rPr>
              <w:t>ул. Васильковая/Гвардейская, д.3/17</w:t>
            </w:r>
          </w:p>
          <w:p w:rsidR="00F56766" w:rsidRPr="00E51BD8" w:rsidRDefault="00F56766" w:rsidP="007E5F6D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5"/>
              <w:rPr>
                <w:spacing w:val="-14"/>
                <w:sz w:val="28"/>
                <w:szCs w:val="28"/>
                <w:lang w:val="en-US"/>
              </w:rPr>
            </w:pPr>
            <w:r w:rsidRPr="00E51BD8">
              <w:rPr>
                <w:sz w:val="28"/>
                <w:szCs w:val="28"/>
                <w:lang w:val="en-US"/>
              </w:rPr>
              <w:t>E-mail</w:t>
            </w:r>
            <w:r w:rsidRPr="007E5F6D">
              <w:rPr>
                <w:sz w:val="28"/>
                <w:szCs w:val="28"/>
                <w:lang w:val="en-US"/>
              </w:rPr>
              <w:t xml:space="preserve">: </w:t>
            </w:r>
            <w:r w:rsidR="007E5F6D" w:rsidRPr="007E5F6D">
              <w:rPr>
                <w:sz w:val="28"/>
                <w:szCs w:val="28"/>
                <w:lang w:val="en-US"/>
              </w:rPr>
              <w:t xml:space="preserve"> 1_school_tambov@mail.ru</w:t>
            </w:r>
          </w:p>
        </w:tc>
      </w:tr>
      <w:tr w:rsidR="00F56766" w:rsidRPr="00E51BD8" w:rsidTr="00136D3D">
        <w:trPr>
          <w:trHeight w:val="360"/>
        </w:trPr>
        <w:tc>
          <w:tcPr>
            <w:tcW w:w="3227" w:type="dxa"/>
          </w:tcPr>
          <w:p w:rsidR="00F56766" w:rsidRPr="00E51BD8" w:rsidRDefault="00C062B8" w:rsidP="00C062B8">
            <w:pPr>
              <w:widowControl w:val="0"/>
              <w:autoSpaceDE w:val="0"/>
              <w:autoSpaceDN w:val="0"/>
              <w:adjustRightInd w:val="0"/>
              <w:ind w:left="9" w:right="175"/>
              <w:rPr>
                <w:spacing w:val="-10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Основные</w:t>
            </w:r>
            <w:r w:rsidR="00F56766" w:rsidRPr="00E51BD8">
              <w:rPr>
                <w:sz w:val="28"/>
                <w:szCs w:val="28"/>
              </w:rPr>
              <w:t xml:space="preserve"> </w:t>
            </w:r>
            <w:r w:rsidR="00136D3D">
              <w:rPr>
                <w:sz w:val="28"/>
                <w:szCs w:val="28"/>
              </w:rPr>
              <w:t>р</w:t>
            </w:r>
            <w:r w:rsidR="00F56766" w:rsidRPr="00E51BD8">
              <w:rPr>
                <w:spacing w:val="-10"/>
                <w:sz w:val="28"/>
                <w:szCs w:val="28"/>
              </w:rPr>
              <w:t>азработчики</w:t>
            </w:r>
          </w:p>
          <w:p w:rsidR="00F56766" w:rsidRPr="00E51BD8" w:rsidRDefault="00F56766" w:rsidP="00C062B8">
            <w:pPr>
              <w:widowControl w:val="0"/>
              <w:autoSpaceDE w:val="0"/>
              <w:autoSpaceDN w:val="0"/>
              <w:adjustRightInd w:val="0"/>
              <w:ind w:left="9" w:right="175"/>
              <w:rPr>
                <w:sz w:val="28"/>
                <w:szCs w:val="28"/>
              </w:rPr>
            </w:pPr>
            <w:r w:rsidRPr="00E51BD8">
              <w:rPr>
                <w:spacing w:val="-10"/>
                <w:sz w:val="28"/>
                <w:szCs w:val="28"/>
              </w:rPr>
              <w:t>Програм</w:t>
            </w:r>
            <w:r w:rsidRPr="00E51BD8">
              <w:rPr>
                <w:spacing w:val="-30"/>
                <w:sz w:val="28"/>
                <w:szCs w:val="28"/>
              </w:rPr>
              <w:t xml:space="preserve">мы </w:t>
            </w:r>
          </w:p>
        </w:tc>
        <w:tc>
          <w:tcPr>
            <w:tcW w:w="7371" w:type="dxa"/>
          </w:tcPr>
          <w:p w:rsidR="008E5D75" w:rsidRDefault="008E5D75" w:rsidP="001813E8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8E5D75">
              <w:rPr>
                <w:sz w:val="28"/>
                <w:szCs w:val="28"/>
              </w:rPr>
              <w:t>МАОУ СОШ №1- «Школа Сколково-Тамбов»</w:t>
            </w:r>
            <w:r>
              <w:rPr>
                <w:sz w:val="28"/>
                <w:szCs w:val="28"/>
              </w:rPr>
              <w:t>;</w:t>
            </w:r>
          </w:p>
          <w:p w:rsidR="00F56766" w:rsidRPr="00E51BD8" w:rsidRDefault="008E5D75" w:rsidP="00650A8D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5"/>
              <w:rPr>
                <w:spacing w:val="-14"/>
                <w:sz w:val="28"/>
                <w:szCs w:val="28"/>
              </w:rPr>
            </w:pPr>
            <w:r w:rsidRPr="008E5D75">
              <w:rPr>
                <w:sz w:val="28"/>
                <w:szCs w:val="28"/>
              </w:rPr>
              <w:t xml:space="preserve"> </w:t>
            </w:r>
            <w:r w:rsidR="00416601">
              <w:rPr>
                <w:sz w:val="28"/>
                <w:szCs w:val="28"/>
              </w:rPr>
              <w:t>Кузнецова Марина Владимировна</w:t>
            </w:r>
            <w:r w:rsidR="00F56766" w:rsidRPr="00E51BD8">
              <w:rPr>
                <w:sz w:val="28"/>
                <w:szCs w:val="28"/>
              </w:rPr>
              <w:t>, социальный педагог</w:t>
            </w:r>
            <w:r w:rsidR="00650A8D">
              <w:rPr>
                <w:sz w:val="28"/>
                <w:szCs w:val="28"/>
              </w:rPr>
              <w:t>, руководитель ШСМ</w:t>
            </w:r>
          </w:p>
        </w:tc>
      </w:tr>
      <w:tr w:rsidR="00F56766" w:rsidRPr="00E51BD8" w:rsidTr="00136D3D">
        <w:trPr>
          <w:trHeight w:val="315"/>
        </w:trPr>
        <w:tc>
          <w:tcPr>
            <w:tcW w:w="3227" w:type="dxa"/>
          </w:tcPr>
          <w:p w:rsidR="00F56766" w:rsidRPr="00E51BD8" w:rsidRDefault="00F56766" w:rsidP="001813E8">
            <w:pPr>
              <w:tabs>
                <w:tab w:val="left" w:pos="360"/>
                <w:tab w:val="left" w:pos="426"/>
              </w:tabs>
              <w:suppressAutoHyphens/>
              <w:snapToGrid w:val="0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География участников</w:t>
            </w:r>
          </w:p>
        </w:tc>
        <w:tc>
          <w:tcPr>
            <w:tcW w:w="7371" w:type="dxa"/>
          </w:tcPr>
          <w:p w:rsidR="00F56766" w:rsidRPr="00E51BD8" w:rsidRDefault="00F56766" w:rsidP="00C062B8">
            <w:pPr>
              <w:widowControl w:val="0"/>
              <w:autoSpaceDE w:val="0"/>
              <w:autoSpaceDN w:val="0"/>
              <w:adjustRightInd w:val="0"/>
              <w:ind w:right="25"/>
              <w:rPr>
                <w:spacing w:val="-14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Все участники образов</w:t>
            </w:r>
            <w:r w:rsidR="00B1015E">
              <w:rPr>
                <w:color w:val="000000"/>
                <w:sz w:val="28"/>
                <w:szCs w:val="28"/>
              </w:rPr>
              <w:t>ательных отношений: родители, уча</w:t>
            </w:r>
            <w:r w:rsidRPr="00E51BD8">
              <w:rPr>
                <w:color w:val="000000"/>
                <w:sz w:val="28"/>
                <w:szCs w:val="28"/>
              </w:rPr>
              <w:t>щиеся, педагоги</w:t>
            </w:r>
          </w:p>
        </w:tc>
      </w:tr>
      <w:tr w:rsidR="00F56766" w:rsidRPr="00E51BD8" w:rsidTr="00136D3D">
        <w:trPr>
          <w:trHeight w:val="375"/>
        </w:trPr>
        <w:tc>
          <w:tcPr>
            <w:tcW w:w="3227" w:type="dxa"/>
          </w:tcPr>
          <w:p w:rsidR="00F56766" w:rsidRDefault="00F56766" w:rsidP="001813E8">
            <w:pPr>
              <w:tabs>
                <w:tab w:val="left" w:pos="360"/>
                <w:tab w:val="left" w:pos="426"/>
              </w:tabs>
              <w:suppressAutoHyphens/>
              <w:snapToGrid w:val="0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Особая информация и примечания</w:t>
            </w:r>
          </w:p>
          <w:p w:rsidR="008E5D75" w:rsidRPr="00E51BD8" w:rsidRDefault="008E5D75" w:rsidP="001813E8">
            <w:pPr>
              <w:tabs>
                <w:tab w:val="left" w:pos="360"/>
                <w:tab w:val="left" w:pos="426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E5D75" w:rsidRDefault="00F56766" w:rsidP="00416601">
            <w:pPr>
              <w:pStyle w:val="a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51BD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Ответственные лица для </w:t>
            </w:r>
            <w:r w:rsidRPr="00E51BD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контактов: </w:t>
            </w:r>
          </w:p>
          <w:p w:rsidR="00F56766" w:rsidRPr="00E51BD8" w:rsidRDefault="00416601" w:rsidP="004166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Владимировна</w:t>
            </w:r>
          </w:p>
        </w:tc>
      </w:tr>
      <w:tr w:rsidR="00F56766" w:rsidRPr="00E51BD8" w:rsidTr="00136D3D">
        <w:trPr>
          <w:trHeight w:val="483"/>
        </w:trPr>
        <w:tc>
          <w:tcPr>
            <w:tcW w:w="3227" w:type="dxa"/>
          </w:tcPr>
          <w:p w:rsidR="00F56766" w:rsidRPr="00E51BD8" w:rsidRDefault="004022AF" w:rsidP="00C062B8">
            <w:pPr>
              <w:widowControl w:val="0"/>
              <w:autoSpaceDE w:val="0"/>
              <w:autoSpaceDN w:val="0"/>
              <w:adjustRightInd w:val="0"/>
              <w:ind w:right="25"/>
              <w:rPr>
                <w:spacing w:val="-15"/>
                <w:sz w:val="28"/>
                <w:szCs w:val="28"/>
              </w:rPr>
            </w:pPr>
            <w:r w:rsidRPr="004022AF">
              <w:rPr>
                <w:sz w:val="28"/>
                <w:szCs w:val="28"/>
              </w:rPr>
              <w:t xml:space="preserve">Срок реализации </w:t>
            </w:r>
            <w:r w:rsidR="00F56766" w:rsidRPr="00E51BD8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F56766" w:rsidRPr="00E51BD8" w:rsidRDefault="004022AF" w:rsidP="007E5F6D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5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Срок</w:t>
            </w:r>
            <w:r w:rsidR="00F56766" w:rsidRPr="00E51BD8">
              <w:rPr>
                <w:spacing w:val="-14"/>
                <w:sz w:val="28"/>
                <w:szCs w:val="28"/>
              </w:rPr>
              <w:t xml:space="preserve"> реализации программы</w:t>
            </w:r>
            <w:r w:rsidR="00416601">
              <w:rPr>
                <w:spacing w:val="-14"/>
                <w:sz w:val="28"/>
                <w:szCs w:val="28"/>
              </w:rPr>
              <w:t>:</w:t>
            </w:r>
            <w:r w:rsidR="00F56766" w:rsidRPr="00E51BD8">
              <w:rPr>
                <w:spacing w:val="-14"/>
                <w:sz w:val="28"/>
                <w:szCs w:val="28"/>
              </w:rPr>
              <w:t xml:space="preserve"> </w:t>
            </w:r>
            <w:r w:rsidR="00416601">
              <w:rPr>
                <w:spacing w:val="-14"/>
                <w:sz w:val="28"/>
                <w:szCs w:val="28"/>
              </w:rPr>
              <w:t>два</w:t>
            </w:r>
            <w:r w:rsidR="00B1015E">
              <w:rPr>
                <w:spacing w:val="-14"/>
                <w:sz w:val="28"/>
                <w:szCs w:val="28"/>
              </w:rPr>
              <w:t xml:space="preserve"> год</w:t>
            </w:r>
            <w:r w:rsidR="00416601">
              <w:rPr>
                <w:spacing w:val="-14"/>
                <w:sz w:val="28"/>
                <w:szCs w:val="28"/>
              </w:rPr>
              <w:t>а</w:t>
            </w:r>
          </w:p>
        </w:tc>
      </w:tr>
    </w:tbl>
    <w:p w:rsidR="008E661F" w:rsidRPr="00E51BD8" w:rsidRDefault="008E661F" w:rsidP="009B1C3D">
      <w:pPr>
        <w:pStyle w:val="ac"/>
        <w:rPr>
          <w:b/>
          <w:sz w:val="28"/>
          <w:szCs w:val="28"/>
        </w:rPr>
      </w:pPr>
    </w:p>
    <w:p w:rsidR="00B1015E" w:rsidRDefault="00B1015E" w:rsidP="009B1C3D">
      <w:pPr>
        <w:pStyle w:val="ac"/>
        <w:rPr>
          <w:b/>
          <w:sz w:val="28"/>
          <w:szCs w:val="28"/>
        </w:rPr>
      </w:pPr>
    </w:p>
    <w:p w:rsidR="00B1015E" w:rsidRDefault="00B1015E" w:rsidP="009B1C3D">
      <w:pPr>
        <w:pStyle w:val="ac"/>
        <w:rPr>
          <w:b/>
          <w:sz w:val="28"/>
          <w:szCs w:val="28"/>
        </w:rPr>
      </w:pPr>
    </w:p>
    <w:p w:rsidR="00C062B8" w:rsidRDefault="00C062B8" w:rsidP="009B1C3D">
      <w:pPr>
        <w:pStyle w:val="ac"/>
        <w:rPr>
          <w:b/>
          <w:sz w:val="28"/>
          <w:szCs w:val="28"/>
        </w:rPr>
      </w:pPr>
    </w:p>
    <w:p w:rsidR="008E5D75" w:rsidRDefault="008E5D75" w:rsidP="009B1C3D">
      <w:pPr>
        <w:pStyle w:val="ac"/>
        <w:rPr>
          <w:b/>
          <w:sz w:val="28"/>
          <w:szCs w:val="28"/>
        </w:rPr>
      </w:pPr>
    </w:p>
    <w:p w:rsidR="008E5D75" w:rsidRDefault="008E5D75" w:rsidP="009B1C3D">
      <w:pPr>
        <w:pStyle w:val="ac"/>
        <w:rPr>
          <w:b/>
          <w:sz w:val="28"/>
          <w:szCs w:val="28"/>
        </w:rPr>
      </w:pPr>
    </w:p>
    <w:p w:rsidR="009C1FD5" w:rsidRPr="00E51BD8" w:rsidRDefault="002D5D77" w:rsidP="008E5D75">
      <w:pPr>
        <w:pStyle w:val="ac"/>
        <w:jc w:val="center"/>
        <w:rPr>
          <w:b/>
          <w:sz w:val="28"/>
          <w:szCs w:val="28"/>
        </w:rPr>
      </w:pPr>
      <w:r w:rsidRPr="00E51BD8">
        <w:rPr>
          <w:b/>
          <w:sz w:val="28"/>
          <w:szCs w:val="28"/>
        </w:rPr>
        <w:lastRenderedPageBreak/>
        <w:t>2.АНАЛИЗ СИТУАЦИИ</w:t>
      </w:r>
    </w:p>
    <w:p w:rsidR="00C77A92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В</w:t>
      </w:r>
      <w:r w:rsidRPr="00E51BD8">
        <w:rPr>
          <w:rStyle w:val="apple-converted-space"/>
          <w:color w:val="000000"/>
          <w:sz w:val="28"/>
          <w:szCs w:val="28"/>
        </w:rPr>
        <w:t> </w:t>
      </w:r>
      <w:r w:rsidRPr="00E51BD8">
        <w:rPr>
          <w:color w:val="000000"/>
          <w:sz w:val="28"/>
          <w:szCs w:val="28"/>
        </w:rPr>
        <w:t>современном обществе все в большей степени наблюдается социальное расслоение в обществе. При этом механизмы социальной</w:t>
      </w:r>
      <w:r w:rsidRPr="00E51BD8">
        <w:rPr>
          <w:rStyle w:val="apple-converted-space"/>
          <w:color w:val="000000"/>
          <w:sz w:val="28"/>
          <w:szCs w:val="28"/>
        </w:rPr>
        <w:t> </w:t>
      </w:r>
      <w:r w:rsidRPr="00E51BD8">
        <w:rPr>
          <w:color w:val="000000"/>
          <w:sz w:val="28"/>
          <w:szCs w:val="28"/>
        </w:rPr>
        <w:t>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  <w:r w:rsidR="001D7075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C77A92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  <w:r w:rsidR="001D7075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C77A92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По данным соци</w:t>
      </w:r>
      <w:r w:rsidR="00B1015E">
        <w:rPr>
          <w:color w:val="000000"/>
          <w:sz w:val="28"/>
          <w:szCs w:val="28"/>
        </w:rPr>
        <w:t>ологических исследований, в 20</w:t>
      </w:r>
      <w:r w:rsidR="002152C4">
        <w:rPr>
          <w:color w:val="000000"/>
          <w:sz w:val="28"/>
          <w:szCs w:val="28"/>
        </w:rPr>
        <w:t>23</w:t>
      </w:r>
      <w:r w:rsidRPr="00E51BD8">
        <w:rPr>
          <w:color w:val="000000"/>
          <w:sz w:val="28"/>
          <w:szCs w:val="28"/>
        </w:rPr>
        <w:t xml:space="preserve"> году в возрастной группе от 11 до 24 лет численность регулярно потребляющих наркотики (с частотой 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</w:t>
      </w:r>
      <w:r w:rsidR="002B6DAC" w:rsidRPr="00E51BD8">
        <w:rPr>
          <w:color w:val="000000"/>
          <w:sz w:val="28"/>
          <w:szCs w:val="28"/>
        </w:rPr>
        <w:t xml:space="preserve">      </w:t>
      </w:r>
      <w:r w:rsidRPr="00E51BD8">
        <w:rPr>
          <w:color w:val="000000"/>
          <w:sz w:val="28"/>
          <w:szCs w:val="28"/>
        </w:rPr>
        <w:t>(12,3 млн. человек).</w:t>
      </w:r>
    </w:p>
    <w:p w:rsidR="00C77A92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  <w:r w:rsidR="001D7075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>Вместе с этим Российская Федерация активно интегрируется в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C77A92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 года действует Директива Европейского парламента и Совета Европейского Союза о медиации, оказывающая существенное </w:t>
      </w:r>
      <w:r w:rsidRPr="00E51BD8">
        <w:rPr>
          <w:color w:val="000000"/>
          <w:sz w:val="28"/>
          <w:szCs w:val="28"/>
        </w:rPr>
        <w:lastRenderedPageBreak/>
        <w:t>влияние на интеграцию медиации в правовую и социальную практику стран членов европейского сообщества и за его пределами.</w:t>
      </w:r>
    </w:p>
    <w:p w:rsidR="00C77A92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Интеграция метода школьной медиации в образовательное пространство выходит далеко за рамки взаимо</w:t>
      </w:r>
      <w:r w:rsidR="00C772C0" w:rsidRPr="00E51BD8">
        <w:rPr>
          <w:color w:val="000000"/>
          <w:sz w:val="28"/>
          <w:szCs w:val="28"/>
        </w:rPr>
        <w:t>действия «ребенок-семья-школа</w:t>
      </w:r>
      <w:r w:rsidRPr="00E51BD8">
        <w:rPr>
          <w:color w:val="000000"/>
          <w:sz w:val="28"/>
          <w:szCs w:val="28"/>
        </w:rPr>
        <w:t>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  <w:r w:rsidR="001D7075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5771BD" w:rsidRPr="00E51BD8" w:rsidRDefault="00C77A92" w:rsidP="001D7075">
      <w:pPr>
        <w:pStyle w:val="ac"/>
        <w:spacing w:before="0" w:beforeAutospacing="0" w:after="255" w:afterAutospacing="0" w:line="255" w:lineRule="atLeast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5771BD" w:rsidRPr="00E51BD8" w:rsidRDefault="005771BD" w:rsidP="006B3FCC">
      <w:pPr>
        <w:widowControl w:val="0"/>
        <w:autoSpaceDE w:val="0"/>
        <w:autoSpaceDN w:val="0"/>
        <w:adjustRightInd w:val="0"/>
        <w:spacing w:line="265" w:lineRule="exact"/>
        <w:ind w:left="19" w:right="441"/>
        <w:jc w:val="center"/>
        <w:rPr>
          <w:b/>
          <w:spacing w:val="-8"/>
          <w:sz w:val="28"/>
          <w:szCs w:val="28"/>
        </w:rPr>
      </w:pPr>
      <w:r w:rsidRPr="00E51BD8">
        <w:rPr>
          <w:b/>
          <w:spacing w:val="-8"/>
          <w:sz w:val="28"/>
          <w:szCs w:val="28"/>
        </w:rPr>
        <w:t>Риски создания Службы школьной медиации и способы их нивелирования:</w:t>
      </w:r>
    </w:p>
    <w:p w:rsidR="005771BD" w:rsidRPr="00E51BD8" w:rsidRDefault="005771BD" w:rsidP="005771BD">
      <w:pPr>
        <w:widowControl w:val="0"/>
        <w:autoSpaceDE w:val="0"/>
        <w:autoSpaceDN w:val="0"/>
        <w:adjustRightInd w:val="0"/>
        <w:spacing w:line="92" w:lineRule="exact"/>
        <w:ind w:left="19" w:right="441"/>
        <w:rPr>
          <w:sz w:val="28"/>
          <w:szCs w:val="28"/>
        </w:rPr>
      </w:pPr>
    </w:p>
    <w:p w:rsidR="005771BD" w:rsidRPr="00E51BD8" w:rsidRDefault="005771BD" w:rsidP="005771BD">
      <w:pPr>
        <w:widowControl w:val="0"/>
        <w:autoSpaceDE w:val="0"/>
        <w:autoSpaceDN w:val="0"/>
        <w:adjustRightInd w:val="0"/>
        <w:spacing w:line="240" w:lineRule="exact"/>
        <w:ind w:left="19" w:right="441"/>
        <w:rPr>
          <w:sz w:val="28"/>
          <w:szCs w:val="28"/>
        </w:rPr>
      </w:pPr>
    </w:p>
    <w:tbl>
      <w:tblPr>
        <w:tblStyle w:val="af0"/>
        <w:tblW w:w="9870" w:type="dxa"/>
        <w:tblInd w:w="19" w:type="dxa"/>
        <w:tblLook w:val="04A0" w:firstRow="1" w:lastRow="0" w:firstColumn="1" w:lastColumn="0" w:noHBand="0" w:noVBand="1"/>
      </w:tblPr>
      <w:tblGrid>
        <w:gridCol w:w="911"/>
        <w:gridCol w:w="4113"/>
        <w:gridCol w:w="4846"/>
      </w:tblGrid>
      <w:tr w:rsidR="00C772C0" w:rsidRPr="00E51BD8" w:rsidTr="008E661F">
        <w:tc>
          <w:tcPr>
            <w:tcW w:w="911" w:type="dxa"/>
          </w:tcPr>
          <w:p w:rsidR="00085C6E" w:rsidRPr="00E51BD8" w:rsidRDefault="00085C6E" w:rsidP="005771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41"/>
              <w:rPr>
                <w:sz w:val="28"/>
                <w:szCs w:val="28"/>
              </w:rPr>
            </w:pPr>
            <w:r w:rsidRPr="00E51BD8">
              <w:rPr>
                <w:spacing w:val="-14"/>
                <w:sz w:val="28"/>
                <w:szCs w:val="28"/>
              </w:rPr>
              <w:t>№</w:t>
            </w:r>
          </w:p>
        </w:tc>
        <w:tc>
          <w:tcPr>
            <w:tcW w:w="4113" w:type="dxa"/>
          </w:tcPr>
          <w:p w:rsidR="00085C6E" w:rsidRPr="00E51BD8" w:rsidRDefault="00085C6E" w:rsidP="008E661F">
            <w:pPr>
              <w:widowControl w:val="0"/>
              <w:autoSpaceDE w:val="0"/>
              <w:autoSpaceDN w:val="0"/>
              <w:adjustRightInd w:val="0"/>
              <w:ind w:right="441"/>
              <w:rPr>
                <w:sz w:val="28"/>
                <w:szCs w:val="28"/>
              </w:rPr>
            </w:pPr>
            <w:r w:rsidRPr="00E51BD8">
              <w:rPr>
                <w:spacing w:val="-11"/>
                <w:sz w:val="28"/>
                <w:szCs w:val="28"/>
              </w:rPr>
              <w:t>Возможные риски</w:t>
            </w:r>
          </w:p>
        </w:tc>
        <w:tc>
          <w:tcPr>
            <w:tcW w:w="4846" w:type="dxa"/>
          </w:tcPr>
          <w:p w:rsidR="00085C6E" w:rsidRPr="00E51BD8" w:rsidRDefault="00085C6E" w:rsidP="008E661F">
            <w:pPr>
              <w:widowControl w:val="0"/>
              <w:tabs>
                <w:tab w:val="left" w:pos="552"/>
                <w:tab w:val="left" w:pos="4636"/>
              </w:tabs>
              <w:autoSpaceDE w:val="0"/>
              <w:autoSpaceDN w:val="0"/>
              <w:adjustRightInd w:val="0"/>
              <w:ind w:left="19" w:right="1305"/>
              <w:rPr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>Возможные способы их нивелирова</w:t>
            </w:r>
            <w:r w:rsidR="008E661F" w:rsidRPr="00E51BD8">
              <w:rPr>
                <w:spacing w:val="-11"/>
                <w:sz w:val="28"/>
                <w:szCs w:val="28"/>
              </w:rPr>
              <w:t xml:space="preserve">ния / </w:t>
            </w:r>
            <w:r w:rsidRPr="00E51BD8">
              <w:rPr>
                <w:spacing w:val="-11"/>
                <w:sz w:val="28"/>
                <w:szCs w:val="28"/>
              </w:rPr>
              <w:t xml:space="preserve">устранения </w:t>
            </w:r>
          </w:p>
          <w:p w:rsidR="00085C6E" w:rsidRPr="00E51BD8" w:rsidRDefault="00085C6E" w:rsidP="008E661F">
            <w:pPr>
              <w:widowControl w:val="0"/>
              <w:autoSpaceDE w:val="0"/>
              <w:autoSpaceDN w:val="0"/>
              <w:adjustRightInd w:val="0"/>
              <w:ind w:right="441"/>
              <w:rPr>
                <w:sz w:val="28"/>
                <w:szCs w:val="28"/>
              </w:rPr>
            </w:pPr>
          </w:p>
        </w:tc>
      </w:tr>
      <w:tr w:rsidR="00C772C0" w:rsidRPr="00E51BD8" w:rsidTr="008E661F">
        <w:trPr>
          <w:trHeight w:val="360"/>
        </w:trPr>
        <w:tc>
          <w:tcPr>
            <w:tcW w:w="911" w:type="dxa"/>
          </w:tcPr>
          <w:p w:rsidR="00085C6E" w:rsidRPr="00E51BD8" w:rsidRDefault="00033697" w:rsidP="005771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41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1.</w:t>
            </w:r>
          </w:p>
        </w:tc>
        <w:tc>
          <w:tcPr>
            <w:tcW w:w="4113" w:type="dxa"/>
          </w:tcPr>
          <w:p w:rsidR="00085C6E" w:rsidRPr="00E51BD8" w:rsidRDefault="00033697" w:rsidP="008E661F">
            <w:pPr>
              <w:widowControl w:val="0"/>
              <w:autoSpaceDE w:val="0"/>
              <w:autoSpaceDN w:val="0"/>
              <w:adjustRightInd w:val="0"/>
              <w:ind w:right="76"/>
              <w:rPr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 xml:space="preserve">Конфликт между большой </w:t>
            </w:r>
            <w:r w:rsidR="00C772C0" w:rsidRPr="00E51BD8">
              <w:rPr>
                <w:spacing w:val="-9"/>
                <w:sz w:val="28"/>
                <w:szCs w:val="28"/>
              </w:rPr>
              <w:t>загруженн</w:t>
            </w:r>
            <w:r w:rsidR="00C772C0" w:rsidRPr="00E51BD8">
              <w:rPr>
                <w:spacing w:val="-8"/>
                <w:sz w:val="28"/>
                <w:szCs w:val="28"/>
              </w:rPr>
              <w:t>остью</w:t>
            </w:r>
            <w:r w:rsidRPr="00E51BD8">
              <w:rPr>
                <w:spacing w:val="-8"/>
                <w:sz w:val="28"/>
                <w:szCs w:val="28"/>
              </w:rPr>
              <w:t xml:space="preserve"> педагогов во время образовательного процесса и большим количеством времени, требуемым на реализацию</w:t>
            </w:r>
            <w:r w:rsidRPr="00E51BD8">
              <w:rPr>
                <w:spacing w:val="-9"/>
                <w:sz w:val="28"/>
                <w:szCs w:val="28"/>
              </w:rPr>
              <w:t xml:space="preserve"> восстановительных программ.</w:t>
            </w:r>
          </w:p>
        </w:tc>
        <w:tc>
          <w:tcPr>
            <w:tcW w:w="4846" w:type="dxa"/>
          </w:tcPr>
          <w:p w:rsidR="00085C6E" w:rsidRPr="00E51BD8" w:rsidRDefault="00033697" w:rsidP="008E661F">
            <w:pPr>
              <w:widowControl w:val="0"/>
              <w:autoSpaceDE w:val="0"/>
              <w:autoSpaceDN w:val="0"/>
              <w:adjustRightInd w:val="0"/>
              <w:ind w:right="441"/>
              <w:rPr>
                <w:spacing w:val="-8"/>
                <w:sz w:val="28"/>
                <w:szCs w:val="28"/>
              </w:rPr>
            </w:pPr>
            <w:r w:rsidRPr="00E51BD8">
              <w:rPr>
                <w:spacing w:val="-5"/>
                <w:sz w:val="28"/>
                <w:szCs w:val="28"/>
              </w:rPr>
              <w:t>Учет работы педагога - медиатора при прове</w:t>
            </w:r>
            <w:r w:rsidRPr="00E51BD8">
              <w:rPr>
                <w:spacing w:val="-8"/>
                <w:sz w:val="28"/>
                <w:szCs w:val="28"/>
              </w:rPr>
              <w:t>дении процедуры стимулирования;</w:t>
            </w:r>
          </w:p>
          <w:p w:rsidR="00033697" w:rsidRPr="00E51BD8" w:rsidRDefault="00033697" w:rsidP="00416601">
            <w:pPr>
              <w:widowControl w:val="0"/>
              <w:autoSpaceDE w:val="0"/>
              <w:autoSpaceDN w:val="0"/>
              <w:adjustRightInd w:val="0"/>
              <w:ind w:right="441"/>
              <w:rPr>
                <w:sz w:val="28"/>
                <w:szCs w:val="28"/>
              </w:rPr>
            </w:pPr>
            <w:r w:rsidRPr="00E51BD8">
              <w:rPr>
                <w:spacing w:val="-6"/>
                <w:sz w:val="28"/>
                <w:szCs w:val="28"/>
              </w:rPr>
              <w:t>учет опыта работы педагогов-медиаторов при</w:t>
            </w:r>
            <w:r w:rsidRPr="00E51BD8">
              <w:rPr>
                <w:spacing w:val="-12"/>
                <w:sz w:val="28"/>
                <w:szCs w:val="28"/>
              </w:rPr>
              <w:t xml:space="preserve"> аттестации.</w:t>
            </w:r>
          </w:p>
        </w:tc>
      </w:tr>
      <w:tr w:rsidR="00033697" w:rsidRPr="00E51BD8" w:rsidTr="008E661F">
        <w:trPr>
          <w:trHeight w:val="109"/>
        </w:trPr>
        <w:tc>
          <w:tcPr>
            <w:tcW w:w="911" w:type="dxa"/>
          </w:tcPr>
          <w:p w:rsidR="00033697" w:rsidRPr="00E51BD8" w:rsidRDefault="00033697" w:rsidP="005771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41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2.</w:t>
            </w:r>
          </w:p>
        </w:tc>
        <w:tc>
          <w:tcPr>
            <w:tcW w:w="4113" w:type="dxa"/>
          </w:tcPr>
          <w:p w:rsidR="00033697" w:rsidRPr="00E51BD8" w:rsidRDefault="00033697" w:rsidP="008E661F">
            <w:pPr>
              <w:widowControl w:val="0"/>
              <w:autoSpaceDE w:val="0"/>
              <w:autoSpaceDN w:val="0"/>
              <w:adjustRightInd w:val="0"/>
              <w:ind w:right="76"/>
              <w:rPr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 xml:space="preserve">Возможность негативного отношения к </w:t>
            </w:r>
            <w:r w:rsidR="00C772C0" w:rsidRPr="00E51BD8">
              <w:rPr>
                <w:sz w:val="28"/>
                <w:szCs w:val="28"/>
              </w:rPr>
              <w:t>Служб</w:t>
            </w:r>
            <w:r w:rsidR="00B1015E">
              <w:rPr>
                <w:sz w:val="28"/>
                <w:szCs w:val="28"/>
              </w:rPr>
              <w:t>е школьной медиации родителей уча</w:t>
            </w:r>
            <w:r w:rsidR="00C772C0" w:rsidRPr="00E51BD8">
              <w:rPr>
                <w:sz w:val="28"/>
                <w:szCs w:val="28"/>
              </w:rPr>
              <w:t>щихся.</w:t>
            </w:r>
          </w:p>
        </w:tc>
        <w:tc>
          <w:tcPr>
            <w:tcW w:w="4846" w:type="dxa"/>
          </w:tcPr>
          <w:p w:rsidR="00C772C0" w:rsidRPr="00E51BD8" w:rsidRDefault="00C772C0" w:rsidP="008E661F">
            <w:pPr>
              <w:widowControl w:val="0"/>
              <w:autoSpaceDE w:val="0"/>
              <w:autoSpaceDN w:val="0"/>
              <w:adjustRightInd w:val="0"/>
              <w:ind w:left="8" w:right="25"/>
              <w:rPr>
                <w:sz w:val="28"/>
                <w:szCs w:val="28"/>
              </w:rPr>
            </w:pPr>
            <w:r w:rsidRPr="00E51BD8">
              <w:rPr>
                <w:spacing w:val="-4"/>
                <w:sz w:val="28"/>
                <w:szCs w:val="28"/>
              </w:rPr>
              <w:t>Предоставить всю необходимую информацию о сути медиа</w:t>
            </w:r>
            <w:r w:rsidRPr="00E51BD8">
              <w:rPr>
                <w:spacing w:val="-8"/>
                <w:sz w:val="28"/>
                <w:szCs w:val="28"/>
              </w:rPr>
              <w:t xml:space="preserve">ции, ее процессе и возможных последствиях. </w:t>
            </w:r>
          </w:p>
          <w:p w:rsidR="00033697" w:rsidRPr="00E51BD8" w:rsidRDefault="00033697" w:rsidP="008E661F">
            <w:pPr>
              <w:widowControl w:val="0"/>
              <w:autoSpaceDE w:val="0"/>
              <w:autoSpaceDN w:val="0"/>
              <w:adjustRightInd w:val="0"/>
              <w:ind w:right="441"/>
              <w:rPr>
                <w:sz w:val="28"/>
                <w:szCs w:val="28"/>
              </w:rPr>
            </w:pPr>
          </w:p>
        </w:tc>
      </w:tr>
    </w:tbl>
    <w:p w:rsidR="005771BD" w:rsidRPr="00E51BD8" w:rsidRDefault="005771BD" w:rsidP="00F617DD">
      <w:pPr>
        <w:widowControl w:val="0"/>
        <w:tabs>
          <w:tab w:val="left" w:pos="4688"/>
        </w:tabs>
        <w:autoSpaceDE w:val="0"/>
        <w:autoSpaceDN w:val="0"/>
        <w:adjustRightInd w:val="0"/>
        <w:spacing w:line="384" w:lineRule="exact"/>
        <w:ind w:right="52"/>
        <w:rPr>
          <w:spacing w:val="-12"/>
          <w:sz w:val="28"/>
          <w:szCs w:val="28"/>
        </w:rPr>
        <w:sectPr w:rsidR="005771BD" w:rsidRPr="00E51BD8" w:rsidSect="002B6DAC">
          <w:pgSz w:w="11908" w:h="16838"/>
          <w:pgMar w:top="760" w:right="993" w:bottom="260" w:left="1680" w:header="720" w:footer="720" w:gutter="0"/>
          <w:cols w:space="720"/>
          <w:noEndnote/>
        </w:sectPr>
      </w:pPr>
    </w:p>
    <w:p w:rsidR="005771BD" w:rsidRPr="00E51BD8" w:rsidRDefault="005771BD" w:rsidP="00F617DD">
      <w:pPr>
        <w:widowControl w:val="0"/>
        <w:autoSpaceDE w:val="0"/>
        <w:autoSpaceDN w:val="0"/>
        <w:adjustRightInd w:val="0"/>
        <w:spacing w:line="261" w:lineRule="exact"/>
        <w:ind w:right="4115"/>
        <w:rPr>
          <w:sz w:val="28"/>
          <w:szCs w:val="28"/>
        </w:rPr>
      </w:pPr>
    </w:p>
    <w:p w:rsidR="002B6DAC" w:rsidRPr="00E51BD8" w:rsidRDefault="002D5D77" w:rsidP="006B3FCC">
      <w:pPr>
        <w:widowControl w:val="0"/>
        <w:autoSpaceDE w:val="0"/>
        <w:autoSpaceDN w:val="0"/>
        <w:adjustRightInd w:val="0"/>
        <w:spacing w:line="366" w:lineRule="exact"/>
        <w:ind w:left="19" w:right="34" w:firstLine="778"/>
        <w:jc w:val="center"/>
        <w:rPr>
          <w:b/>
          <w:spacing w:val="-10"/>
          <w:sz w:val="28"/>
          <w:szCs w:val="28"/>
        </w:rPr>
      </w:pPr>
      <w:r w:rsidRPr="00E51BD8">
        <w:rPr>
          <w:b/>
          <w:iCs/>
          <w:color w:val="000000"/>
          <w:sz w:val="28"/>
          <w:szCs w:val="28"/>
        </w:rPr>
        <w:t>3.</w:t>
      </w:r>
      <w:r w:rsidRPr="00E51BD8">
        <w:rPr>
          <w:b/>
          <w:spacing w:val="-10"/>
          <w:sz w:val="28"/>
          <w:szCs w:val="28"/>
        </w:rPr>
        <w:t xml:space="preserve"> ОБРАЗ БУДУЩЕГО ШКОЛЫ</w:t>
      </w:r>
    </w:p>
    <w:p w:rsidR="0009276D" w:rsidRPr="00E51BD8" w:rsidRDefault="0009276D" w:rsidP="0009276D">
      <w:pPr>
        <w:widowControl w:val="0"/>
        <w:autoSpaceDE w:val="0"/>
        <w:autoSpaceDN w:val="0"/>
        <w:adjustRightInd w:val="0"/>
        <w:spacing w:line="366" w:lineRule="exact"/>
        <w:ind w:left="19" w:right="34" w:firstLine="778"/>
        <w:rPr>
          <w:b/>
          <w:bCs/>
          <w:spacing w:val="-2"/>
          <w:sz w:val="28"/>
          <w:szCs w:val="28"/>
        </w:rPr>
      </w:pPr>
      <w:r w:rsidRPr="00E51BD8">
        <w:rPr>
          <w:b/>
          <w:bCs/>
          <w:spacing w:val="-2"/>
          <w:sz w:val="28"/>
          <w:szCs w:val="28"/>
        </w:rPr>
        <w:t xml:space="preserve"> </w:t>
      </w:r>
    </w:p>
    <w:p w:rsidR="0009276D" w:rsidRPr="00E51BD8" w:rsidRDefault="00B1015E" w:rsidP="006B3FCC">
      <w:pPr>
        <w:widowControl w:val="0"/>
        <w:autoSpaceDE w:val="0"/>
        <w:autoSpaceDN w:val="0"/>
        <w:adjustRightInd w:val="0"/>
        <w:spacing w:line="366" w:lineRule="exact"/>
        <w:ind w:left="19" w:right="34" w:hanging="1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Школа в 20</w:t>
      </w:r>
      <w:r w:rsidR="00B65440">
        <w:rPr>
          <w:b/>
          <w:bCs/>
          <w:spacing w:val="-2"/>
          <w:sz w:val="28"/>
          <w:szCs w:val="28"/>
        </w:rPr>
        <w:t>2</w:t>
      </w:r>
      <w:r w:rsidR="002152C4">
        <w:rPr>
          <w:b/>
          <w:bCs/>
          <w:spacing w:val="-2"/>
          <w:sz w:val="28"/>
          <w:szCs w:val="28"/>
        </w:rPr>
        <w:t>5</w:t>
      </w:r>
      <w:r w:rsidR="0009276D" w:rsidRPr="00E51BD8">
        <w:rPr>
          <w:b/>
          <w:bCs/>
          <w:spacing w:val="-2"/>
          <w:sz w:val="28"/>
          <w:szCs w:val="28"/>
        </w:rPr>
        <w:t xml:space="preserve"> году</w:t>
      </w:r>
      <w:r w:rsidR="0009276D" w:rsidRPr="00E51BD8">
        <w:rPr>
          <w:spacing w:val="-2"/>
          <w:sz w:val="28"/>
          <w:szCs w:val="28"/>
        </w:rPr>
        <w:t xml:space="preserve"> - это школа без конфликтов и агрессии, в которой ученики, </w:t>
      </w:r>
      <w:r w:rsidR="0009276D" w:rsidRPr="00E51BD8">
        <w:rPr>
          <w:spacing w:val="-7"/>
          <w:sz w:val="28"/>
          <w:szCs w:val="28"/>
        </w:rPr>
        <w:t>педагоги и родители владеют навыками бесконфликтного общения и способностью урегу</w:t>
      </w:r>
      <w:r w:rsidR="0009276D" w:rsidRPr="00E51BD8">
        <w:rPr>
          <w:spacing w:val="-8"/>
          <w:sz w:val="28"/>
          <w:szCs w:val="28"/>
        </w:rPr>
        <w:t xml:space="preserve">лировать возникающие конфликты при помощи технологий восстановительного подхода. </w:t>
      </w:r>
    </w:p>
    <w:p w:rsidR="0009276D" w:rsidRPr="00E51BD8" w:rsidRDefault="00B1015E" w:rsidP="006B3FCC">
      <w:pPr>
        <w:widowControl w:val="0"/>
        <w:autoSpaceDE w:val="0"/>
        <w:autoSpaceDN w:val="0"/>
        <w:adjustRightInd w:val="0"/>
        <w:spacing w:line="413" w:lineRule="exact"/>
        <w:ind w:left="19" w:right="34" w:hanging="19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Ученик 20</w:t>
      </w:r>
      <w:r w:rsidR="00B65440">
        <w:rPr>
          <w:b/>
          <w:bCs/>
          <w:spacing w:val="1"/>
          <w:sz w:val="28"/>
          <w:szCs w:val="28"/>
        </w:rPr>
        <w:t>2</w:t>
      </w:r>
      <w:r w:rsidR="002152C4">
        <w:rPr>
          <w:b/>
          <w:bCs/>
          <w:spacing w:val="1"/>
          <w:sz w:val="28"/>
          <w:szCs w:val="28"/>
        </w:rPr>
        <w:t>5</w:t>
      </w:r>
      <w:r w:rsidR="0009276D" w:rsidRPr="00E51BD8">
        <w:rPr>
          <w:b/>
          <w:bCs/>
          <w:spacing w:val="1"/>
          <w:sz w:val="28"/>
          <w:szCs w:val="28"/>
        </w:rPr>
        <w:t xml:space="preserve"> года</w:t>
      </w:r>
      <w:r w:rsidR="0009276D" w:rsidRPr="00E51BD8">
        <w:rPr>
          <w:spacing w:val="1"/>
          <w:sz w:val="28"/>
          <w:szCs w:val="28"/>
        </w:rPr>
        <w:t xml:space="preserve"> - человек, готовый и способный вести диалог с другими </w:t>
      </w:r>
    </w:p>
    <w:p w:rsidR="0009276D" w:rsidRPr="00E51BD8" w:rsidRDefault="0009276D" w:rsidP="006B3FCC">
      <w:pPr>
        <w:widowControl w:val="0"/>
        <w:autoSpaceDE w:val="0"/>
        <w:autoSpaceDN w:val="0"/>
        <w:adjustRightInd w:val="0"/>
        <w:spacing w:line="412" w:lineRule="exact"/>
        <w:ind w:left="19" w:right="194"/>
        <w:jc w:val="both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людьми и достигать в нём взаимопонимания; уважающий других людей; 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412" w:lineRule="exact"/>
        <w:ind w:right="6662"/>
        <w:jc w:val="both"/>
        <w:rPr>
          <w:sz w:val="28"/>
          <w:szCs w:val="28"/>
        </w:rPr>
      </w:pPr>
      <w:r w:rsidRPr="006B3FCC">
        <w:rPr>
          <w:spacing w:val="-7"/>
          <w:sz w:val="28"/>
          <w:szCs w:val="28"/>
          <w:u w:val="single"/>
        </w:rPr>
        <w:t>умеющий</w:t>
      </w:r>
      <w:r w:rsidRPr="00E51BD8">
        <w:rPr>
          <w:spacing w:val="-7"/>
          <w:sz w:val="28"/>
          <w:szCs w:val="28"/>
        </w:rPr>
        <w:t xml:space="preserve">: 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431" w:lineRule="exact"/>
        <w:ind w:right="4729"/>
        <w:jc w:val="both"/>
        <w:rPr>
          <w:sz w:val="28"/>
          <w:szCs w:val="28"/>
        </w:rPr>
      </w:pPr>
      <w:r w:rsidRPr="00E51BD8">
        <w:rPr>
          <w:spacing w:val="-5"/>
          <w:sz w:val="28"/>
          <w:szCs w:val="28"/>
        </w:rPr>
        <w:t xml:space="preserve">вести конструктивный диалог; 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427" w:lineRule="exact"/>
        <w:ind w:right="4824"/>
        <w:jc w:val="both"/>
        <w:rPr>
          <w:sz w:val="28"/>
          <w:szCs w:val="28"/>
        </w:rPr>
      </w:pPr>
      <w:r w:rsidRPr="00E51BD8">
        <w:rPr>
          <w:spacing w:val="-3"/>
          <w:sz w:val="28"/>
          <w:szCs w:val="28"/>
        </w:rPr>
        <w:t xml:space="preserve">достигать взаимопонимания; 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432" w:lineRule="exact"/>
        <w:ind w:right="1024"/>
        <w:rPr>
          <w:sz w:val="28"/>
          <w:szCs w:val="28"/>
        </w:rPr>
      </w:pPr>
      <w:r w:rsidRPr="00E51BD8">
        <w:rPr>
          <w:spacing w:val="-5"/>
          <w:sz w:val="28"/>
          <w:szCs w:val="28"/>
        </w:rPr>
        <w:t xml:space="preserve">сотрудничать для достижения общих результатов; </w:t>
      </w:r>
    </w:p>
    <w:p w:rsidR="0009276D" w:rsidRPr="006B3FCC" w:rsidRDefault="0009276D" w:rsidP="006B3FC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431" w:lineRule="exact"/>
        <w:ind w:left="1134" w:right="2584" w:hanging="414"/>
        <w:rPr>
          <w:sz w:val="28"/>
          <w:szCs w:val="28"/>
        </w:rPr>
      </w:pPr>
      <w:r w:rsidRPr="006B3FCC">
        <w:rPr>
          <w:spacing w:val="-6"/>
          <w:sz w:val="28"/>
          <w:szCs w:val="28"/>
        </w:rPr>
        <w:t>самостоятельно</w:t>
      </w:r>
      <w:r w:rsidR="006B3FCC" w:rsidRPr="006B3FCC">
        <w:rPr>
          <w:spacing w:val="-6"/>
          <w:sz w:val="28"/>
          <w:szCs w:val="28"/>
        </w:rPr>
        <w:t xml:space="preserve"> </w:t>
      </w:r>
      <w:r w:rsidRPr="006B3FCC">
        <w:rPr>
          <w:spacing w:val="-6"/>
          <w:sz w:val="28"/>
          <w:szCs w:val="28"/>
        </w:rPr>
        <w:t>решать</w:t>
      </w:r>
      <w:r w:rsidR="006B3FCC" w:rsidRPr="006B3FCC">
        <w:rPr>
          <w:spacing w:val="-6"/>
          <w:sz w:val="28"/>
          <w:szCs w:val="28"/>
        </w:rPr>
        <w:t xml:space="preserve"> </w:t>
      </w:r>
      <w:r w:rsidRPr="006B3FCC">
        <w:rPr>
          <w:spacing w:val="-6"/>
          <w:sz w:val="28"/>
          <w:szCs w:val="28"/>
        </w:rPr>
        <w:t xml:space="preserve">свои </w:t>
      </w:r>
      <w:r w:rsidR="006B3FCC">
        <w:rPr>
          <w:spacing w:val="-6"/>
          <w:sz w:val="28"/>
          <w:szCs w:val="28"/>
        </w:rPr>
        <w:t>п</w:t>
      </w:r>
      <w:r w:rsidR="006B3FCC" w:rsidRPr="006B3FCC">
        <w:rPr>
          <w:spacing w:val="-6"/>
          <w:sz w:val="28"/>
          <w:szCs w:val="28"/>
        </w:rPr>
        <w:t>роблемы;</w:t>
      </w:r>
    </w:p>
    <w:p w:rsidR="0009276D" w:rsidRPr="00E51BD8" w:rsidRDefault="0009276D" w:rsidP="006B3FC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51BD8">
        <w:rPr>
          <w:sz w:val="28"/>
          <w:szCs w:val="28"/>
        </w:rPr>
        <w:t xml:space="preserve">отстаивать свою точку зрения; 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432" w:lineRule="exact"/>
        <w:ind w:right="1166"/>
        <w:jc w:val="both"/>
        <w:rPr>
          <w:sz w:val="28"/>
          <w:szCs w:val="28"/>
        </w:rPr>
      </w:pPr>
      <w:r w:rsidRPr="00E51BD8">
        <w:rPr>
          <w:spacing w:val="-6"/>
          <w:sz w:val="28"/>
          <w:szCs w:val="28"/>
        </w:rPr>
        <w:t>осуществлять коммуникацию разными категориями людей</w:t>
      </w:r>
      <w:r w:rsidR="006B3FCC">
        <w:rPr>
          <w:spacing w:val="-6"/>
          <w:sz w:val="28"/>
          <w:szCs w:val="28"/>
        </w:rPr>
        <w:t>;</w:t>
      </w:r>
      <w:r w:rsidRPr="00E51BD8">
        <w:rPr>
          <w:spacing w:val="-6"/>
          <w:sz w:val="28"/>
          <w:szCs w:val="28"/>
        </w:rPr>
        <w:t xml:space="preserve"> </w:t>
      </w:r>
    </w:p>
    <w:p w:rsidR="006B3FCC" w:rsidRPr="006B3FCC" w:rsidRDefault="0009276D" w:rsidP="006B3FC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413" w:lineRule="exact"/>
        <w:ind w:left="1134" w:right="901" w:hanging="425"/>
        <w:jc w:val="both"/>
        <w:rPr>
          <w:sz w:val="28"/>
          <w:szCs w:val="28"/>
        </w:rPr>
      </w:pPr>
      <w:r w:rsidRPr="006B3FCC">
        <w:rPr>
          <w:spacing w:val="-8"/>
          <w:sz w:val="28"/>
          <w:szCs w:val="28"/>
          <w:u w:val="single"/>
        </w:rPr>
        <w:t>соблюдающий</w:t>
      </w:r>
      <w:r w:rsidR="006B3FCC">
        <w:rPr>
          <w:spacing w:val="-8"/>
          <w:sz w:val="28"/>
          <w:szCs w:val="28"/>
          <w:u w:val="single"/>
        </w:rPr>
        <w:t>: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413" w:lineRule="exact"/>
        <w:ind w:left="1134" w:right="901" w:hanging="425"/>
        <w:jc w:val="both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>правила этикета, прави</w:t>
      </w:r>
      <w:r w:rsidR="006B3FCC">
        <w:rPr>
          <w:spacing w:val="-8"/>
          <w:sz w:val="28"/>
          <w:szCs w:val="28"/>
        </w:rPr>
        <w:t>ла для обучающихся, Устав школы;</w:t>
      </w:r>
    </w:p>
    <w:p w:rsidR="0009276D" w:rsidRPr="00E51BD8" w:rsidRDefault="008E661F" w:rsidP="006B3FC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417" w:lineRule="exact"/>
        <w:ind w:right="336"/>
        <w:jc w:val="both"/>
        <w:rPr>
          <w:sz w:val="28"/>
          <w:szCs w:val="28"/>
        </w:rPr>
      </w:pPr>
      <w:r w:rsidRPr="006B3FCC">
        <w:rPr>
          <w:spacing w:val="-9"/>
          <w:sz w:val="28"/>
          <w:szCs w:val="28"/>
          <w:u w:val="single"/>
        </w:rPr>
        <w:t>уважающий</w:t>
      </w:r>
      <w:r w:rsidRPr="00E51BD8">
        <w:rPr>
          <w:spacing w:val="-9"/>
          <w:sz w:val="28"/>
          <w:szCs w:val="28"/>
        </w:rPr>
        <w:t xml:space="preserve"> закон и </w:t>
      </w:r>
      <w:r w:rsidR="0009276D" w:rsidRPr="00E51BD8">
        <w:rPr>
          <w:spacing w:val="-9"/>
          <w:sz w:val="28"/>
          <w:szCs w:val="28"/>
        </w:rPr>
        <w:t>порядок</w:t>
      </w:r>
      <w:r w:rsidRPr="00E51BD8">
        <w:rPr>
          <w:spacing w:val="-9"/>
          <w:sz w:val="28"/>
          <w:szCs w:val="28"/>
        </w:rPr>
        <w:t>,</w:t>
      </w:r>
    </w:p>
    <w:p w:rsidR="00683317" w:rsidRPr="00E51BD8" w:rsidRDefault="0009276D" w:rsidP="006B3FC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412" w:lineRule="exact"/>
        <w:ind w:left="1134" w:right="174" w:hanging="425"/>
        <w:rPr>
          <w:sz w:val="28"/>
          <w:szCs w:val="28"/>
        </w:rPr>
      </w:pPr>
      <w:r w:rsidRPr="006B3FCC">
        <w:rPr>
          <w:spacing w:val="-8"/>
          <w:sz w:val="28"/>
          <w:szCs w:val="28"/>
          <w:u w:val="single"/>
        </w:rPr>
        <w:t>сознающий</w:t>
      </w:r>
      <w:r w:rsidRPr="00E51BD8">
        <w:rPr>
          <w:spacing w:val="-8"/>
          <w:sz w:val="28"/>
          <w:szCs w:val="28"/>
        </w:rPr>
        <w:t xml:space="preserve"> ответственность перед семьей, общество</w:t>
      </w:r>
      <w:r w:rsidR="008E661F" w:rsidRPr="00E51BD8">
        <w:rPr>
          <w:spacing w:val="-8"/>
          <w:sz w:val="28"/>
          <w:szCs w:val="28"/>
        </w:rPr>
        <w:t>м</w:t>
      </w:r>
      <w:r w:rsidR="006B3FCC">
        <w:rPr>
          <w:spacing w:val="-8"/>
          <w:sz w:val="28"/>
          <w:szCs w:val="28"/>
        </w:rPr>
        <w:t>, государством;</w:t>
      </w:r>
    </w:p>
    <w:p w:rsidR="0009276D" w:rsidRPr="00E51BD8" w:rsidRDefault="0009276D" w:rsidP="006B3FC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412" w:lineRule="exact"/>
        <w:ind w:left="1134" w:right="1437" w:hanging="425"/>
        <w:jc w:val="both"/>
        <w:rPr>
          <w:sz w:val="28"/>
          <w:szCs w:val="28"/>
        </w:rPr>
      </w:pPr>
      <w:r w:rsidRPr="006B3FCC">
        <w:rPr>
          <w:spacing w:val="-9"/>
          <w:sz w:val="28"/>
          <w:szCs w:val="28"/>
          <w:u w:val="single"/>
        </w:rPr>
        <w:t>обладающий</w:t>
      </w:r>
      <w:r w:rsidRPr="00E51BD8">
        <w:rPr>
          <w:spacing w:val="-9"/>
          <w:sz w:val="28"/>
          <w:szCs w:val="28"/>
        </w:rPr>
        <w:t xml:space="preserve"> способностью к само</w:t>
      </w:r>
      <w:r w:rsidR="006B3FCC">
        <w:rPr>
          <w:spacing w:val="-9"/>
          <w:sz w:val="28"/>
          <w:szCs w:val="28"/>
        </w:rPr>
        <w:t>контролю</w:t>
      </w:r>
      <w:r w:rsidRPr="00E51BD8">
        <w:rPr>
          <w:spacing w:val="-9"/>
          <w:sz w:val="28"/>
          <w:szCs w:val="28"/>
        </w:rPr>
        <w:t xml:space="preserve">. </w:t>
      </w:r>
    </w:p>
    <w:p w:rsidR="0009276D" w:rsidRPr="00E51BD8" w:rsidRDefault="0009276D" w:rsidP="006B3FCC">
      <w:pPr>
        <w:widowControl w:val="0"/>
        <w:autoSpaceDE w:val="0"/>
        <w:autoSpaceDN w:val="0"/>
        <w:adjustRightInd w:val="0"/>
        <w:spacing w:line="84" w:lineRule="exact"/>
        <w:ind w:left="740" w:right="1437"/>
        <w:jc w:val="both"/>
        <w:rPr>
          <w:sz w:val="28"/>
          <w:szCs w:val="28"/>
        </w:rPr>
      </w:pPr>
    </w:p>
    <w:p w:rsidR="0009276D" w:rsidRPr="00E51BD8" w:rsidRDefault="0009276D" w:rsidP="006B3FCC">
      <w:pPr>
        <w:widowControl w:val="0"/>
        <w:autoSpaceDE w:val="0"/>
        <w:autoSpaceDN w:val="0"/>
        <w:adjustRightInd w:val="0"/>
        <w:spacing w:line="240" w:lineRule="exact"/>
        <w:ind w:left="740" w:right="1437"/>
        <w:jc w:val="both"/>
        <w:rPr>
          <w:sz w:val="28"/>
          <w:szCs w:val="28"/>
        </w:rPr>
      </w:pPr>
    </w:p>
    <w:p w:rsidR="0009276D" w:rsidRPr="00E51BD8" w:rsidRDefault="0009276D" w:rsidP="006B3FCC">
      <w:pPr>
        <w:widowControl w:val="0"/>
        <w:autoSpaceDE w:val="0"/>
        <w:autoSpaceDN w:val="0"/>
        <w:adjustRightInd w:val="0"/>
        <w:spacing w:line="240" w:lineRule="exact"/>
        <w:ind w:left="740" w:right="1437"/>
        <w:jc w:val="both"/>
        <w:rPr>
          <w:sz w:val="28"/>
          <w:szCs w:val="28"/>
        </w:rPr>
      </w:pPr>
    </w:p>
    <w:p w:rsidR="0009276D" w:rsidRPr="00E51BD8" w:rsidRDefault="00B1015E" w:rsidP="006B3FCC">
      <w:pPr>
        <w:widowControl w:val="0"/>
        <w:autoSpaceDE w:val="0"/>
        <w:autoSpaceDN w:val="0"/>
        <w:adjustRightInd w:val="0"/>
        <w:ind w:right="33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Учитель 20</w:t>
      </w:r>
      <w:r w:rsidR="00B65440">
        <w:rPr>
          <w:b/>
          <w:bCs/>
          <w:spacing w:val="-5"/>
          <w:sz w:val="28"/>
          <w:szCs w:val="28"/>
        </w:rPr>
        <w:t>2</w:t>
      </w:r>
      <w:r w:rsidR="002152C4">
        <w:rPr>
          <w:b/>
          <w:bCs/>
          <w:spacing w:val="-5"/>
          <w:sz w:val="28"/>
          <w:szCs w:val="28"/>
        </w:rPr>
        <w:t>5</w:t>
      </w:r>
      <w:r w:rsidR="0009276D" w:rsidRPr="00E51BD8">
        <w:rPr>
          <w:b/>
          <w:bCs/>
          <w:spacing w:val="-5"/>
          <w:sz w:val="28"/>
          <w:szCs w:val="28"/>
        </w:rPr>
        <w:t xml:space="preserve"> года</w:t>
      </w:r>
      <w:r w:rsidR="0009276D" w:rsidRPr="00E51BD8">
        <w:rPr>
          <w:spacing w:val="-5"/>
          <w:sz w:val="28"/>
          <w:szCs w:val="28"/>
        </w:rPr>
        <w:t xml:space="preserve"> - человек, воспринимающий ученика как личность, готовый к </w:t>
      </w:r>
      <w:r w:rsidR="0009276D" w:rsidRPr="00E51BD8">
        <w:rPr>
          <w:spacing w:val="-7"/>
          <w:sz w:val="28"/>
          <w:szCs w:val="28"/>
        </w:rPr>
        <w:t>равноправным партнерским отношениям с ним; принимающий ценности восстановитель</w:t>
      </w:r>
      <w:r w:rsidR="0009276D" w:rsidRPr="00E51BD8">
        <w:rPr>
          <w:spacing w:val="-4"/>
          <w:sz w:val="28"/>
          <w:szCs w:val="28"/>
        </w:rPr>
        <w:t>ного подхода и принципы восстановительной медиации, владеющий технологиями диа</w:t>
      </w:r>
      <w:r w:rsidR="0009276D" w:rsidRPr="00E51BD8">
        <w:rPr>
          <w:spacing w:val="-8"/>
          <w:sz w:val="28"/>
          <w:szCs w:val="28"/>
        </w:rPr>
        <w:t xml:space="preserve">гностики причин конфликтных ситуаций, их профилактики и разрешения. </w:t>
      </w:r>
    </w:p>
    <w:p w:rsidR="0009276D" w:rsidRDefault="00B1015E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pacing w:val="-10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Родитель 20</w:t>
      </w:r>
      <w:r w:rsidR="00B65440">
        <w:rPr>
          <w:b/>
          <w:bCs/>
          <w:spacing w:val="-2"/>
          <w:sz w:val="28"/>
          <w:szCs w:val="28"/>
        </w:rPr>
        <w:t>2</w:t>
      </w:r>
      <w:r w:rsidR="002152C4">
        <w:rPr>
          <w:b/>
          <w:bCs/>
          <w:spacing w:val="-2"/>
          <w:sz w:val="28"/>
          <w:szCs w:val="28"/>
        </w:rPr>
        <w:t>5</w:t>
      </w:r>
      <w:r w:rsidR="006B3FCC">
        <w:rPr>
          <w:b/>
          <w:bCs/>
          <w:spacing w:val="-2"/>
          <w:sz w:val="28"/>
          <w:szCs w:val="28"/>
        </w:rPr>
        <w:t xml:space="preserve"> </w:t>
      </w:r>
      <w:r w:rsidR="0009276D" w:rsidRPr="00E51BD8">
        <w:rPr>
          <w:b/>
          <w:bCs/>
          <w:spacing w:val="-2"/>
          <w:sz w:val="28"/>
          <w:szCs w:val="28"/>
        </w:rPr>
        <w:t>года</w:t>
      </w:r>
      <w:r w:rsidR="0009276D" w:rsidRPr="00E51BD8">
        <w:rPr>
          <w:spacing w:val="-2"/>
          <w:sz w:val="28"/>
          <w:szCs w:val="28"/>
        </w:rPr>
        <w:t xml:space="preserve"> - человек, вос</w:t>
      </w:r>
      <w:r w:rsidR="002B6DAC" w:rsidRPr="00E51BD8">
        <w:rPr>
          <w:spacing w:val="-2"/>
          <w:sz w:val="28"/>
          <w:szCs w:val="28"/>
        </w:rPr>
        <w:t xml:space="preserve">принимающий своего ребенка, как </w:t>
      </w:r>
      <w:r w:rsidR="0009276D" w:rsidRPr="00E51BD8">
        <w:rPr>
          <w:spacing w:val="-2"/>
          <w:sz w:val="28"/>
          <w:szCs w:val="28"/>
        </w:rPr>
        <w:t xml:space="preserve">личность; </w:t>
      </w:r>
      <w:r w:rsidR="0009276D" w:rsidRPr="00E51BD8">
        <w:rPr>
          <w:spacing w:val="-7"/>
          <w:sz w:val="28"/>
          <w:szCs w:val="28"/>
        </w:rPr>
        <w:t xml:space="preserve">уважающий субкультуру детства, принимающий ценности восстановительного подхода и </w:t>
      </w:r>
      <w:r w:rsidR="0009276D" w:rsidRPr="00E51BD8">
        <w:rPr>
          <w:spacing w:val="-5"/>
          <w:sz w:val="28"/>
          <w:szCs w:val="28"/>
        </w:rPr>
        <w:t xml:space="preserve">принципы восстановительной медиации, доверяющий </w:t>
      </w:r>
      <w:r w:rsidR="006261B4" w:rsidRPr="006261B4">
        <w:rPr>
          <w:spacing w:val="-5"/>
          <w:sz w:val="28"/>
          <w:szCs w:val="28"/>
        </w:rPr>
        <w:t>школьной служб</w:t>
      </w:r>
      <w:r w:rsidR="006261B4">
        <w:rPr>
          <w:spacing w:val="-5"/>
          <w:sz w:val="28"/>
          <w:szCs w:val="28"/>
        </w:rPr>
        <w:t>е</w:t>
      </w:r>
      <w:r w:rsidR="006261B4" w:rsidRPr="006261B4">
        <w:rPr>
          <w:spacing w:val="-5"/>
          <w:sz w:val="28"/>
          <w:szCs w:val="28"/>
        </w:rPr>
        <w:t xml:space="preserve"> медиации</w:t>
      </w:r>
      <w:r w:rsidR="0009276D" w:rsidRPr="00E51BD8">
        <w:rPr>
          <w:spacing w:val="-5"/>
          <w:sz w:val="28"/>
          <w:szCs w:val="28"/>
        </w:rPr>
        <w:t xml:space="preserve"> и го</w:t>
      </w:r>
      <w:r w:rsidR="0009276D" w:rsidRPr="00E51BD8">
        <w:rPr>
          <w:spacing w:val="-10"/>
          <w:sz w:val="28"/>
          <w:szCs w:val="28"/>
        </w:rPr>
        <w:t xml:space="preserve">товый поддерживать её. </w:t>
      </w:r>
    </w:p>
    <w:p w:rsidR="00416601" w:rsidRDefault="00416601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416601" w:rsidRDefault="00416601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065E59" w:rsidRDefault="00065E59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065E59" w:rsidRDefault="00065E59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065E59" w:rsidRDefault="00065E59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065E59" w:rsidRDefault="00065E59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416601" w:rsidRPr="00E51BD8" w:rsidRDefault="00416601" w:rsidP="006B3FCC">
      <w:pPr>
        <w:widowControl w:val="0"/>
        <w:autoSpaceDE w:val="0"/>
        <w:autoSpaceDN w:val="0"/>
        <w:adjustRightInd w:val="0"/>
        <w:spacing w:line="412" w:lineRule="exact"/>
        <w:ind w:left="19" w:right="29"/>
        <w:jc w:val="both"/>
        <w:rPr>
          <w:sz w:val="28"/>
          <w:szCs w:val="28"/>
        </w:rPr>
      </w:pPr>
    </w:p>
    <w:p w:rsidR="002D5D77" w:rsidRPr="00E51BD8" w:rsidRDefault="002B6DAC" w:rsidP="00670555">
      <w:pPr>
        <w:widowControl w:val="0"/>
        <w:autoSpaceDE w:val="0"/>
        <w:autoSpaceDN w:val="0"/>
        <w:adjustRightInd w:val="0"/>
        <w:spacing w:line="413" w:lineRule="exact"/>
        <w:ind w:right="147"/>
        <w:jc w:val="center"/>
        <w:rPr>
          <w:b/>
          <w:spacing w:val="-9"/>
          <w:sz w:val="28"/>
          <w:szCs w:val="28"/>
        </w:rPr>
      </w:pPr>
      <w:r w:rsidRPr="00E51BD8">
        <w:rPr>
          <w:b/>
          <w:spacing w:val="-9"/>
          <w:sz w:val="28"/>
          <w:szCs w:val="28"/>
        </w:rPr>
        <w:lastRenderedPageBreak/>
        <w:t>4</w:t>
      </w:r>
      <w:r w:rsidR="00576A4E" w:rsidRPr="00E51BD8">
        <w:rPr>
          <w:b/>
          <w:spacing w:val="-9"/>
          <w:sz w:val="28"/>
          <w:szCs w:val="28"/>
        </w:rPr>
        <w:t>.</w:t>
      </w:r>
      <w:r w:rsidR="002D5D77" w:rsidRPr="00E51BD8">
        <w:rPr>
          <w:b/>
          <w:spacing w:val="-9"/>
          <w:sz w:val="28"/>
          <w:szCs w:val="28"/>
        </w:rPr>
        <w:t xml:space="preserve"> МЕХАНИЗМ УПРАВЛЕНИЯ ПРОГРАММОЙ</w:t>
      </w:r>
    </w:p>
    <w:p w:rsidR="00576A4E" w:rsidRPr="00E51BD8" w:rsidRDefault="005E3A4E" w:rsidP="006261B4">
      <w:pPr>
        <w:widowControl w:val="0"/>
        <w:autoSpaceDE w:val="0"/>
        <w:autoSpaceDN w:val="0"/>
        <w:adjustRightInd w:val="0"/>
        <w:ind w:left="19" w:right="28" w:firstLine="566"/>
        <w:jc w:val="both"/>
        <w:rPr>
          <w:b/>
          <w:bCs/>
          <w:spacing w:val="-8"/>
          <w:sz w:val="28"/>
          <w:szCs w:val="28"/>
        </w:rPr>
      </w:pPr>
      <w:r w:rsidRPr="00E51BD8">
        <w:rPr>
          <w:spacing w:val="-2"/>
          <w:sz w:val="28"/>
          <w:szCs w:val="28"/>
        </w:rPr>
        <w:t>Ниже представлена модель взаимодействия и согласования управленческих дей</w:t>
      </w:r>
      <w:r w:rsidRPr="00E51BD8">
        <w:rPr>
          <w:spacing w:val="-8"/>
          <w:sz w:val="28"/>
          <w:szCs w:val="28"/>
        </w:rPr>
        <w:t xml:space="preserve">ствий по реализации программы развития службы школьной медиации: </w:t>
      </w:r>
    </w:p>
    <w:p w:rsidR="00C51FE1" w:rsidRPr="00C51FE1" w:rsidRDefault="005E3A4E" w:rsidP="00783B7B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1FE1">
        <w:rPr>
          <w:rFonts w:ascii="Times New Roman" w:hAnsi="Times New Roman" w:cs="Times New Roman"/>
          <w:b/>
          <w:sz w:val="28"/>
          <w:szCs w:val="28"/>
        </w:rPr>
        <w:t>Служба ш</w:t>
      </w:r>
      <w:r w:rsidR="006136BA" w:rsidRPr="00C51FE1">
        <w:rPr>
          <w:rFonts w:ascii="Times New Roman" w:hAnsi="Times New Roman" w:cs="Times New Roman"/>
          <w:b/>
          <w:sz w:val="28"/>
          <w:szCs w:val="28"/>
        </w:rPr>
        <w:t>кольной медиации (</w:t>
      </w:r>
      <w:r w:rsidR="00E43FD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6136BA" w:rsidRPr="00C51FE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51FE1" w:rsidRPr="00C51FE1">
        <w:rPr>
          <w:rFonts w:ascii="Times New Roman" w:hAnsi="Times New Roman" w:cs="Times New Roman"/>
          <w:b/>
          <w:sz w:val="28"/>
          <w:szCs w:val="28"/>
        </w:rPr>
        <w:t>медиаторы):</w:t>
      </w:r>
    </w:p>
    <w:p w:rsidR="005E3A4E" w:rsidRPr="00E51BD8" w:rsidRDefault="005E3A4E" w:rsidP="00783B7B">
      <w:pPr>
        <w:pStyle w:val="a3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ind w:right="119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разрабатывает программу развития </w:t>
      </w:r>
      <w:r w:rsidR="00E43FD1" w:rsidRPr="00E43FD1">
        <w:rPr>
          <w:spacing w:val="-8"/>
          <w:sz w:val="28"/>
          <w:szCs w:val="28"/>
        </w:rPr>
        <w:t xml:space="preserve">школьной службы медиации </w:t>
      </w:r>
      <w:r w:rsidRPr="00E51BD8">
        <w:rPr>
          <w:spacing w:val="-8"/>
          <w:sz w:val="28"/>
          <w:szCs w:val="28"/>
        </w:rPr>
        <w:t>и представляет её на педагогическом совете</w:t>
      </w:r>
      <w:r w:rsidR="006136BA" w:rsidRPr="00E51BD8">
        <w:rPr>
          <w:spacing w:val="-8"/>
          <w:sz w:val="28"/>
          <w:szCs w:val="28"/>
        </w:rPr>
        <w:t xml:space="preserve"> школы</w:t>
      </w:r>
      <w:r w:rsidRPr="00E51BD8">
        <w:rPr>
          <w:spacing w:val="-8"/>
          <w:sz w:val="28"/>
          <w:szCs w:val="28"/>
        </w:rPr>
        <w:t xml:space="preserve">; </w:t>
      </w:r>
    </w:p>
    <w:p w:rsidR="00576A4E" w:rsidRPr="00E51BD8" w:rsidRDefault="005E3A4E" w:rsidP="00E43FD1">
      <w:pPr>
        <w:pStyle w:val="a3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spacing w:line="427" w:lineRule="exact"/>
        <w:ind w:right="174"/>
        <w:rPr>
          <w:spacing w:val="-8"/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вносит корректировки в программу на всех этапах её </w:t>
      </w:r>
      <w:r w:rsidR="00C51FE1">
        <w:rPr>
          <w:spacing w:val="-8"/>
          <w:sz w:val="28"/>
          <w:szCs w:val="28"/>
        </w:rPr>
        <w:t>р</w:t>
      </w:r>
      <w:r w:rsidRPr="00E51BD8">
        <w:rPr>
          <w:spacing w:val="-8"/>
          <w:sz w:val="28"/>
          <w:szCs w:val="28"/>
        </w:rPr>
        <w:t>еализации;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spacing w:line="380" w:lineRule="exact"/>
        <w:ind w:right="3845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разрабатывает нормативно-правовую базу;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spacing w:line="431" w:lineRule="exact"/>
        <w:ind w:right="3836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реализуют восстановительные программы; </w:t>
      </w:r>
    </w:p>
    <w:p w:rsidR="00576A4E" w:rsidRPr="00E51BD8" w:rsidRDefault="00576A4E" w:rsidP="00783B7B">
      <w:pPr>
        <w:pStyle w:val="a3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ind w:right="202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размещает информацию о </w:t>
      </w:r>
      <w:r w:rsidR="00E43FD1" w:rsidRPr="00E43FD1">
        <w:rPr>
          <w:spacing w:val="-8"/>
          <w:sz w:val="28"/>
          <w:szCs w:val="28"/>
        </w:rPr>
        <w:t>школьной служб</w:t>
      </w:r>
      <w:r w:rsidR="00E43FD1">
        <w:rPr>
          <w:spacing w:val="-8"/>
          <w:sz w:val="28"/>
          <w:szCs w:val="28"/>
        </w:rPr>
        <w:t>е</w:t>
      </w:r>
      <w:r w:rsidR="00E43FD1" w:rsidRPr="00E43FD1">
        <w:rPr>
          <w:spacing w:val="-8"/>
          <w:sz w:val="28"/>
          <w:szCs w:val="28"/>
        </w:rPr>
        <w:t xml:space="preserve"> медиации </w:t>
      </w:r>
      <w:r w:rsidRPr="00E51BD8">
        <w:rPr>
          <w:spacing w:val="-8"/>
          <w:sz w:val="28"/>
          <w:szCs w:val="28"/>
        </w:rPr>
        <w:t xml:space="preserve">на стендах и сайте школы; </w:t>
      </w:r>
    </w:p>
    <w:p w:rsidR="00576A4E" w:rsidRPr="00E51BD8" w:rsidRDefault="00576A4E" w:rsidP="00783B7B">
      <w:pPr>
        <w:pStyle w:val="a3"/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ind w:right="780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 xml:space="preserve">проводит мониторинг банка обращений в </w:t>
      </w:r>
      <w:r w:rsidR="00C27E94" w:rsidRPr="00C27E94">
        <w:rPr>
          <w:spacing w:val="-7"/>
          <w:sz w:val="28"/>
          <w:szCs w:val="28"/>
        </w:rPr>
        <w:t>школьн</w:t>
      </w:r>
      <w:r w:rsidR="00C27E94">
        <w:rPr>
          <w:spacing w:val="-7"/>
          <w:sz w:val="28"/>
          <w:szCs w:val="28"/>
        </w:rPr>
        <w:t>ую</w:t>
      </w:r>
      <w:r w:rsidR="00C27E94" w:rsidRPr="00C27E94">
        <w:rPr>
          <w:spacing w:val="-7"/>
          <w:sz w:val="28"/>
          <w:szCs w:val="28"/>
        </w:rPr>
        <w:t xml:space="preserve"> служб</w:t>
      </w:r>
      <w:r w:rsidR="00C27E94">
        <w:rPr>
          <w:spacing w:val="-7"/>
          <w:sz w:val="28"/>
          <w:szCs w:val="28"/>
        </w:rPr>
        <w:t>у</w:t>
      </w:r>
      <w:r w:rsidR="00C27E94" w:rsidRPr="00C27E94">
        <w:rPr>
          <w:spacing w:val="-7"/>
          <w:sz w:val="28"/>
          <w:szCs w:val="28"/>
        </w:rPr>
        <w:t xml:space="preserve"> медиации</w:t>
      </w:r>
      <w:r w:rsidRPr="00E51BD8">
        <w:rPr>
          <w:spacing w:val="-7"/>
          <w:sz w:val="28"/>
          <w:szCs w:val="28"/>
        </w:rPr>
        <w:t xml:space="preserve">; </w:t>
      </w:r>
    </w:p>
    <w:p w:rsidR="00576A4E" w:rsidRPr="00C51FE1" w:rsidRDefault="00576A4E" w:rsidP="00783B7B">
      <w:pPr>
        <w:pStyle w:val="a3"/>
        <w:widowControl w:val="0"/>
        <w:numPr>
          <w:ilvl w:val="0"/>
          <w:numId w:val="11"/>
        </w:numPr>
        <w:tabs>
          <w:tab w:val="left" w:pos="735"/>
        </w:tabs>
        <w:autoSpaceDE w:val="0"/>
        <w:autoSpaceDN w:val="0"/>
        <w:adjustRightInd w:val="0"/>
        <w:ind w:right="377"/>
        <w:rPr>
          <w:sz w:val="28"/>
          <w:szCs w:val="28"/>
        </w:rPr>
      </w:pPr>
      <w:r w:rsidRPr="00C51FE1">
        <w:rPr>
          <w:spacing w:val="-8"/>
          <w:sz w:val="28"/>
          <w:szCs w:val="28"/>
        </w:rPr>
        <w:t xml:space="preserve">вносит предложения по представлению опыта работы медиаторов, подготовке и </w:t>
      </w:r>
      <w:r w:rsidRPr="00C51FE1">
        <w:rPr>
          <w:spacing w:val="-11"/>
          <w:sz w:val="28"/>
          <w:szCs w:val="28"/>
        </w:rPr>
        <w:t xml:space="preserve">размещению публикаций. </w:t>
      </w:r>
    </w:p>
    <w:p w:rsidR="00783B7B" w:rsidRPr="00783B7B" w:rsidRDefault="00783B7B" w:rsidP="00783B7B">
      <w:pPr>
        <w:pStyle w:val="a3"/>
        <w:widowControl w:val="0"/>
        <w:tabs>
          <w:tab w:val="left" w:pos="725"/>
        </w:tabs>
        <w:autoSpaceDE w:val="0"/>
        <w:autoSpaceDN w:val="0"/>
        <w:adjustRightInd w:val="0"/>
        <w:spacing w:line="427" w:lineRule="exact"/>
        <w:ind w:left="739" w:right="35"/>
        <w:jc w:val="center"/>
        <w:rPr>
          <w:b/>
          <w:sz w:val="28"/>
          <w:szCs w:val="28"/>
        </w:rPr>
      </w:pPr>
      <w:r w:rsidRPr="00783B7B">
        <w:rPr>
          <w:b/>
          <w:sz w:val="28"/>
          <w:szCs w:val="28"/>
        </w:rPr>
        <w:t>Администрация школы:</w:t>
      </w:r>
    </w:p>
    <w:p w:rsidR="00576A4E" w:rsidRPr="00E51BD8" w:rsidRDefault="00576A4E" w:rsidP="00783B7B">
      <w:pPr>
        <w:pStyle w:val="a3"/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adjustRightInd w:val="0"/>
        <w:ind w:right="35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 xml:space="preserve">утверждает программу развития </w:t>
      </w:r>
      <w:r w:rsidR="00C27E94" w:rsidRPr="00C27E94">
        <w:rPr>
          <w:spacing w:val="-7"/>
          <w:sz w:val="28"/>
          <w:szCs w:val="28"/>
        </w:rPr>
        <w:t>школьной службы медиации</w:t>
      </w:r>
      <w:r w:rsidRPr="00E51BD8">
        <w:rPr>
          <w:spacing w:val="-7"/>
          <w:sz w:val="28"/>
          <w:szCs w:val="28"/>
        </w:rPr>
        <w:t xml:space="preserve">                                                       </w:t>
      </w:r>
      <w:r w:rsidR="00B1015E">
        <w:rPr>
          <w:spacing w:val="-7"/>
          <w:sz w:val="28"/>
          <w:szCs w:val="28"/>
        </w:rPr>
        <w:t>на 20</w:t>
      </w:r>
      <w:r w:rsidR="00783B7B">
        <w:rPr>
          <w:spacing w:val="-7"/>
          <w:sz w:val="28"/>
          <w:szCs w:val="28"/>
        </w:rPr>
        <w:t>2</w:t>
      </w:r>
      <w:r w:rsidR="002152C4">
        <w:rPr>
          <w:spacing w:val="-7"/>
          <w:sz w:val="28"/>
          <w:szCs w:val="28"/>
        </w:rPr>
        <w:t>4</w:t>
      </w:r>
      <w:r w:rsidR="00D31E5C" w:rsidRPr="00E51BD8">
        <w:rPr>
          <w:spacing w:val="-7"/>
          <w:sz w:val="28"/>
          <w:szCs w:val="28"/>
        </w:rPr>
        <w:t>/</w:t>
      </w:r>
      <w:r w:rsidR="00C27E94">
        <w:rPr>
          <w:spacing w:val="-7"/>
          <w:sz w:val="28"/>
          <w:szCs w:val="28"/>
        </w:rPr>
        <w:t>2</w:t>
      </w:r>
      <w:r w:rsidR="002152C4">
        <w:rPr>
          <w:spacing w:val="-7"/>
          <w:sz w:val="28"/>
          <w:szCs w:val="28"/>
        </w:rPr>
        <w:t>5</w:t>
      </w:r>
      <w:r w:rsidRPr="00E51BD8">
        <w:rPr>
          <w:spacing w:val="-7"/>
          <w:sz w:val="28"/>
          <w:szCs w:val="28"/>
        </w:rPr>
        <w:t xml:space="preserve"> </w:t>
      </w:r>
      <w:r w:rsidR="00783B7B">
        <w:rPr>
          <w:spacing w:val="-8"/>
          <w:sz w:val="28"/>
          <w:szCs w:val="28"/>
        </w:rPr>
        <w:t xml:space="preserve">учебный год </w:t>
      </w:r>
      <w:r w:rsidRPr="00E51BD8">
        <w:rPr>
          <w:spacing w:val="-8"/>
          <w:sz w:val="28"/>
          <w:szCs w:val="28"/>
        </w:rPr>
        <w:t>с последующей разработкой ее нормативно-правового обеспечения;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spacing w:line="417" w:lineRule="exact"/>
        <w:ind w:right="194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утверждает нормативную базу по реализации Программы;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spacing w:line="412" w:lineRule="exact"/>
        <w:ind w:right="52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способствует поиску финансовых ресурсов для реализации Программы;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spacing w:line="412" w:lineRule="exact"/>
        <w:ind w:right="52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обеспечивает методическое сопровождение реализации Программы; </w:t>
      </w:r>
    </w:p>
    <w:p w:rsidR="00576A4E" w:rsidRPr="00E51BD8" w:rsidRDefault="00576A4E" w:rsidP="00783B7B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ind w:right="24"/>
        <w:rPr>
          <w:spacing w:val="-6"/>
          <w:sz w:val="28"/>
          <w:szCs w:val="28"/>
        </w:rPr>
      </w:pPr>
      <w:r w:rsidRPr="00E51BD8">
        <w:rPr>
          <w:spacing w:val="-6"/>
          <w:sz w:val="28"/>
          <w:szCs w:val="28"/>
        </w:rPr>
        <w:t>организует и координирует непрерывное образование педагогических кадров в со</w:t>
      </w:r>
      <w:r w:rsidRPr="00E51BD8">
        <w:rPr>
          <w:spacing w:val="-9"/>
          <w:sz w:val="28"/>
          <w:szCs w:val="28"/>
        </w:rPr>
        <w:t xml:space="preserve">ответствии с направлениями Программы; </w:t>
      </w:r>
    </w:p>
    <w:p w:rsidR="00576A4E" w:rsidRPr="00E51BD8" w:rsidRDefault="00576A4E" w:rsidP="00783B7B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ind w:right="33"/>
        <w:rPr>
          <w:spacing w:val="-1"/>
          <w:sz w:val="28"/>
          <w:szCs w:val="28"/>
        </w:rPr>
      </w:pPr>
      <w:r w:rsidRPr="00E51BD8">
        <w:rPr>
          <w:spacing w:val="-1"/>
          <w:sz w:val="28"/>
          <w:szCs w:val="28"/>
        </w:rPr>
        <w:t xml:space="preserve">передает конфликтные случаи обращения учеников, педагогов и родителей для </w:t>
      </w:r>
      <w:r w:rsidRPr="00E51BD8">
        <w:rPr>
          <w:spacing w:val="-9"/>
          <w:sz w:val="28"/>
          <w:szCs w:val="28"/>
        </w:rPr>
        <w:t xml:space="preserve">разрешения посредством восстановительных программ;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2"/>
        </w:numPr>
        <w:tabs>
          <w:tab w:val="left" w:pos="735"/>
          <w:tab w:val="left" w:pos="9356"/>
        </w:tabs>
        <w:autoSpaceDE w:val="0"/>
        <w:autoSpaceDN w:val="0"/>
        <w:adjustRightInd w:val="0"/>
        <w:spacing w:line="412" w:lineRule="exact"/>
        <w:ind w:right="336"/>
        <w:rPr>
          <w:spacing w:val="-9"/>
          <w:sz w:val="28"/>
          <w:szCs w:val="28"/>
        </w:rPr>
      </w:pPr>
      <w:r w:rsidRPr="00E51BD8">
        <w:rPr>
          <w:spacing w:val="-9"/>
          <w:sz w:val="28"/>
          <w:szCs w:val="28"/>
        </w:rPr>
        <w:t>пропагандирует ценный опыт по реализации Программы.</w:t>
      </w:r>
    </w:p>
    <w:p w:rsidR="00576A4E" w:rsidRPr="00E51BD8" w:rsidRDefault="00576A4E" w:rsidP="00783B7B">
      <w:pPr>
        <w:jc w:val="center"/>
        <w:rPr>
          <w:sz w:val="28"/>
          <w:szCs w:val="28"/>
        </w:rPr>
      </w:pPr>
    </w:p>
    <w:p w:rsidR="00576A4E" w:rsidRPr="00E51BD8" w:rsidRDefault="00576A4E" w:rsidP="00783B7B">
      <w:pPr>
        <w:widowControl w:val="0"/>
        <w:autoSpaceDE w:val="0"/>
        <w:autoSpaceDN w:val="0"/>
        <w:adjustRightInd w:val="0"/>
        <w:spacing w:line="265" w:lineRule="exact"/>
        <w:ind w:left="19" w:right="27"/>
        <w:jc w:val="center"/>
        <w:rPr>
          <w:b/>
          <w:bCs/>
          <w:spacing w:val="-9"/>
          <w:sz w:val="28"/>
          <w:szCs w:val="28"/>
        </w:rPr>
      </w:pPr>
      <w:r w:rsidRPr="00E51BD8">
        <w:rPr>
          <w:b/>
          <w:bCs/>
          <w:spacing w:val="-6"/>
          <w:sz w:val="28"/>
          <w:szCs w:val="28"/>
        </w:rPr>
        <w:t>Педагог-психолог и социальный педагог</w:t>
      </w:r>
      <w:r w:rsidRPr="00E51BD8">
        <w:rPr>
          <w:b/>
          <w:bCs/>
          <w:spacing w:val="-9"/>
          <w:sz w:val="28"/>
          <w:szCs w:val="28"/>
        </w:rPr>
        <w:t>: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spacing w:line="408" w:lineRule="exact"/>
        <w:ind w:right="52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 xml:space="preserve">анализируют выполнение Программы в рамках своей компетенции;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spacing w:line="412" w:lineRule="exact"/>
        <w:ind w:right="52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вносят предложения по корректировке Программы; </w:t>
      </w:r>
    </w:p>
    <w:p w:rsidR="00576A4E" w:rsidRPr="00E51BD8" w:rsidRDefault="00576A4E" w:rsidP="00783B7B">
      <w:pPr>
        <w:pStyle w:val="a3"/>
        <w:widowControl w:val="0"/>
        <w:numPr>
          <w:ilvl w:val="0"/>
          <w:numId w:val="12"/>
        </w:numPr>
        <w:tabs>
          <w:tab w:val="left" w:pos="735"/>
        </w:tabs>
        <w:autoSpaceDE w:val="0"/>
        <w:autoSpaceDN w:val="0"/>
        <w:adjustRightInd w:val="0"/>
        <w:ind w:right="24"/>
        <w:rPr>
          <w:spacing w:val="-6"/>
          <w:sz w:val="28"/>
          <w:szCs w:val="28"/>
        </w:rPr>
      </w:pPr>
      <w:r w:rsidRPr="00E51BD8">
        <w:rPr>
          <w:spacing w:val="-6"/>
          <w:sz w:val="28"/>
          <w:szCs w:val="28"/>
        </w:rPr>
        <w:t>выполняют Программу в рамках своей компетенции с учетом ценностей восстано</w:t>
      </w:r>
      <w:r w:rsidRPr="00E51BD8">
        <w:rPr>
          <w:spacing w:val="-8"/>
          <w:sz w:val="28"/>
          <w:szCs w:val="28"/>
        </w:rPr>
        <w:t xml:space="preserve">вительного подхода, принципов восстановительной медиации; </w:t>
      </w:r>
    </w:p>
    <w:p w:rsidR="00576A4E" w:rsidRPr="004B5904" w:rsidRDefault="00576A4E" w:rsidP="00783B7B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ind w:right="28"/>
        <w:rPr>
          <w:spacing w:val="-4"/>
          <w:sz w:val="28"/>
          <w:szCs w:val="28"/>
        </w:rPr>
      </w:pPr>
      <w:r w:rsidRPr="00E51BD8">
        <w:rPr>
          <w:spacing w:val="-4"/>
          <w:sz w:val="28"/>
          <w:szCs w:val="28"/>
        </w:rPr>
        <w:t>участвуют в мониторинговых</w:t>
      </w:r>
      <w:r w:rsidR="00650A8D">
        <w:rPr>
          <w:spacing w:val="-4"/>
          <w:sz w:val="28"/>
          <w:szCs w:val="28"/>
        </w:rPr>
        <w:t xml:space="preserve"> </w:t>
      </w:r>
      <w:r w:rsidRPr="00E51BD8">
        <w:rPr>
          <w:spacing w:val="-4"/>
          <w:sz w:val="28"/>
          <w:szCs w:val="28"/>
        </w:rPr>
        <w:t>исследованиях по оценке промежуточных и итого</w:t>
      </w:r>
      <w:r w:rsidRPr="00E51BD8">
        <w:rPr>
          <w:spacing w:val="-9"/>
          <w:sz w:val="28"/>
          <w:szCs w:val="28"/>
        </w:rPr>
        <w:t xml:space="preserve">вых результатов реализации Программы. </w:t>
      </w:r>
    </w:p>
    <w:p w:rsidR="004B5904" w:rsidRPr="004B5904" w:rsidRDefault="004B5904" w:rsidP="004B5904">
      <w:pPr>
        <w:pStyle w:val="a3"/>
        <w:widowControl w:val="0"/>
        <w:tabs>
          <w:tab w:val="left" w:pos="735"/>
        </w:tabs>
        <w:autoSpaceDE w:val="0"/>
        <w:autoSpaceDN w:val="0"/>
        <w:adjustRightInd w:val="0"/>
        <w:ind w:left="739" w:right="28"/>
        <w:rPr>
          <w:spacing w:val="-4"/>
          <w:sz w:val="28"/>
          <w:szCs w:val="28"/>
        </w:rPr>
      </w:pPr>
    </w:p>
    <w:p w:rsidR="004B5904" w:rsidRPr="004B5904" w:rsidRDefault="004B5904" w:rsidP="004B5904">
      <w:pPr>
        <w:pStyle w:val="a3"/>
        <w:widowControl w:val="0"/>
        <w:tabs>
          <w:tab w:val="left" w:pos="735"/>
        </w:tabs>
        <w:autoSpaceDE w:val="0"/>
        <w:autoSpaceDN w:val="0"/>
        <w:adjustRightInd w:val="0"/>
        <w:ind w:left="739" w:right="28"/>
        <w:jc w:val="center"/>
        <w:rPr>
          <w:b/>
          <w:spacing w:val="-4"/>
          <w:sz w:val="28"/>
          <w:szCs w:val="28"/>
        </w:rPr>
      </w:pPr>
      <w:r w:rsidRPr="004B5904">
        <w:rPr>
          <w:b/>
          <w:spacing w:val="-9"/>
          <w:sz w:val="28"/>
          <w:szCs w:val="28"/>
        </w:rPr>
        <w:t>Педагоги школы:</w:t>
      </w:r>
    </w:p>
    <w:p w:rsidR="00576A4E" w:rsidRPr="00E51BD8" w:rsidRDefault="00576A4E" w:rsidP="00576A4E">
      <w:pPr>
        <w:widowControl w:val="0"/>
        <w:autoSpaceDE w:val="0"/>
        <w:autoSpaceDN w:val="0"/>
        <w:adjustRightInd w:val="0"/>
        <w:spacing w:line="89" w:lineRule="exact"/>
        <w:ind w:left="19" w:right="4650"/>
        <w:rPr>
          <w:sz w:val="28"/>
          <w:szCs w:val="28"/>
        </w:rPr>
      </w:pPr>
    </w:p>
    <w:p w:rsidR="00576A4E" w:rsidRPr="00E51BD8" w:rsidRDefault="00576A4E" w:rsidP="004B5904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ind w:right="24"/>
        <w:rPr>
          <w:spacing w:val="2"/>
          <w:sz w:val="28"/>
          <w:szCs w:val="28"/>
        </w:rPr>
      </w:pPr>
      <w:r w:rsidRPr="00E51BD8">
        <w:rPr>
          <w:spacing w:val="2"/>
          <w:sz w:val="28"/>
          <w:szCs w:val="28"/>
        </w:rPr>
        <w:t>внедряют принципы и ценности восстановительных программ в учебно</w:t>
      </w:r>
      <w:r w:rsidR="00C51FE1">
        <w:rPr>
          <w:spacing w:val="2"/>
          <w:sz w:val="28"/>
          <w:szCs w:val="28"/>
        </w:rPr>
        <w:t>-</w:t>
      </w:r>
      <w:r w:rsidRPr="00E51BD8">
        <w:rPr>
          <w:spacing w:val="-10"/>
          <w:sz w:val="28"/>
          <w:szCs w:val="28"/>
        </w:rPr>
        <w:t xml:space="preserve">воспитательный процесс;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spacing w:line="413" w:lineRule="exact"/>
        <w:ind w:right="194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реализуют Программу с учетом особенностей школы; </w:t>
      </w:r>
    </w:p>
    <w:p w:rsidR="00576A4E" w:rsidRPr="00E51BD8" w:rsidRDefault="00576A4E" w:rsidP="00AF016D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spacing w:line="417" w:lineRule="exact"/>
        <w:ind w:right="336"/>
        <w:rPr>
          <w:spacing w:val="-9"/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вносят предложения по корректировке Программы. </w:t>
      </w:r>
    </w:p>
    <w:p w:rsidR="004B5904" w:rsidRPr="004B5904" w:rsidRDefault="004B5904" w:rsidP="004B5904">
      <w:pPr>
        <w:pStyle w:val="a3"/>
        <w:widowControl w:val="0"/>
        <w:tabs>
          <w:tab w:val="left" w:pos="735"/>
        </w:tabs>
        <w:autoSpaceDE w:val="0"/>
        <w:autoSpaceDN w:val="0"/>
        <w:adjustRightInd w:val="0"/>
        <w:spacing w:line="408" w:lineRule="exact"/>
        <w:ind w:left="739" w:right="28"/>
        <w:jc w:val="center"/>
        <w:rPr>
          <w:b/>
          <w:spacing w:val="-6"/>
          <w:sz w:val="28"/>
          <w:szCs w:val="28"/>
        </w:rPr>
      </w:pPr>
      <w:r w:rsidRPr="004B5904">
        <w:rPr>
          <w:b/>
          <w:spacing w:val="-6"/>
          <w:sz w:val="28"/>
          <w:szCs w:val="28"/>
        </w:rPr>
        <w:lastRenderedPageBreak/>
        <w:t>Классные руководители:</w:t>
      </w:r>
    </w:p>
    <w:p w:rsidR="0070525D" w:rsidRPr="00E51BD8" w:rsidRDefault="00576A4E" w:rsidP="004B5904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ind w:right="28"/>
        <w:rPr>
          <w:spacing w:val="-6"/>
          <w:sz w:val="28"/>
          <w:szCs w:val="28"/>
        </w:rPr>
      </w:pPr>
      <w:r w:rsidRPr="00E51BD8">
        <w:rPr>
          <w:spacing w:val="-6"/>
          <w:sz w:val="28"/>
          <w:szCs w:val="28"/>
        </w:rPr>
        <w:t xml:space="preserve">вместе с педагогом-психологом </w:t>
      </w:r>
      <w:r w:rsidR="004B5904">
        <w:rPr>
          <w:spacing w:val="-6"/>
          <w:sz w:val="28"/>
          <w:szCs w:val="28"/>
        </w:rPr>
        <w:t xml:space="preserve">и социальным педагогом </w:t>
      </w:r>
      <w:r w:rsidRPr="00E51BD8">
        <w:rPr>
          <w:spacing w:val="-6"/>
          <w:sz w:val="28"/>
          <w:szCs w:val="28"/>
        </w:rPr>
        <w:t>проводят мониторинг конфликтов в классе и обес</w:t>
      </w:r>
      <w:r w:rsidRPr="00E51BD8">
        <w:rPr>
          <w:spacing w:val="-8"/>
          <w:sz w:val="28"/>
          <w:szCs w:val="28"/>
        </w:rPr>
        <w:t xml:space="preserve">печивают реализацию программы, направленных на обучение бесконфликтному общению; </w:t>
      </w:r>
    </w:p>
    <w:p w:rsidR="0070525D" w:rsidRPr="00E51BD8" w:rsidRDefault="0070525D" w:rsidP="004B5904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ind w:right="32"/>
        <w:rPr>
          <w:spacing w:val="-4"/>
          <w:sz w:val="28"/>
          <w:szCs w:val="28"/>
        </w:rPr>
      </w:pPr>
      <w:r w:rsidRPr="00E51BD8">
        <w:rPr>
          <w:spacing w:val="-4"/>
          <w:sz w:val="28"/>
          <w:szCs w:val="28"/>
        </w:rPr>
        <w:t xml:space="preserve">вводят в систему классных часов занятия 1 классный час в месяц для проведения занятий с элементами тренинга для формирования и развития навыков конструктивного </w:t>
      </w:r>
      <w:r w:rsidRPr="00E51BD8">
        <w:rPr>
          <w:spacing w:val="-9"/>
          <w:sz w:val="28"/>
          <w:szCs w:val="28"/>
        </w:rPr>
        <w:t xml:space="preserve">общения, профилактики и решения конфликтов; </w:t>
      </w:r>
    </w:p>
    <w:p w:rsidR="0070525D" w:rsidRPr="00E51BD8" w:rsidRDefault="0070525D" w:rsidP="004B5904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ind w:right="174"/>
        <w:rPr>
          <w:sz w:val="28"/>
          <w:szCs w:val="28"/>
        </w:rPr>
      </w:pPr>
      <w:r w:rsidRPr="00E51BD8">
        <w:rPr>
          <w:spacing w:val="-8"/>
          <w:sz w:val="28"/>
          <w:szCs w:val="28"/>
        </w:rPr>
        <w:t xml:space="preserve">вовлекают школьников в социальное проектирование и совместную деятельность; </w:t>
      </w:r>
    </w:p>
    <w:p w:rsidR="0070525D" w:rsidRPr="00E51BD8" w:rsidRDefault="0070525D" w:rsidP="004B5904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ind w:right="40"/>
        <w:rPr>
          <w:spacing w:val="-4"/>
          <w:sz w:val="28"/>
          <w:szCs w:val="28"/>
        </w:rPr>
      </w:pPr>
      <w:r w:rsidRPr="00E51BD8">
        <w:rPr>
          <w:spacing w:val="-4"/>
          <w:sz w:val="28"/>
          <w:szCs w:val="28"/>
        </w:rPr>
        <w:t xml:space="preserve">взаимодействуют со </w:t>
      </w:r>
      <w:r w:rsidR="00205BAA" w:rsidRPr="00205BAA">
        <w:rPr>
          <w:spacing w:val="-4"/>
          <w:sz w:val="28"/>
          <w:szCs w:val="28"/>
        </w:rPr>
        <w:t>школьной служб</w:t>
      </w:r>
      <w:r w:rsidR="00205BAA">
        <w:rPr>
          <w:spacing w:val="-4"/>
          <w:sz w:val="28"/>
          <w:szCs w:val="28"/>
        </w:rPr>
        <w:t>ой</w:t>
      </w:r>
      <w:r w:rsidR="00205BAA" w:rsidRPr="00205BAA">
        <w:rPr>
          <w:spacing w:val="-4"/>
          <w:sz w:val="28"/>
          <w:szCs w:val="28"/>
        </w:rPr>
        <w:t xml:space="preserve"> медиации </w:t>
      </w:r>
      <w:r w:rsidRPr="00E51BD8">
        <w:rPr>
          <w:spacing w:val="-4"/>
          <w:sz w:val="28"/>
          <w:szCs w:val="28"/>
        </w:rPr>
        <w:t xml:space="preserve">(передают трудные случаи для </w:t>
      </w:r>
      <w:r w:rsidRPr="00E51BD8">
        <w:rPr>
          <w:spacing w:val="-9"/>
          <w:sz w:val="28"/>
          <w:szCs w:val="28"/>
        </w:rPr>
        <w:t xml:space="preserve">решения посредством восстановительных программ);  </w:t>
      </w:r>
    </w:p>
    <w:p w:rsidR="0070525D" w:rsidRPr="00E51BD8" w:rsidRDefault="0070525D" w:rsidP="0070525D">
      <w:pPr>
        <w:pStyle w:val="a3"/>
        <w:widowControl w:val="0"/>
        <w:numPr>
          <w:ilvl w:val="0"/>
          <w:numId w:val="13"/>
        </w:numPr>
        <w:tabs>
          <w:tab w:val="left" w:pos="735"/>
          <w:tab w:val="left" w:pos="9214"/>
        </w:tabs>
        <w:autoSpaceDE w:val="0"/>
        <w:autoSpaceDN w:val="0"/>
        <w:adjustRightInd w:val="0"/>
        <w:spacing w:line="412" w:lineRule="exact"/>
        <w:ind w:right="194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формируют группу поддержки Службы со стороны школьников; </w:t>
      </w:r>
    </w:p>
    <w:p w:rsidR="0070525D" w:rsidRPr="00E51BD8" w:rsidRDefault="0070525D" w:rsidP="0070525D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adjustRightInd w:val="0"/>
        <w:spacing w:line="417" w:lineRule="exact"/>
        <w:ind w:right="194"/>
        <w:rPr>
          <w:spacing w:val="-9"/>
          <w:sz w:val="28"/>
          <w:szCs w:val="28"/>
        </w:rPr>
      </w:pPr>
      <w:r w:rsidRPr="00E51BD8">
        <w:rPr>
          <w:spacing w:val="-9"/>
          <w:sz w:val="28"/>
          <w:szCs w:val="28"/>
        </w:rPr>
        <w:t xml:space="preserve">вносят предложения по корректировке Программы. </w:t>
      </w:r>
    </w:p>
    <w:p w:rsidR="0070525D" w:rsidRPr="00E51BD8" w:rsidRDefault="0070525D" w:rsidP="0070525D">
      <w:pPr>
        <w:widowControl w:val="0"/>
        <w:tabs>
          <w:tab w:val="left" w:pos="735"/>
        </w:tabs>
        <w:autoSpaceDE w:val="0"/>
        <w:autoSpaceDN w:val="0"/>
        <w:adjustRightInd w:val="0"/>
        <w:spacing w:line="408" w:lineRule="exact"/>
        <w:ind w:right="28"/>
        <w:rPr>
          <w:spacing w:val="-6"/>
          <w:sz w:val="28"/>
          <w:szCs w:val="28"/>
        </w:rPr>
      </w:pPr>
    </w:p>
    <w:p w:rsidR="0070525D" w:rsidRPr="00E51BD8" w:rsidRDefault="0070525D" w:rsidP="0070525D">
      <w:pPr>
        <w:pStyle w:val="a3"/>
        <w:widowControl w:val="0"/>
        <w:tabs>
          <w:tab w:val="left" w:pos="725"/>
        </w:tabs>
        <w:autoSpaceDE w:val="0"/>
        <w:autoSpaceDN w:val="0"/>
        <w:adjustRightInd w:val="0"/>
        <w:spacing w:line="407" w:lineRule="exact"/>
        <w:ind w:left="739" w:right="944"/>
        <w:rPr>
          <w:b/>
          <w:spacing w:val="-8"/>
          <w:sz w:val="28"/>
          <w:szCs w:val="28"/>
        </w:rPr>
      </w:pPr>
      <w:r w:rsidRPr="00E51BD8">
        <w:rPr>
          <w:b/>
          <w:spacing w:val="-8"/>
          <w:sz w:val="28"/>
          <w:szCs w:val="28"/>
        </w:rPr>
        <w:t>5. ПЛАН ДЕЙСТВИЙ ПО ДОСТИЖЕНИЮ РЕЗУЛЬТАТОВ</w:t>
      </w:r>
    </w:p>
    <w:p w:rsidR="0070525D" w:rsidRPr="00E51BD8" w:rsidRDefault="0070525D" w:rsidP="0070525D">
      <w:pPr>
        <w:widowControl w:val="0"/>
        <w:tabs>
          <w:tab w:val="left" w:pos="735"/>
        </w:tabs>
        <w:autoSpaceDE w:val="0"/>
        <w:autoSpaceDN w:val="0"/>
        <w:adjustRightInd w:val="0"/>
        <w:spacing w:line="408" w:lineRule="exact"/>
        <w:ind w:right="28"/>
        <w:rPr>
          <w:spacing w:val="-6"/>
          <w:sz w:val="28"/>
          <w:szCs w:val="28"/>
        </w:rPr>
      </w:pPr>
    </w:p>
    <w:tbl>
      <w:tblPr>
        <w:tblpPr w:leftFromText="180" w:rightFromText="180" w:vertAnchor="text" w:horzAnchor="page" w:tblpX="537" w:tblpY="341"/>
        <w:tblW w:w="11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5354"/>
        <w:gridCol w:w="3119"/>
        <w:gridCol w:w="2126"/>
      </w:tblGrid>
      <w:tr w:rsidR="0070525D" w:rsidRPr="00E51BD8" w:rsidTr="004B5904">
        <w:trPr>
          <w:trHeight w:val="805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525D" w:rsidRPr="00E51BD8" w:rsidRDefault="0070525D" w:rsidP="004B5904">
            <w:pPr>
              <w:spacing w:before="30" w:after="30"/>
              <w:ind w:left="-68" w:right="-10" w:firstLine="68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51BD8">
              <w:rPr>
                <w:b/>
                <w:sz w:val="28"/>
                <w:szCs w:val="28"/>
              </w:rPr>
              <w:t xml:space="preserve">№ </w:t>
            </w:r>
            <w:r w:rsidRPr="00E51BD8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70525D" w:rsidRPr="00E51BD8" w:rsidTr="004B5904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Организационно – методическая работа: планирование работы на учебный год, определение цели и задач, изучение нормативно-правовых документов и методической литературы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сентябрь-октябрь </w:t>
            </w:r>
          </w:p>
          <w:p w:rsidR="0070525D" w:rsidRPr="00E51BD8" w:rsidRDefault="00B1015E" w:rsidP="002152C4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B5904">
              <w:rPr>
                <w:color w:val="000000"/>
                <w:sz w:val="28"/>
                <w:szCs w:val="28"/>
              </w:rPr>
              <w:t>2</w:t>
            </w:r>
            <w:r w:rsidR="002152C4">
              <w:rPr>
                <w:color w:val="000000"/>
                <w:sz w:val="28"/>
                <w:szCs w:val="28"/>
              </w:rPr>
              <w:t>4</w:t>
            </w:r>
            <w:r w:rsidR="0070525D" w:rsidRPr="00E51BD8">
              <w:rPr>
                <w:color w:val="000000"/>
                <w:sz w:val="28"/>
                <w:szCs w:val="28"/>
              </w:rPr>
              <w:t xml:space="preserve">г.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0525D" w:rsidRPr="00E51BD8" w:rsidTr="004B5904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Сбор заявок для рассмотрения </w:t>
            </w:r>
            <w:r w:rsidR="00205BAA">
              <w:rPr>
                <w:color w:val="000000"/>
                <w:sz w:val="28"/>
                <w:szCs w:val="28"/>
              </w:rPr>
              <w:t>ШСМ</w:t>
            </w:r>
          </w:p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0525D" w:rsidRPr="00E51BD8" w:rsidTr="004B5904">
        <w:trPr>
          <w:trHeight w:val="929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Проведение   восстановительных программ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в течение учебного года по запросам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0525D" w:rsidRPr="00E51BD8" w:rsidTr="004B5904">
        <w:trPr>
          <w:trHeight w:val="887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Проведение рабочих заседаний с</w:t>
            </w:r>
            <w:r w:rsidR="00205BAA">
              <w:rPr>
                <w:color w:val="000000"/>
                <w:sz w:val="28"/>
                <w:szCs w:val="28"/>
              </w:rPr>
              <w:t>овета</w:t>
            </w:r>
            <w:r w:rsidRPr="00E51BD8">
              <w:rPr>
                <w:color w:val="000000"/>
                <w:sz w:val="28"/>
                <w:szCs w:val="28"/>
              </w:rPr>
              <w:t xml:space="preserve"> </w:t>
            </w:r>
            <w:r w:rsidR="00205BAA" w:rsidRPr="00205BAA">
              <w:rPr>
                <w:sz w:val="28"/>
                <w:szCs w:val="28"/>
              </w:rPr>
              <w:t>медиаторов</w:t>
            </w:r>
            <w:r w:rsidR="00205BAA">
              <w:t xml:space="preserve"> </w:t>
            </w:r>
            <w:r w:rsidR="00205BAA" w:rsidRPr="00205BAA">
              <w:rPr>
                <w:color w:val="000000"/>
                <w:sz w:val="28"/>
                <w:szCs w:val="28"/>
              </w:rPr>
              <w:t>ШСМ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5F1FFB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начале и</w:t>
            </w:r>
            <w:r w:rsidR="00C51FE1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 xml:space="preserve"> конце</w:t>
            </w:r>
          </w:p>
          <w:p w:rsidR="005F1FFB" w:rsidRPr="00E51BD8" w:rsidRDefault="0070525D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70525D" w:rsidRPr="00E51BD8" w:rsidTr="004B5904">
        <w:trPr>
          <w:trHeight w:val="846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Участие в семинарах, совещаниях, направленных на повышение квалификации в сфере </w:t>
            </w:r>
            <w:r w:rsidR="008B2431">
              <w:rPr>
                <w:color w:val="000000"/>
                <w:sz w:val="28"/>
                <w:szCs w:val="28"/>
              </w:rPr>
              <w:t>д</w:t>
            </w:r>
            <w:r w:rsidR="004B5904">
              <w:rPr>
                <w:color w:val="000000"/>
                <w:sz w:val="28"/>
                <w:szCs w:val="28"/>
              </w:rPr>
              <w:t>еятельности</w:t>
            </w:r>
            <w:r w:rsidR="00205BAA">
              <w:t xml:space="preserve"> </w:t>
            </w:r>
            <w:r w:rsidR="00205BAA" w:rsidRPr="00205BAA">
              <w:rPr>
                <w:color w:val="000000"/>
                <w:sz w:val="28"/>
                <w:szCs w:val="28"/>
              </w:rPr>
              <w:t xml:space="preserve">ШСМ 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по плану </w:t>
            </w:r>
            <w:r w:rsidR="004B5904">
              <w:rPr>
                <w:color w:val="000000"/>
                <w:sz w:val="28"/>
                <w:szCs w:val="28"/>
              </w:rPr>
              <w:t>Комитета</w:t>
            </w:r>
            <w:r w:rsidRPr="00E51BD8">
              <w:rPr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0525D" w:rsidRPr="00E51BD8" w:rsidTr="004B5904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Проведение программ примирения по запросам инспекторов КДН   с предоставлением последним отчетов о проведенной восстановительной работе</w:t>
            </w:r>
          </w:p>
          <w:p w:rsidR="004B5904" w:rsidRPr="00E51BD8" w:rsidRDefault="004B5904" w:rsidP="004B59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в течение учебного года по запросам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0525D" w:rsidRPr="00E51BD8" w:rsidTr="004B5904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>Сотрудничество с Советом профилактики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70525D" w:rsidRPr="00E51BD8" w:rsidTr="004B5904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rPr>
                <w:color w:val="000000"/>
                <w:sz w:val="28"/>
                <w:szCs w:val="28"/>
              </w:rPr>
            </w:pPr>
            <w:r w:rsidRPr="00E51BD8">
              <w:rPr>
                <w:color w:val="000000"/>
                <w:sz w:val="28"/>
                <w:szCs w:val="28"/>
              </w:rPr>
              <w:t xml:space="preserve">Обсуждение </w:t>
            </w:r>
            <w:r w:rsidR="004B5904">
              <w:rPr>
                <w:color w:val="000000"/>
                <w:sz w:val="28"/>
                <w:szCs w:val="28"/>
              </w:rPr>
              <w:t xml:space="preserve">эффективности </w:t>
            </w:r>
            <w:r w:rsidRPr="00E51BD8">
              <w:rPr>
                <w:color w:val="000000"/>
                <w:sz w:val="28"/>
                <w:szCs w:val="28"/>
              </w:rPr>
              <w:t xml:space="preserve">проведенных программ </w:t>
            </w:r>
            <w:r w:rsidR="008B2431">
              <w:rPr>
                <w:color w:val="000000"/>
                <w:sz w:val="28"/>
                <w:szCs w:val="28"/>
              </w:rPr>
              <w:t>медиации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25D" w:rsidRPr="00E51BD8" w:rsidRDefault="00B1015E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  <w:r w:rsidR="004B5904">
              <w:rPr>
                <w:color w:val="000000"/>
                <w:sz w:val="28"/>
                <w:szCs w:val="28"/>
              </w:rPr>
              <w:t>202</w:t>
            </w:r>
            <w:r w:rsidR="002152C4">
              <w:rPr>
                <w:color w:val="000000"/>
                <w:sz w:val="28"/>
                <w:szCs w:val="28"/>
              </w:rPr>
              <w:t>5</w:t>
            </w:r>
            <w:r w:rsidR="004B5904">
              <w:rPr>
                <w:color w:val="000000"/>
                <w:sz w:val="28"/>
                <w:szCs w:val="28"/>
              </w:rPr>
              <w:t>г.</w:t>
            </w:r>
          </w:p>
          <w:p w:rsidR="0070525D" w:rsidRPr="00E51BD8" w:rsidRDefault="0070525D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0525D" w:rsidRPr="00E51BD8" w:rsidTr="004B5904">
        <w:trPr>
          <w:trHeight w:val="664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51BD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E5C" w:rsidRPr="00E51BD8" w:rsidRDefault="004B5904" w:rsidP="004B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деятельности</w:t>
            </w:r>
            <w:r w:rsidR="0070525D" w:rsidRPr="00E51BD8">
              <w:rPr>
                <w:sz w:val="28"/>
                <w:szCs w:val="28"/>
              </w:rPr>
              <w:t xml:space="preserve"> </w:t>
            </w:r>
            <w:r w:rsidR="008B2431" w:rsidRPr="008B2431">
              <w:rPr>
                <w:sz w:val="28"/>
                <w:szCs w:val="28"/>
              </w:rPr>
              <w:t xml:space="preserve">ШСМ </w:t>
            </w:r>
            <w:r w:rsidR="0070525D" w:rsidRPr="00E51BD8">
              <w:rPr>
                <w:sz w:val="28"/>
                <w:szCs w:val="28"/>
              </w:rPr>
              <w:t xml:space="preserve"> </w:t>
            </w:r>
          </w:p>
          <w:p w:rsidR="0070525D" w:rsidRPr="00E51BD8" w:rsidRDefault="00B1015E" w:rsidP="004B590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 20</w:t>
            </w:r>
            <w:r w:rsidR="004B5904">
              <w:rPr>
                <w:sz w:val="28"/>
                <w:szCs w:val="28"/>
              </w:rPr>
              <w:t>21</w:t>
            </w:r>
            <w:r w:rsidR="00D31E5C" w:rsidRPr="00E51BD8">
              <w:rPr>
                <w:sz w:val="28"/>
                <w:szCs w:val="28"/>
              </w:rPr>
              <w:t>/</w:t>
            </w:r>
            <w:r w:rsidR="00B65440">
              <w:rPr>
                <w:sz w:val="28"/>
                <w:szCs w:val="28"/>
              </w:rPr>
              <w:t>202</w:t>
            </w:r>
            <w:r w:rsidR="004B5904">
              <w:rPr>
                <w:sz w:val="28"/>
                <w:szCs w:val="28"/>
              </w:rPr>
              <w:t>2</w:t>
            </w:r>
            <w:r w:rsidR="0070525D" w:rsidRPr="00E51BD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0525D" w:rsidRPr="00E51BD8" w:rsidRDefault="00B1015E" w:rsidP="002152C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4B5904">
              <w:rPr>
                <w:sz w:val="28"/>
                <w:szCs w:val="28"/>
              </w:rPr>
              <w:t>202</w:t>
            </w:r>
            <w:r w:rsidR="002152C4">
              <w:rPr>
                <w:sz w:val="28"/>
                <w:szCs w:val="28"/>
              </w:rPr>
              <w:t>5</w:t>
            </w:r>
            <w:r w:rsidR="004B5904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25D" w:rsidRPr="00E51BD8" w:rsidRDefault="0070525D" w:rsidP="004B5904">
            <w:pPr>
              <w:snapToGrid w:val="0"/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</w:tbl>
    <w:p w:rsidR="00576A4E" w:rsidRPr="00E51BD8" w:rsidRDefault="00576A4E" w:rsidP="00576A4E">
      <w:pPr>
        <w:widowControl w:val="0"/>
        <w:tabs>
          <w:tab w:val="left" w:pos="735"/>
        </w:tabs>
        <w:autoSpaceDE w:val="0"/>
        <w:autoSpaceDN w:val="0"/>
        <w:adjustRightInd w:val="0"/>
        <w:spacing w:line="85" w:lineRule="exact"/>
        <w:ind w:left="19" w:right="3034"/>
        <w:rPr>
          <w:sz w:val="28"/>
          <w:szCs w:val="28"/>
        </w:rPr>
      </w:pPr>
    </w:p>
    <w:p w:rsidR="000E2D08" w:rsidRPr="00E51BD8" w:rsidRDefault="000E2D08" w:rsidP="00576A4E">
      <w:pPr>
        <w:widowControl w:val="0"/>
        <w:tabs>
          <w:tab w:val="left" w:pos="725"/>
        </w:tabs>
        <w:autoSpaceDE w:val="0"/>
        <w:autoSpaceDN w:val="0"/>
        <w:adjustRightInd w:val="0"/>
        <w:spacing w:line="407" w:lineRule="exact"/>
        <w:ind w:right="944"/>
        <w:rPr>
          <w:b/>
          <w:spacing w:val="-8"/>
          <w:sz w:val="28"/>
          <w:szCs w:val="28"/>
        </w:rPr>
      </w:pPr>
    </w:p>
    <w:p w:rsidR="000E2D08" w:rsidRPr="00E51BD8" w:rsidRDefault="000E2D08" w:rsidP="008B2431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spacing w:val="-7"/>
          <w:sz w:val="28"/>
          <w:szCs w:val="28"/>
        </w:rPr>
        <w:t>6. МЕХАНИЗМ РЕАЛИЗАЦИИ ПРОГРАММЫ РАЗВИТИЯ СЛУЖБЫ ШКОЛЬНОЙ МЕДИАЦИИ</w:t>
      </w: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1.Этап целеполагания</w:t>
      </w:r>
    </w:p>
    <w:p w:rsidR="000E2D08" w:rsidRPr="00E51BD8" w:rsidRDefault="000E2D08" w:rsidP="008B2431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Задача администрации: </w:t>
      </w:r>
      <w:r w:rsidRPr="00E51BD8">
        <w:rPr>
          <w:color w:val="000000"/>
          <w:sz w:val="28"/>
          <w:szCs w:val="28"/>
        </w:rPr>
        <w:t>Определить наиболее эффективную модель работы школьной службы медиации. Определить перспективные направления работы службы в образовательном учреждении. Раскрыть нормативно-правовое обоснование работы службы по взаимодействию с другими структурами. Определить этапы деятельности службы.</w:t>
      </w:r>
      <w:r w:rsidRPr="00E51BD8">
        <w:rPr>
          <w:color w:val="000000"/>
          <w:sz w:val="28"/>
          <w:szCs w:val="28"/>
        </w:rPr>
        <w:br/>
      </w:r>
    </w:p>
    <w:p w:rsidR="000E2D08" w:rsidRPr="00E51BD8" w:rsidRDefault="000E2D08" w:rsidP="008B2431">
      <w:pPr>
        <w:pStyle w:val="ac"/>
        <w:jc w:val="both"/>
        <w:rPr>
          <w:color w:val="000000"/>
          <w:sz w:val="28"/>
          <w:szCs w:val="28"/>
        </w:rPr>
      </w:pPr>
      <w:r w:rsidRPr="00C51FE1">
        <w:rPr>
          <w:b/>
          <w:iCs/>
          <w:color w:val="000000"/>
          <w:sz w:val="28"/>
          <w:szCs w:val="28"/>
        </w:rPr>
        <w:t>Цель:</w:t>
      </w:r>
      <w:r w:rsidRPr="00C51FE1">
        <w:rPr>
          <w:iCs/>
          <w:color w:val="000000"/>
          <w:sz w:val="28"/>
          <w:szCs w:val="28"/>
        </w:rPr>
        <w:t> </w:t>
      </w:r>
      <w:r w:rsidRPr="00E51BD8">
        <w:rPr>
          <w:color w:val="000000"/>
          <w:sz w:val="28"/>
          <w:szCs w:val="28"/>
        </w:rPr>
        <w:t>проработать модель создания школьной службы урегулирования конфликтов в образовательной системе; реализовать разработку организационно-методологического, нормативно-правового и психолого-педагогического сопровождения его работы.</w:t>
      </w:r>
    </w:p>
    <w:p w:rsidR="000E2D08" w:rsidRPr="00E51BD8" w:rsidRDefault="000E2D08" w:rsidP="008B2431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Задача педагогов:</w:t>
      </w:r>
      <w:r w:rsidRPr="00E51BD8">
        <w:rPr>
          <w:color w:val="000000"/>
          <w:sz w:val="28"/>
          <w:szCs w:val="28"/>
        </w:rPr>
        <w:t> Определить формы, методы и принципы построения работы медиатора службы со сторонами конфликта в образовательной системе. Определить наиболее эффективные методики психодиагностики межличностных отношений конфликтующих сторон образовательного процесса, варианты разрешения конфликта. Проводить примирительные программы по возникающим конфликтам в школе.</w:t>
      </w: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Способы организации целеполагания</w:t>
      </w:r>
    </w:p>
    <w:p w:rsidR="000E2D08" w:rsidRPr="00E51BD8" w:rsidRDefault="000E2D08" w:rsidP="00AF016D">
      <w:pPr>
        <w:pStyle w:val="ac"/>
        <w:numPr>
          <w:ilvl w:val="0"/>
          <w:numId w:val="3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Изучение документации по созданию школьной службы медиации</w:t>
      </w:r>
    </w:p>
    <w:p w:rsidR="000E2D08" w:rsidRPr="00E51BD8" w:rsidRDefault="000E2D08" w:rsidP="00AF016D">
      <w:pPr>
        <w:pStyle w:val="ac"/>
        <w:numPr>
          <w:ilvl w:val="0"/>
          <w:numId w:val="3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Изучение опыта других организаций</w:t>
      </w:r>
    </w:p>
    <w:p w:rsidR="000E2D08" w:rsidRPr="00E51BD8" w:rsidRDefault="000E2D08" w:rsidP="00AF016D">
      <w:pPr>
        <w:pStyle w:val="ac"/>
        <w:numPr>
          <w:ilvl w:val="0"/>
          <w:numId w:val="3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Проведение круглых столов, бесед, брифингов, дискуссий для выявления степени полезности создания модели</w:t>
      </w:r>
    </w:p>
    <w:p w:rsidR="000E2D08" w:rsidRPr="00E51BD8" w:rsidRDefault="000E2D08" w:rsidP="00AF016D">
      <w:pPr>
        <w:pStyle w:val="ac"/>
        <w:numPr>
          <w:ilvl w:val="0"/>
          <w:numId w:val="3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Проведение круглых столов для родителей и обучающихся с целью привлечения их к данной работе</w:t>
      </w:r>
    </w:p>
    <w:p w:rsidR="000E2D08" w:rsidRPr="00E51BD8" w:rsidRDefault="000E2D08" w:rsidP="00AF016D">
      <w:pPr>
        <w:pStyle w:val="ac"/>
        <w:numPr>
          <w:ilvl w:val="0"/>
          <w:numId w:val="3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Проведение занятий с учащимися с целью ознакомления с целями и задачами медиации.</w:t>
      </w:r>
    </w:p>
    <w:p w:rsidR="000E2D08" w:rsidRPr="00E51BD8" w:rsidRDefault="000E2D08" w:rsidP="008B2431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Результат этапа целеполагания:</w:t>
      </w:r>
      <w:r w:rsidRPr="00E51BD8">
        <w:rPr>
          <w:color w:val="000000"/>
          <w:sz w:val="28"/>
          <w:szCs w:val="28"/>
        </w:rPr>
        <w:t> осмысление целей и задач школьной службы медиации, привлечение к участию родителей и учащихся</w:t>
      </w:r>
    </w:p>
    <w:p w:rsidR="004B5904" w:rsidRDefault="004B5904" w:rsidP="008B2431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0E2D08" w:rsidRPr="00E51BD8" w:rsidRDefault="000E2D08" w:rsidP="008B2431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lastRenderedPageBreak/>
        <w:t>2.Этап планирования</w:t>
      </w:r>
    </w:p>
    <w:p w:rsidR="000E2D08" w:rsidRPr="00E51BD8" w:rsidRDefault="000E2D08" w:rsidP="00841359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i/>
          <w:iCs/>
          <w:color w:val="000000"/>
          <w:sz w:val="28"/>
          <w:szCs w:val="28"/>
        </w:rPr>
        <w:t>Первый этап</w:t>
      </w:r>
      <w:r w:rsidRPr="00E51BD8">
        <w:rPr>
          <w:i/>
          <w:iCs/>
          <w:color w:val="000000"/>
          <w:sz w:val="28"/>
          <w:szCs w:val="28"/>
        </w:rPr>
        <w:t> </w:t>
      </w:r>
      <w:r w:rsidRPr="00E51BD8">
        <w:rPr>
          <w:color w:val="000000"/>
          <w:sz w:val="28"/>
          <w:szCs w:val="28"/>
        </w:rPr>
        <w:t>— провести анализ и изучить перспективные направления работы службы в образовательном учреждении. Определить нормативно-правовую базу работы школьного медиатора.</w:t>
      </w:r>
    </w:p>
    <w:p w:rsidR="000E2D08" w:rsidRPr="00E51BD8" w:rsidRDefault="000E2D08" w:rsidP="0084135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E51BD8">
        <w:rPr>
          <w:b/>
          <w:i/>
          <w:iCs/>
          <w:color w:val="000000"/>
          <w:sz w:val="28"/>
          <w:szCs w:val="28"/>
        </w:rPr>
        <w:t>Второй этап</w:t>
      </w:r>
      <w:r w:rsidRPr="00E51BD8">
        <w:rPr>
          <w:i/>
          <w:iCs/>
          <w:color w:val="000000"/>
          <w:sz w:val="28"/>
          <w:szCs w:val="28"/>
        </w:rPr>
        <w:t> </w:t>
      </w:r>
      <w:r w:rsidRPr="00E51BD8">
        <w:rPr>
          <w:color w:val="000000"/>
          <w:sz w:val="28"/>
          <w:szCs w:val="28"/>
        </w:rPr>
        <w:t>— организовать взаимодействие службы с центрами города работающими в этом направлении.</w:t>
      </w:r>
    </w:p>
    <w:p w:rsidR="000E2D08" w:rsidRPr="00E51BD8" w:rsidRDefault="000E2D08" w:rsidP="0084135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E51BD8">
        <w:rPr>
          <w:rStyle w:val="ad"/>
          <w:b/>
          <w:bCs/>
          <w:color w:val="000000"/>
          <w:sz w:val="28"/>
          <w:szCs w:val="28"/>
        </w:rPr>
        <w:t>Третий этап</w:t>
      </w:r>
      <w:r w:rsidRPr="00E51BD8">
        <w:rPr>
          <w:i/>
          <w:iCs/>
          <w:color w:val="000000"/>
          <w:sz w:val="28"/>
          <w:szCs w:val="28"/>
        </w:rPr>
        <w:t> </w:t>
      </w:r>
      <w:r w:rsidRPr="00E51BD8">
        <w:rPr>
          <w:color w:val="000000"/>
          <w:sz w:val="28"/>
          <w:szCs w:val="28"/>
        </w:rPr>
        <w:t>— обеспечить потребности образовательного учреждения в работе профессионального школьного медиатора с целью достижения положительной и устойчивой динамики разрешения конфликтов. Разработать методическое пособие «Школьная медиация».</w:t>
      </w:r>
    </w:p>
    <w:p w:rsidR="000E2D08" w:rsidRPr="00E51BD8" w:rsidRDefault="000E2D08" w:rsidP="00841359">
      <w:pPr>
        <w:pStyle w:val="ac"/>
        <w:shd w:val="clear" w:color="auto" w:fill="FFFFFF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 xml:space="preserve">Алгоритм создания </w:t>
      </w:r>
      <w:r w:rsidR="008B2431" w:rsidRPr="008B2431">
        <w:rPr>
          <w:b/>
          <w:bCs/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>:</w:t>
      </w:r>
    </w:p>
    <w:p w:rsidR="000E2D08" w:rsidRPr="00E51BD8" w:rsidRDefault="000E2D08" w:rsidP="00841359">
      <w:pPr>
        <w:pStyle w:val="ac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разработка и реализация проекта создания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>;</w:t>
      </w:r>
    </w:p>
    <w:p w:rsidR="000E2D08" w:rsidRPr="00E51BD8" w:rsidRDefault="000E2D08" w:rsidP="008B2431">
      <w:pPr>
        <w:pStyle w:val="ac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разработка и принятие документов, обеспечивающих функционирование и развитие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>;</w:t>
      </w:r>
    </w:p>
    <w:p w:rsidR="000E2D08" w:rsidRPr="00E51BD8" w:rsidRDefault="000E2D08" w:rsidP="00AF016D">
      <w:pPr>
        <w:pStyle w:val="ac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формирование команды инициаторов и освоение ими навыков ведущих программ примирения на базе концепции восстановительной медиации;</w:t>
      </w:r>
    </w:p>
    <w:p w:rsidR="000E2D08" w:rsidRPr="00E51BD8" w:rsidRDefault="000E2D08" w:rsidP="00AF016D">
      <w:pPr>
        <w:pStyle w:val="ac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разработка формы по сбору информации, мониторингу и оценке;</w:t>
      </w:r>
    </w:p>
    <w:p w:rsidR="000E2D08" w:rsidRPr="00E51BD8" w:rsidRDefault="000E2D08" w:rsidP="00AF016D">
      <w:pPr>
        <w:pStyle w:val="ac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анализ деятельности и корректировка, определение путей развития.</w:t>
      </w:r>
    </w:p>
    <w:p w:rsidR="000E2D08" w:rsidRPr="00E51BD8" w:rsidRDefault="000E2D08" w:rsidP="000E2D08">
      <w:pPr>
        <w:pStyle w:val="ac"/>
        <w:shd w:val="clear" w:color="auto" w:fill="FFFFFF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Структура и организация деятельности</w:t>
      </w:r>
      <w:r w:rsidRPr="00E51BD8">
        <w:rPr>
          <w:color w:val="000000"/>
          <w:sz w:val="28"/>
          <w:szCs w:val="28"/>
        </w:rPr>
        <w:t>.</w:t>
      </w:r>
    </w:p>
    <w:p w:rsidR="000E2D08" w:rsidRPr="00E51BD8" w:rsidRDefault="000E2D08" w:rsidP="008B2431">
      <w:pPr>
        <w:pStyle w:val="ac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Служба примирения состоит из одного или нескольких кураторов</w:t>
      </w:r>
      <w:r w:rsidR="008B2431">
        <w:rPr>
          <w:color w:val="000000"/>
          <w:sz w:val="28"/>
          <w:szCs w:val="28"/>
        </w:rPr>
        <w:t>.</w:t>
      </w:r>
      <w:r w:rsidRPr="00E51BD8">
        <w:rPr>
          <w:color w:val="000000"/>
          <w:sz w:val="28"/>
          <w:szCs w:val="28"/>
        </w:rPr>
        <w:t xml:space="preserve"> Все они проходят подготовку в обязательном порядке в качестве медиаторов, включая кураторов. Куратор пишет отчеты о проведенных процедурах, направляет работу ребят, проводит дополнительные занятия с ними.</w:t>
      </w:r>
    </w:p>
    <w:p w:rsidR="000E2D08" w:rsidRPr="00E51BD8" w:rsidRDefault="000E2D08" w:rsidP="004B5904">
      <w:pPr>
        <w:pStyle w:val="ac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Информация о конфликтных и мелких криминальных ситуациях (кражах, драках, порче имущества) в начале работы службы обычно поступает от администрации и педагогов. В дальнейшем, по мере знакомства с деятельностью службы, в нее начинают обращаться школьники и родители.</w:t>
      </w:r>
    </w:p>
    <w:p w:rsidR="000E2D08" w:rsidRPr="00E51BD8" w:rsidRDefault="000E2D08" w:rsidP="008B2431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Результат этапа планирования:</w:t>
      </w:r>
      <w:r w:rsidRPr="00E51BD8">
        <w:rPr>
          <w:color w:val="000000"/>
          <w:sz w:val="28"/>
          <w:szCs w:val="28"/>
        </w:rPr>
        <w:t> создание школьной службы медиации</w:t>
      </w:r>
      <w:r w:rsidR="008B2431">
        <w:rPr>
          <w:color w:val="000000"/>
          <w:sz w:val="28"/>
          <w:szCs w:val="28"/>
        </w:rPr>
        <w:t>.</w:t>
      </w:r>
    </w:p>
    <w:p w:rsidR="000E2D08" w:rsidRPr="00E51BD8" w:rsidRDefault="000E2D08" w:rsidP="00841359">
      <w:pPr>
        <w:pStyle w:val="ac"/>
        <w:ind w:left="-1980" w:firstLine="1696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3.Э</w:t>
      </w:r>
      <w:r w:rsidRPr="00E51BD8">
        <w:rPr>
          <w:b/>
          <w:bCs/>
          <w:color w:val="000000"/>
          <w:sz w:val="28"/>
          <w:szCs w:val="28"/>
          <w:shd w:val="clear" w:color="auto" w:fill="FFFFFF"/>
        </w:rPr>
        <w:t>тап реализации</w:t>
      </w:r>
      <w:r w:rsidR="00841359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E51BD8">
        <w:rPr>
          <w:color w:val="000000"/>
          <w:sz w:val="28"/>
          <w:szCs w:val="28"/>
        </w:rPr>
        <w:t xml:space="preserve">Примерный перечень документация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>:</w:t>
      </w:r>
    </w:p>
    <w:p w:rsidR="008B2431" w:rsidRDefault="000E2D08" w:rsidP="00841359">
      <w:pPr>
        <w:pStyle w:val="ac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приказ директора школы о создании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 xml:space="preserve">;   </w:t>
      </w:r>
    </w:p>
    <w:p w:rsidR="008B2431" w:rsidRDefault="000E2D08" w:rsidP="008B2431">
      <w:pPr>
        <w:pStyle w:val="ac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 Положение о службе; </w:t>
      </w:r>
    </w:p>
    <w:p w:rsidR="008B2431" w:rsidRDefault="000E2D08" w:rsidP="008B2431">
      <w:pPr>
        <w:pStyle w:val="ac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должностная инструкция куратора службы; </w:t>
      </w:r>
    </w:p>
    <w:p w:rsidR="008B2431" w:rsidRDefault="000E2D08" w:rsidP="008B2431">
      <w:pPr>
        <w:pStyle w:val="ac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формы обращений в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 xml:space="preserve">, отчетов; журнал регистрации поступивших обращений по разрешению конфликтных ситуаций; информационные листы о работе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 xml:space="preserve">; </w:t>
      </w:r>
    </w:p>
    <w:p w:rsidR="000E2D08" w:rsidRPr="00E51BD8" w:rsidRDefault="000E2D08" w:rsidP="008B2431">
      <w:pPr>
        <w:pStyle w:val="ac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 xml:space="preserve">план работы </w:t>
      </w:r>
      <w:r w:rsidR="008B2431">
        <w:rPr>
          <w:color w:val="000000"/>
          <w:sz w:val="28"/>
          <w:szCs w:val="28"/>
        </w:rPr>
        <w:t>на учебный год</w:t>
      </w: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lastRenderedPageBreak/>
        <w:t>Основная задача:</w:t>
      </w:r>
    </w:p>
    <w:p w:rsidR="000E2D08" w:rsidRPr="00E51BD8" w:rsidRDefault="000E2D08" w:rsidP="008B2431">
      <w:pPr>
        <w:pStyle w:val="ac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Создание модели школьной службы медиации</w:t>
      </w:r>
      <w:r w:rsidR="008B2431">
        <w:rPr>
          <w:color w:val="000000"/>
          <w:sz w:val="28"/>
          <w:szCs w:val="28"/>
        </w:rPr>
        <w:t>.</w:t>
      </w:r>
      <w:r w:rsidR="00650A8D">
        <w:rPr>
          <w:color w:val="000000"/>
          <w:sz w:val="28"/>
          <w:szCs w:val="28"/>
        </w:rPr>
        <w:t xml:space="preserve"> Снижение количества правонарушений в подростковой среде.</w:t>
      </w:r>
    </w:p>
    <w:p w:rsidR="000E2D08" w:rsidRPr="00841359" w:rsidRDefault="008B2431" w:rsidP="00841359">
      <w:pPr>
        <w:pStyle w:val="ac"/>
        <w:jc w:val="center"/>
        <w:rPr>
          <w:b/>
          <w:color w:val="000000"/>
          <w:sz w:val="28"/>
          <w:szCs w:val="28"/>
        </w:rPr>
      </w:pPr>
      <w:r w:rsidRPr="00841359">
        <w:rPr>
          <w:b/>
          <w:color w:val="000000"/>
          <w:sz w:val="28"/>
          <w:szCs w:val="28"/>
        </w:rPr>
        <w:t>Возможные подходы:</w:t>
      </w:r>
    </w:p>
    <w:p w:rsidR="000E2D08" w:rsidRPr="00E51BD8" w:rsidRDefault="000E2D08" w:rsidP="008B2431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1.</w:t>
      </w:r>
      <w:r w:rsidR="008B2431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 xml:space="preserve">Профилактический подход. 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 xml:space="preserve"> призвана декриминализовать подростковую среду, содействовать устранению причин противоправного поведения школьников. </w:t>
      </w:r>
    </w:p>
    <w:p w:rsidR="000E2D08" w:rsidRPr="00E51BD8" w:rsidRDefault="000E2D08" w:rsidP="008B2431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2.</w:t>
      </w:r>
      <w:r w:rsidR="008B2431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 xml:space="preserve">Воспитательный (педагогический) подход. Создание </w:t>
      </w:r>
      <w:r w:rsidR="008B2431" w:rsidRPr="008B2431">
        <w:rPr>
          <w:color w:val="000000"/>
          <w:sz w:val="28"/>
          <w:szCs w:val="28"/>
        </w:rPr>
        <w:t>ШСМ</w:t>
      </w:r>
      <w:r w:rsidRPr="00E51BD8">
        <w:rPr>
          <w:color w:val="000000"/>
          <w:sz w:val="28"/>
          <w:szCs w:val="28"/>
        </w:rPr>
        <w:t xml:space="preserve"> рассматривается как проявление детской активности. Ценится не столько сам продукт, который производит служба (программы примирения), сколько появление в школе объединения, воспитывающего у своих членов высокие нравственные и деловые качества через привлечение к добровольчеству.</w:t>
      </w: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Основные формы работы</w:t>
      </w:r>
      <w:r w:rsidR="00841359">
        <w:rPr>
          <w:b/>
          <w:bCs/>
          <w:color w:val="000000"/>
          <w:sz w:val="28"/>
          <w:szCs w:val="28"/>
        </w:rPr>
        <w:t>:</w:t>
      </w:r>
    </w:p>
    <w:p w:rsidR="000E2D08" w:rsidRPr="00E51BD8" w:rsidRDefault="000E2D08" w:rsidP="000E2D08">
      <w:pPr>
        <w:pStyle w:val="ac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1.</w:t>
      </w:r>
      <w:r w:rsidR="008B2431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 xml:space="preserve">Программа </w:t>
      </w:r>
      <w:r w:rsidR="008B2431">
        <w:rPr>
          <w:color w:val="000000"/>
          <w:sz w:val="28"/>
          <w:szCs w:val="28"/>
        </w:rPr>
        <w:t>восстановительной медиации</w:t>
      </w:r>
      <w:r w:rsidRPr="00E51BD8">
        <w:rPr>
          <w:color w:val="000000"/>
          <w:sz w:val="28"/>
          <w:szCs w:val="28"/>
        </w:rPr>
        <w:t xml:space="preserve"> между участниками конфликтных ситуаций.</w:t>
      </w:r>
    </w:p>
    <w:p w:rsidR="000E2D08" w:rsidRPr="00E51BD8" w:rsidRDefault="000E2D08" w:rsidP="000E2D08">
      <w:pPr>
        <w:pStyle w:val="ac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2.</w:t>
      </w:r>
      <w:r w:rsidR="008B2431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>Проведение кругов сообщества в школьных коллективах.</w:t>
      </w:r>
    </w:p>
    <w:p w:rsidR="000E2D08" w:rsidRPr="00E51BD8" w:rsidRDefault="000E2D08" w:rsidP="00D60624">
      <w:pPr>
        <w:pStyle w:val="ac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Результат</w:t>
      </w:r>
      <w:r w:rsidRPr="00E51BD8">
        <w:rPr>
          <w:color w:val="000000"/>
          <w:sz w:val="28"/>
          <w:szCs w:val="28"/>
        </w:rPr>
        <w:t> </w:t>
      </w:r>
      <w:r w:rsidRPr="00E51BD8">
        <w:rPr>
          <w:b/>
          <w:bCs/>
          <w:color w:val="000000"/>
          <w:sz w:val="28"/>
          <w:szCs w:val="28"/>
        </w:rPr>
        <w:t>этапа реализации:</w:t>
      </w:r>
      <w:r w:rsidRPr="00E51BD8">
        <w:rPr>
          <w:color w:val="000000"/>
          <w:sz w:val="28"/>
          <w:szCs w:val="28"/>
        </w:rPr>
        <w:t> функционирующая модель школьной службы медиации</w:t>
      </w:r>
      <w:r w:rsidR="008B2431">
        <w:rPr>
          <w:color w:val="000000"/>
          <w:sz w:val="28"/>
          <w:szCs w:val="28"/>
        </w:rPr>
        <w:t>.</w:t>
      </w:r>
    </w:p>
    <w:p w:rsidR="000E2D08" w:rsidRDefault="000E2D08" w:rsidP="000E2D08">
      <w:pPr>
        <w:pStyle w:val="ac"/>
        <w:jc w:val="center"/>
        <w:rPr>
          <w:b/>
          <w:bCs/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4.Этап рефлексии</w:t>
      </w:r>
    </w:p>
    <w:p w:rsidR="00AA602C" w:rsidRPr="00E51BD8" w:rsidRDefault="00AA602C" w:rsidP="00AA602C">
      <w:pPr>
        <w:pStyle w:val="ac"/>
        <w:rPr>
          <w:color w:val="000000"/>
          <w:sz w:val="28"/>
          <w:szCs w:val="28"/>
        </w:rPr>
      </w:pPr>
      <w:r w:rsidRPr="00AA602C">
        <w:rPr>
          <w:b/>
          <w:color w:val="000000"/>
          <w:sz w:val="28"/>
          <w:szCs w:val="28"/>
        </w:rPr>
        <w:t>Основная задача:</w:t>
      </w:r>
      <w:r w:rsidRPr="00AA602C">
        <w:rPr>
          <w:color w:val="000000"/>
          <w:sz w:val="28"/>
          <w:szCs w:val="28"/>
        </w:rPr>
        <w:t xml:space="preserve"> сопоставление конечного результата деятельности с намеченной целью</w:t>
      </w:r>
      <w:r>
        <w:rPr>
          <w:color w:val="000000"/>
          <w:sz w:val="28"/>
          <w:szCs w:val="28"/>
        </w:rPr>
        <w:t>.</w:t>
      </w:r>
    </w:p>
    <w:p w:rsidR="000E2D08" w:rsidRPr="00E51BD8" w:rsidRDefault="000E2D08" w:rsidP="00AA602C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Задача администрации:</w:t>
      </w:r>
      <w:r w:rsidRPr="00E51BD8">
        <w:rPr>
          <w:color w:val="000000"/>
          <w:sz w:val="28"/>
          <w:szCs w:val="28"/>
        </w:rPr>
        <w:t> анализ всей проделанной работы, сопоставление конечных результатов (материальный, визуальный и педагогический) своей деятельности с намеченной целью</w:t>
      </w:r>
      <w:r w:rsidR="00D60624" w:rsidRPr="00E51BD8">
        <w:rPr>
          <w:color w:val="000000"/>
          <w:sz w:val="28"/>
          <w:szCs w:val="28"/>
        </w:rPr>
        <w:t>.</w:t>
      </w:r>
    </w:p>
    <w:p w:rsidR="000E2D08" w:rsidRPr="00E51BD8" w:rsidRDefault="000E2D08" w:rsidP="000E2D08">
      <w:pPr>
        <w:pStyle w:val="ac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Задача педагогов:</w:t>
      </w:r>
      <w:r w:rsidRPr="00E51BD8">
        <w:rPr>
          <w:color w:val="000000"/>
          <w:sz w:val="28"/>
          <w:szCs w:val="28"/>
        </w:rPr>
        <w:t xml:space="preserve"> рассказать об этапах своей деятельности, сделать анализ и оценку своей работе, выслушивать мнение </w:t>
      </w:r>
      <w:r w:rsidR="00AA602C">
        <w:rPr>
          <w:color w:val="000000"/>
          <w:sz w:val="28"/>
          <w:szCs w:val="28"/>
        </w:rPr>
        <w:t xml:space="preserve">коллег </w:t>
      </w:r>
      <w:r w:rsidRPr="00E51BD8">
        <w:rPr>
          <w:color w:val="000000"/>
          <w:sz w:val="28"/>
          <w:szCs w:val="28"/>
        </w:rPr>
        <w:t xml:space="preserve">о </w:t>
      </w:r>
      <w:r w:rsidR="00AA602C" w:rsidRPr="00AA602C">
        <w:rPr>
          <w:color w:val="000000"/>
          <w:sz w:val="28"/>
          <w:szCs w:val="28"/>
        </w:rPr>
        <w:t>проделанной работ</w:t>
      </w:r>
      <w:r w:rsidR="00AA602C">
        <w:rPr>
          <w:color w:val="000000"/>
          <w:sz w:val="28"/>
          <w:szCs w:val="28"/>
        </w:rPr>
        <w:t>е.</w:t>
      </w:r>
      <w:r w:rsidRPr="00E51BD8">
        <w:rPr>
          <w:color w:val="000000"/>
          <w:sz w:val="28"/>
          <w:szCs w:val="28"/>
        </w:rPr>
        <w:t xml:space="preserve"> </w:t>
      </w: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Способы организации этапа рефлексии</w:t>
      </w:r>
    </w:p>
    <w:p w:rsidR="000E2D08" w:rsidRPr="00E51BD8" w:rsidRDefault="000E2D08" w:rsidP="00157AF7">
      <w:pPr>
        <w:pStyle w:val="ac"/>
        <w:ind w:left="720"/>
        <w:jc w:val="center"/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саморефлексия → коллективная рефлексия</w:t>
      </w:r>
    </w:p>
    <w:p w:rsidR="000E2D08" w:rsidRPr="00E51BD8" w:rsidRDefault="000E2D08" w:rsidP="00157AF7">
      <w:pPr>
        <w:pStyle w:val="ac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Результат этапа рефлексии: </w:t>
      </w:r>
      <w:r w:rsidRPr="00E51BD8">
        <w:rPr>
          <w:color w:val="000000"/>
          <w:sz w:val="28"/>
          <w:szCs w:val="28"/>
        </w:rPr>
        <w:t>общественное признание состоятельности</w:t>
      </w:r>
      <w:r w:rsidR="00157AF7" w:rsidRPr="00E51BD8">
        <w:rPr>
          <w:color w:val="000000"/>
          <w:sz w:val="28"/>
          <w:szCs w:val="28"/>
        </w:rPr>
        <w:t xml:space="preserve"> </w:t>
      </w:r>
      <w:r w:rsidRPr="00E51BD8">
        <w:rPr>
          <w:color w:val="000000"/>
          <w:sz w:val="28"/>
          <w:szCs w:val="28"/>
        </w:rPr>
        <w:t>(успешности, результативности)</w:t>
      </w:r>
      <w:r w:rsidR="00AA602C">
        <w:rPr>
          <w:color w:val="000000"/>
          <w:sz w:val="28"/>
          <w:szCs w:val="28"/>
        </w:rPr>
        <w:t>.</w:t>
      </w:r>
    </w:p>
    <w:p w:rsidR="00841359" w:rsidRDefault="00841359" w:rsidP="000E2D0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841359" w:rsidRDefault="00841359" w:rsidP="000E2D0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lastRenderedPageBreak/>
        <w:t>5.Этап коррекции</w:t>
      </w:r>
    </w:p>
    <w:p w:rsidR="000E2D08" w:rsidRPr="00E51BD8" w:rsidRDefault="000E2D08" w:rsidP="00AA602C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 xml:space="preserve">Задача администрации: </w:t>
      </w:r>
      <w:r w:rsidRPr="00E51BD8">
        <w:rPr>
          <w:color w:val="000000"/>
          <w:sz w:val="28"/>
          <w:szCs w:val="28"/>
        </w:rPr>
        <w:t>содействие в определении способов коррекции</w:t>
      </w:r>
      <w:r w:rsidR="00AA602C">
        <w:rPr>
          <w:color w:val="000000"/>
          <w:sz w:val="28"/>
          <w:szCs w:val="28"/>
        </w:rPr>
        <w:t>.</w:t>
      </w:r>
    </w:p>
    <w:p w:rsidR="000E2D08" w:rsidRPr="00E51BD8" w:rsidRDefault="000E2D08" w:rsidP="00AA602C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 xml:space="preserve">Основная задача: </w:t>
      </w:r>
      <w:r w:rsidRPr="00E51BD8">
        <w:rPr>
          <w:color w:val="000000"/>
          <w:sz w:val="28"/>
          <w:szCs w:val="28"/>
        </w:rPr>
        <w:t>сделать выводы о проделанной работе и взять на заметку ошибки</w:t>
      </w:r>
      <w:r w:rsidR="00AA602C">
        <w:rPr>
          <w:color w:val="000000"/>
          <w:sz w:val="28"/>
          <w:szCs w:val="28"/>
        </w:rPr>
        <w:t>.</w:t>
      </w:r>
    </w:p>
    <w:p w:rsidR="000E2D08" w:rsidRPr="00E51BD8" w:rsidRDefault="000E2D08" w:rsidP="00AA602C">
      <w:pPr>
        <w:pStyle w:val="ac"/>
        <w:jc w:val="both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Задача педагогов:</w:t>
      </w:r>
      <w:r w:rsidRPr="00E51BD8">
        <w:rPr>
          <w:color w:val="000000"/>
          <w:sz w:val="28"/>
          <w:szCs w:val="28"/>
        </w:rPr>
        <w:t> определить материал, нуждающийся в коррекции и отобрать способы корректировки действий и качества выполнения последовательно с ним</w:t>
      </w:r>
      <w:r w:rsidR="00AA602C">
        <w:rPr>
          <w:color w:val="000000"/>
          <w:sz w:val="28"/>
          <w:szCs w:val="28"/>
        </w:rPr>
        <w:t>.</w:t>
      </w:r>
    </w:p>
    <w:p w:rsidR="000E2D08" w:rsidRPr="00E51BD8" w:rsidRDefault="000E2D08" w:rsidP="000E2D08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t>Способы организации этапа коррекции</w:t>
      </w:r>
    </w:p>
    <w:p w:rsidR="000E2D08" w:rsidRPr="00E51BD8" w:rsidRDefault="000E2D08" w:rsidP="00AF016D">
      <w:pPr>
        <w:pStyle w:val="ac"/>
        <w:numPr>
          <w:ilvl w:val="0"/>
          <w:numId w:val="5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«банк идей»;</w:t>
      </w:r>
    </w:p>
    <w:p w:rsidR="000E2D08" w:rsidRPr="00E51BD8" w:rsidRDefault="00AA602C" w:rsidP="00AF016D">
      <w:pPr>
        <w:pStyle w:val="ac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</w:t>
      </w:r>
      <w:r w:rsidR="000E2D08" w:rsidRPr="00E51BD8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ов</w:t>
      </w:r>
      <w:r w:rsidR="000E2D08" w:rsidRPr="00E51BD8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личного</w:t>
      </w:r>
      <w:r w:rsidR="000E2D08" w:rsidRPr="00E51BD8">
        <w:rPr>
          <w:color w:val="000000"/>
          <w:sz w:val="28"/>
          <w:szCs w:val="28"/>
        </w:rPr>
        <w:t xml:space="preserve"> характера;</w:t>
      </w:r>
    </w:p>
    <w:p w:rsidR="000E2D08" w:rsidRPr="00841359" w:rsidRDefault="000E2D08" w:rsidP="00841359">
      <w:pPr>
        <w:pStyle w:val="ac"/>
        <w:numPr>
          <w:ilvl w:val="0"/>
          <w:numId w:val="5"/>
        </w:numPr>
        <w:ind w:left="142" w:firstLine="284"/>
        <w:rPr>
          <w:color w:val="000000"/>
          <w:sz w:val="28"/>
          <w:szCs w:val="28"/>
        </w:rPr>
      </w:pPr>
      <w:r w:rsidRPr="00841359">
        <w:rPr>
          <w:color w:val="000000"/>
          <w:sz w:val="28"/>
          <w:szCs w:val="28"/>
        </w:rPr>
        <w:t>беседа.</w:t>
      </w:r>
      <w:r w:rsidRPr="00841359">
        <w:rPr>
          <w:color w:val="000000"/>
          <w:sz w:val="28"/>
          <w:szCs w:val="28"/>
        </w:rPr>
        <w:br/>
      </w:r>
      <w:r w:rsidRPr="00841359">
        <w:rPr>
          <w:b/>
          <w:color w:val="000000"/>
          <w:sz w:val="28"/>
          <w:szCs w:val="28"/>
        </w:rPr>
        <w:t>Результат этапа коррекции</w:t>
      </w:r>
      <w:r w:rsidRPr="00841359">
        <w:rPr>
          <w:color w:val="000000"/>
          <w:sz w:val="28"/>
          <w:szCs w:val="28"/>
        </w:rPr>
        <w:t>: внедрение в жизнь</w:t>
      </w:r>
      <w:r w:rsidR="00650A8D">
        <w:rPr>
          <w:color w:val="000000"/>
          <w:sz w:val="28"/>
          <w:szCs w:val="28"/>
        </w:rPr>
        <w:t xml:space="preserve"> школы усовершенствованной </w:t>
      </w:r>
      <w:r w:rsidRPr="00841359">
        <w:rPr>
          <w:color w:val="000000"/>
          <w:sz w:val="28"/>
          <w:szCs w:val="28"/>
        </w:rPr>
        <w:t xml:space="preserve"> модели школьной службы медиации</w:t>
      </w:r>
      <w:r w:rsidR="00D60624" w:rsidRPr="00841359">
        <w:rPr>
          <w:color w:val="000000"/>
          <w:sz w:val="28"/>
          <w:szCs w:val="28"/>
        </w:rPr>
        <w:t>.</w:t>
      </w:r>
    </w:p>
    <w:p w:rsidR="000E2D08" w:rsidRPr="00E51BD8" w:rsidRDefault="000E2D08" w:rsidP="00331AB2">
      <w:pPr>
        <w:widowControl w:val="0"/>
        <w:autoSpaceDE w:val="0"/>
        <w:autoSpaceDN w:val="0"/>
        <w:adjustRightInd w:val="0"/>
        <w:spacing w:line="417" w:lineRule="exact"/>
        <w:ind w:right="70"/>
        <w:jc w:val="center"/>
        <w:rPr>
          <w:b/>
          <w:spacing w:val="-9"/>
          <w:sz w:val="28"/>
          <w:szCs w:val="28"/>
        </w:rPr>
      </w:pPr>
      <w:r w:rsidRPr="00E51BD8">
        <w:rPr>
          <w:b/>
          <w:spacing w:val="-9"/>
          <w:sz w:val="28"/>
          <w:szCs w:val="28"/>
        </w:rPr>
        <w:t>7. МОНИТОРИНГ РЕАЛИЗАЦИИ ПРОГРАММЫ</w:t>
      </w:r>
    </w:p>
    <w:p w:rsidR="00621982" w:rsidRPr="00E51BD8" w:rsidRDefault="00621982" w:rsidP="00841359">
      <w:pPr>
        <w:widowControl w:val="0"/>
        <w:autoSpaceDE w:val="0"/>
        <w:autoSpaceDN w:val="0"/>
        <w:adjustRightInd w:val="0"/>
        <w:spacing w:line="413" w:lineRule="exact"/>
        <w:ind w:right="12" w:firstLine="142"/>
        <w:rPr>
          <w:spacing w:val="-8"/>
          <w:sz w:val="28"/>
          <w:szCs w:val="28"/>
        </w:rPr>
      </w:pPr>
      <w:r w:rsidRPr="00E51BD8">
        <w:rPr>
          <w:b/>
          <w:spacing w:val="-7"/>
          <w:sz w:val="28"/>
          <w:szCs w:val="28"/>
        </w:rPr>
        <w:t>Цель</w:t>
      </w:r>
      <w:r w:rsidRPr="00E51BD8">
        <w:rPr>
          <w:spacing w:val="-7"/>
          <w:sz w:val="28"/>
          <w:szCs w:val="28"/>
        </w:rPr>
        <w:t xml:space="preserve"> - сбор и обработка информации о процессах реализации программы для приня</w:t>
      </w:r>
      <w:r w:rsidRPr="00E51BD8">
        <w:rPr>
          <w:spacing w:val="-8"/>
          <w:sz w:val="28"/>
          <w:szCs w:val="28"/>
        </w:rPr>
        <w:t xml:space="preserve">тия управленческих решений по корректировке действий по реализации плана. </w:t>
      </w:r>
    </w:p>
    <w:p w:rsidR="00621982" w:rsidRPr="00E51BD8" w:rsidRDefault="00621982" w:rsidP="00621982">
      <w:pPr>
        <w:widowControl w:val="0"/>
        <w:autoSpaceDE w:val="0"/>
        <w:autoSpaceDN w:val="0"/>
        <w:adjustRightInd w:val="0"/>
        <w:spacing w:line="94" w:lineRule="exact"/>
        <w:ind w:left="328" w:right="12" w:firstLine="542"/>
        <w:rPr>
          <w:sz w:val="28"/>
          <w:szCs w:val="28"/>
        </w:rPr>
      </w:pPr>
    </w:p>
    <w:tbl>
      <w:tblPr>
        <w:tblStyle w:val="af0"/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621982" w:rsidRPr="00E51BD8" w:rsidTr="00593CAB">
        <w:tc>
          <w:tcPr>
            <w:tcW w:w="4678" w:type="dxa"/>
          </w:tcPr>
          <w:p w:rsidR="00621982" w:rsidRPr="00E51BD8" w:rsidRDefault="00621982" w:rsidP="000E2D08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10"/>
                <w:sz w:val="28"/>
                <w:szCs w:val="28"/>
              </w:rPr>
              <w:t>Планируемые результаты</w:t>
            </w:r>
          </w:p>
        </w:tc>
        <w:tc>
          <w:tcPr>
            <w:tcW w:w="6095" w:type="dxa"/>
          </w:tcPr>
          <w:p w:rsidR="00621982" w:rsidRPr="00E51BD8" w:rsidRDefault="00621982" w:rsidP="00621982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70" w:firstLine="708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Критерии достижения результатов</w:t>
            </w:r>
          </w:p>
        </w:tc>
      </w:tr>
      <w:tr w:rsidR="00621982" w:rsidRPr="00E51BD8" w:rsidTr="00593CAB">
        <w:trPr>
          <w:trHeight w:val="750"/>
        </w:trPr>
        <w:tc>
          <w:tcPr>
            <w:tcW w:w="4678" w:type="dxa"/>
          </w:tcPr>
          <w:p w:rsidR="00621982" w:rsidRPr="00E51BD8" w:rsidRDefault="00621982" w:rsidP="000E2D08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2"/>
                <w:sz w:val="28"/>
                <w:szCs w:val="28"/>
              </w:rPr>
              <w:t>Сформирована и укоренена</w:t>
            </w:r>
            <w:r w:rsidRPr="00E51BD8">
              <w:rPr>
                <w:spacing w:val="-5"/>
                <w:sz w:val="28"/>
                <w:szCs w:val="28"/>
              </w:rPr>
              <w:t xml:space="preserve"> восстановительная культура</w:t>
            </w:r>
            <w:r w:rsidRPr="00E51BD8">
              <w:rPr>
                <w:spacing w:val="-7"/>
                <w:sz w:val="28"/>
                <w:szCs w:val="28"/>
              </w:rPr>
              <w:t xml:space="preserve"> в</w:t>
            </w:r>
            <w:r w:rsidR="00152426">
              <w:rPr>
                <w:spacing w:val="-7"/>
                <w:sz w:val="28"/>
                <w:szCs w:val="28"/>
              </w:rPr>
              <w:t xml:space="preserve"> </w:t>
            </w:r>
            <w:r w:rsidRPr="00E51BD8">
              <w:rPr>
                <w:spacing w:val="-11"/>
                <w:sz w:val="28"/>
                <w:szCs w:val="28"/>
              </w:rPr>
              <w:t xml:space="preserve">образовательном </w:t>
            </w:r>
            <w:r w:rsidRPr="00E51BD8">
              <w:rPr>
                <w:sz w:val="28"/>
                <w:szCs w:val="28"/>
              </w:rPr>
              <w:tab/>
            </w:r>
            <w:r w:rsidRPr="00E51BD8">
              <w:rPr>
                <w:spacing w:val="-21"/>
                <w:sz w:val="28"/>
                <w:szCs w:val="28"/>
              </w:rPr>
              <w:t>про</w:t>
            </w:r>
            <w:r w:rsidRPr="00E51BD8">
              <w:rPr>
                <w:spacing w:val="-13"/>
                <w:sz w:val="28"/>
                <w:szCs w:val="28"/>
              </w:rPr>
              <w:t>странстве</w:t>
            </w:r>
          </w:p>
        </w:tc>
        <w:tc>
          <w:tcPr>
            <w:tcW w:w="6095" w:type="dxa"/>
          </w:tcPr>
          <w:p w:rsidR="00621982" w:rsidRPr="00E51BD8" w:rsidRDefault="00621982" w:rsidP="00621982">
            <w:pPr>
              <w:widowControl w:val="0"/>
              <w:tabs>
                <w:tab w:val="left" w:pos="2988"/>
                <w:tab w:val="left" w:pos="3261"/>
              </w:tabs>
              <w:autoSpaceDE w:val="0"/>
              <w:autoSpaceDN w:val="0"/>
              <w:adjustRightInd w:val="0"/>
              <w:spacing w:line="388" w:lineRule="exact"/>
              <w:ind w:left="6" w:right="34"/>
              <w:rPr>
                <w:sz w:val="28"/>
                <w:szCs w:val="28"/>
              </w:rPr>
            </w:pPr>
            <w:r w:rsidRPr="00E51BD8">
              <w:rPr>
                <w:spacing w:val="-4"/>
                <w:sz w:val="28"/>
                <w:szCs w:val="28"/>
              </w:rPr>
              <w:t>Регулярное проведение восстановительных программ, что от</w:t>
            </w:r>
            <w:r w:rsidRPr="00E51BD8">
              <w:rPr>
                <w:spacing w:val="-3"/>
                <w:sz w:val="28"/>
                <w:szCs w:val="28"/>
              </w:rPr>
              <w:t>ражено в документации Службы (журналы, описание работы</w:t>
            </w:r>
            <w:r w:rsidRPr="00E51BD8">
              <w:rPr>
                <w:spacing w:val="-9"/>
                <w:sz w:val="28"/>
                <w:szCs w:val="28"/>
              </w:rPr>
              <w:t xml:space="preserve"> службы по случаям).</w:t>
            </w:r>
          </w:p>
        </w:tc>
      </w:tr>
      <w:tr w:rsidR="00621982" w:rsidRPr="00E51BD8" w:rsidTr="00593CAB">
        <w:tc>
          <w:tcPr>
            <w:tcW w:w="4678" w:type="dxa"/>
          </w:tcPr>
          <w:p w:rsidR="00DC1DCE" w:rsidRPr="00E51BD8" w:rsidRDefault="00DC1DCE" w:rsidP="00841359">
            <w:pPr>
              <w:widowControl w:val="0"/>
              <w:autoSpaceDE w:val="0"/>
              <w:autoSpaceDN w:val="0"/>
              <w:adjustRightInd w:val="0"/>
              <w:ind w:left="6" w:right="1011"/>
              <w:rPr>
                <w:sz w:val="28"/>
                <w:szCs w:val="28"/>
              </w:rPr>
            </w:pPr>
            <w:r w:rsidRPr="00E51BD8">
              <w:rPr>
                <w:spacing w:val="-5"/>
                <w:sz w:val="28"/>
                <w:szCs w:val="28"/>
              </w:rPr>
              <w:t>Создана система психолого</w:t>
            </w:r>
            <w:r w:rsidR="00152426">
              <w:rPr>
                <w:spacing w:val="-5"/>
                <w:sz w:val="28"/>
                <w:szCs w:val="28"/>
              </w:rPr>
              <w:t>-</w:t>
            </w:r>
            <w:r w:rsidRPr="00E51BD8">
              <w:rPr>
                <w:sz w:val="28"/>
                <w:szCs w:val="28"/>
              </w:rPr>
              <w:t>педагогического и методи</w:t>
            </w:r>
            <w:r w:rsidRPr="00E51BD8">
              <w:rPr>
                <w:spacing w:val="-15"/>
                <w:sz w:val="28"/>
                <w:szCs w:val="28"/>
              </w:rPr>
              <w:t xml:space="preserve">ческого </w:t>
            </w:r>
            <w:r w:rsidRPr="00E51BD8">
              <w:rPr>
                <w:spacing w:val="-12"/>
                <w:sz w:val="28"/>
                <w:szCs w:val="28"/>
              </w:rPr>
              <w:t>сопровождения</w:t>
            </w:r>
            <w:r w:rsidRPr="00E51BD8">
              <w:rPr>
                <w:spacing w:val="-5"/>
                <w:sz w:val="28"/>
                <w:szCs w:val="28"/>
              </w:rPr>
              <w:t xml:space="preserve"> школьной службы </w:t>
            </w:r>
            <w:r w:rsidR="00331AB2">
              <w:rPr>
                <w:spacing w:val="-5"/>
                <w:sz w:val="28"/>
                <w:szCs w:val="28"/>
              </w:rPr>
              <w:t>медиации</w:t>
            </w:r>
            <w:r w:rsidR="00B1015E">
              <w:rPr>
                <w:spacing w:val="-24"/>
                <w:sz w:val="28"/>
                <w:szCs w:val="28"/>
              </w:rPr>
              <w:t xml:space="preserve">    поддержки уча</w:t>
            </w:r>
            <w:r w:rsidRPr="00E51BD8">
              <w:rPr>
                <w:spacing w:val="-24"/>
                <w:sz w:val="28"/>
                <w:szCs w:val="28"/>
              </w:rPr>
              <w:t>щихся.</w:t>
            </w:r>
          </w:p>
          <w:p w:rsidR="00621982" w:rsidRPr="00E51BD8" w:rsidRDefault="00621982" w:rsidP="00841359">
            <w:pPr>
              <w:widowControl w:val="0"/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21982" w:rsidRPr="00E51BD8" w:rsidRDefault="00DC1DCE" w:rsidP="008413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3" w:right="70" w:hanging="73"/>
              <w:rPr>
                <w:b/>
                <w:sz w:val="28"/>
                <w:szCs w:val="28"/>
              </w:rPr>
            </w:pPr>
            <w:r w:rsidRPr="00E51BD8">
              <w:rPr>
                <w:spacing w:val="-3"/>
                <w:sz w:val="28"/>
                <w:szCs w:val="28"/>
              </w:rPr>
              <w:t>Наличие банка конфликтов по классам и программ по их пре</w:t>
            </w:r>
            <w:r w:rsidRPr="00E51BD8">
              <w:rPr>
                <w:spacing w:val="-14"/>
                <w:sz w:val="28"/>
                <w:szCs w:val="28"/>
              </w:rPr>
              <w:t>одолению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DC1DCE" w:rsidRPr="00E51BD8" w:rsidRDefault="00DC1DCE" w:rsidP="008413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3" w:right="70" w:hanging="73"/>
              <w:rPr>
                <w:b/>
                <w:sz w:val="28"/>
                <w:szCs w:val="28"/>
              </w:rPr>
            </w:pPr>
            <w:r w:rsidRPr="00E51BD8">
              <w:rPr>
                <w:spacing w:val="-4"/>
                <w:sz w:val="28"/>
                <w:szCs w:val="28"/>
              </w:rPr>
              <w:t xml:space="preserve">Реализация программ под конфликты педагогом-психологом в </w:t>
            </w:r>
            <w:r w:rsidRPr="00E51BD8">
              <w:rPr>
                <w:spacing w:val="-8"/>
                <w:sz w:val="28"/>
                <w:szCs w:val="28"/>
              </w:rPr>
              <w:t>сотрудничестве со всеми службами школы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DC1DCE" w:rsidRPr="00E51BD8" w:rsidRDefault="00DC1DCE" w:rsidP="008413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3" w:right="70" w:hanging="73"/>
              <w:rPr>
                <w:b/>
                <w:sz w:val="28"/>
                <w:szCs w:val="28"/>
              </w:rPr>
            </w:pPr>
            <w:r w:rsidRPr="00E51BD8">
              <w:rPr>
                <w:spacing w:val="-5"/>
                <w:sz w:val="28"/>
                <w:szCs w:val="28"/>
              </w:rPr>
              <w:t>Наличие плана методической работы по теме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DC1DCE" w:rsidRPr="00E51BD8" w:rsidRDefault="00DC1DCE" w:rsidP="008413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3" w:right="70" w:hanging="73"/>
              <w:rPr>
                <w:b/>
                <w:sz w:val="28"/>
                <w:szCs w:val="28"/>
              </w:rPr>
            </w:pPr>
            <w:r w:rsidRPr="00E51BD8">
              <w:rPr>
                <w:spacing w:val="-3"/>
                <w:sz w:val="28"/>
                <w:szCs w:val="28"/>
              </w:rPr>
              <w:t>Наличие банка методических материалов по направлению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DC1DCE" w:rsidRPr="00E51BD8" w:rsidRDefault="00DC1DCE" w:rsidP="008413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3" w:right="70" w:hanging="73"/>
              <w:rPr>
                <w:b/>
                <w:sz w:val="28"/>
                <w:szCs w:val="28"/>
              </w:rPr>
            </w:pPr>
            <w:r w:rsidRPr="00E51BD8">
              <w:rPr>
                <w:spacing w:val="-2"/>
                <w:sz w:val="28"/>
                <w:szCs w:val="28"/>
              </w:rPr>
              <w:t>Педагоги школы имеют свидетельства о прохождение курсов</w:t>
            </w:r>
            <w:r w:rsidRPr="00E51BD8">
              <w:rPr>
                <w:spacing w:val="1"/>
                <w:sz w:val="28"/>
                <w:szCs w:val="28"/>
              </w:rPr>
              <w:t xml:space="preserve"> повышения квалификации в соответствии с направлением</w:t>
            </w:r>
            <w:r w:rsidR="003C1B0F">
              <w:rPr>
                <w:spacing w:val="1"/>
                <w:sz w:val="28"/>
                <w:szCs w:val="28"/>
              </w:rPr>
              <w:t xml:space="preserve"> </w:t>
            </w:r>
            <w:r w:rsidRPr="00E51BD8">
              <w:rPr>
                <w:spacing w:val="-10"/>
                <w:sz w:val="28"/>
                <w:szCs w:val="28"/>
              </w:rPr>
              <w:t>«Школьная медиация»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DC1DCE" w:rsidRPr="00E51BD8" w:rsidRDefault="00DC1DCE" w:rsidP="008413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3" w:right="70" w:hanging="73"/>
              <w:rPr>
                <w:b/>
                <w:sz w:val="28"/>
                <w:szCs w:val="28"/>
              </w:rPr>
            </w:pPr>
            <w:r w:rsidRPr="00E51BD8">
              <w:rPr>
                <w:spacing w:val="-3"/>
                <w:sz w:val="28"/>
                <w:szCs w:val="28"/>
              </w:rPr>
              <w:t>Участие медиаторов в сообществах медиаторов разного уровня.</w:t>
            </w:r>
          </w:p>
        </w:tc>
      </w:tr>
      <w:tr w:rsidR="00621982" w:rsidRPr="00E51BD8" w:rsidTr="00593CAB">
        <w:tc>
          <w:tcPr>
            <w:tcW w:w="4678" w:type="dxa"/>
          </w:tcPr>
          <w:p w:rsidR="00621982" w:rsidRPr="00E51BD8" w:rsidRDefault="00DC1DCE" w:rsidP="00841359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12"/>
                <w:sz w:val="28"/>
                <w:szCs w:val="28"/>
              </w:rPr>
              <w:t xml:space="preserve">Осуществлена </w:t>
            </w:r>
            <w:r w:rsidRPr="00E51BD8">
              <w:rPr>
                <w:spacing w:val="-13"/>
                <w:sz w:val="28"/>
                <w:szCs w:val="28"/>
              </w:rPr>
              <w:t>интеграция</w:t>
            </w:r>
            <w:r w:rsidRPr="00E51BD8">
              <w:rPr>
                <w:spacing w:val="-5"/>
                <w:sz w:val="28"/>
                <w:szCs w:val="28"/>
              </w:rPr>
              <w:t xml:space="preserve"> школьной службы </w:t>
            </w:r>
            <w:r w:rsidR="00331AB2" w:rsidRPr="00331AB2">
              <w:rPr>
                <w:spacing w:val="-5"/>
                <w:sz w:val="28"/>
                <w:szCs w:val="28"/>
              </w:rPr>
              <w:t xml:space="preserve">медиации </w:t>
            </w:r>
            <w:r w:rsidRPr="00E51BD8">
              <w:rPr>
                <w:spacing w:val="-6"/>
                <w:sz w:val="28"/>
                <w:szCs w:val="28"/>
              </w:rPr>
              <w:t>с</w:t>
            </w:r>
            <w:r w:rsidR="003C1B0F">
              <w:rPr>
                <w:spacing w:val="-6"/>
                <w:sz w:val="28"/>
                <w:szCs w:val="28"/>
              </w:rPr>
              <w:t xml:space="preserve"> </w:t>
            </w:r>
            <w:r w:rsidR="003C1B0F">
              <w:rPr>
                <w:sz w:val="28"/>
                <w:szCs w:val="28"/>
              </w:rPr>
              <w:t>д</w:t>
            </w:r>
            <w:r w:rsidRPr="00E51BD8">
              <w:rPr>
                <w:spacing w:val="-16"/>
                <w:sz w:val="28"/>
                <w:szCs w:val="28"/>
              </w:rPr>
              <w:t>ругими сферами</w:t>
            </w:r>
            <w:r w:rsidRPr="00E51BD8">
              <w:rPr>
                <w:spacing w:val="-11"/>
                <w:sz w:val="28"/>
                <w:szCs w:val="28"/>
              </w:rPr>
              <w:t xml:space="preserve"> школьной жизни</w:t>
            </w:r>
          </w:p>
        </w:tc>
        <w:tc>
          <w:tcPr>
            <w:tcW w:w="6095" w:type="dxa"/>
          </w:tcPr>
          <w:p w:rsidR="00621982" w:rsidRPr="00E51BD8" w:rsidRDefault="00C76193" w:rsidP="00841359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5"/>
                <w:sz w:val="28"/>
                <w:szCs w:val="28"/>
              </w:rPr>
              <w:t>Наличие банка социальных проектов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C76193" w:rsidRPr="00E51BD8" w:rsidRDefault="00C76193" w:rsidP="00841359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5"/>
                <w:sz w:val="28"/>
                <w:szCs w:val="28"/>
              </w:rPr>
              <w:t>Наличие банка сценариев классных часов, школьных меропри</w:t>
            </w:r>
            <w:r w:rsidRPr="00E51BD8">
              <w:rPr>
                <w:spacing w:val="-6"/>
                <w:sz w:val="28"/>
                <w:szCs w:val="28"/>
              </w:rPr>
              <w:t xml:space="preserve">ятий. Родительских </w:t>
            </w:r>
            <w:r w:rsidRPr="00E51BD8">
              <w:rPr>
                <w:spacing w:val="-6"/>
                <w:sz w:val="28"/>
                <w:szCs w:val="28"/>
              </w:rPr>
              <w:lastRenderedPageBreak/>
              <w:t>собраний, заседаний методических объедине</w:t>
            </w:r>
            <w:r w:rsidRPr="00E51BD8">
              <w:rPr>
                <w:spacing w:val="-8"/>
                <w:sz w:val="28"/>
                <w:szCs w:val="28"/>
              </w:rPr>
              <w:t xml:space="preserve">ний, педсоветов и т.п. 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C76193" w:rsidRPr="00E51BD8" w:rsidRDefault="00C76193" w:rsidP="00841359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Наличие программ внеурочной деятельности</w:t>
            </w:r>
            <w:r w:rsidR="00593CAB" w:rsidRPr="00E51BD8">
              <w:rPr>
                <w:sz w:val="28"/>
                <w:szCs w:val="28"/>
              </w:rPr>
              <w:t>.</w:t>
            </w:r>
          </w:p>
        </w:tc>
      </w:tr>
      <w:tr w:rsidR="00621982" w:rsidRPr="00E51BD8" w:rsidTr="00593CAB">
        <w:tc>
          <w:tcPr>
            <w:tcW w:w="4678" w:type="dxa"/>
          </w:tcPr>
          <w:p w:rsidR="00F83578" w:rsidRPr="00E51BD8" w:rsidRDefault="00F83578" w:rsidP="00841359">
            <w:pPr>
              <w:widowControl w:val="0"/>
              <w:autoSpaceDE w:val="0"/>
              <w:autoSpaceDN w:val="0"/>
              <w:adjustRightInd w:val="0"/>
              <w:ind w:left="6" w:right="197"/>
              <w:rPr>
                <w:spacing w:val="-10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lastRenderedPageBreak/>
              <w:t>Разработана и реализуется программа воспитания и со</w:t>
            </w:r>
            <w:r w:rsidR="00B1015E">
              <w:rPr>
                <w:spacing w:val="-10"/>
                <w:sz w:val="28"/>
                <w:szCs w:val="28"/>
              </w:rPr>
              <w:t>циализации уча</w:t>
            </w:r>
            <w:r w:rsidRPr="00E51BD8">
              <w:rPr>
                <w:spacing w:val="-10"/>
                <w:sz w:val="28"/>
                <w:szCs w:val="28"/>
              </w:rPr>
              <w:t xml:space="preserve">щихся </w:t>
            </w:r>
          </w:p>
          <w:p w:rsidR="00621982" w:rsidRPr="00E51BD8" w:rsidRDefault="00621982" w:rsidP="00841359">
            <w:pPr>
              <w:widowControl w:val="0"/>
              <w:tabs>
                <w:tab w:val="left" w:pos="7122"/>
              </w:tabs>
              <w:autoSpaceDE w:val="0"/>
              <w:autoSpaceDN w:val="0"/>
              <w:adjustRightInd w:val="0"/>
              <w:ind w:right="197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21982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Наличие программы воспитания и социализации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F83578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Проводятся мероприятия, предусмотренные программой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F83578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6"/>
                <w:sz w:val="28"/>
                <w:szCs w:val="28"/>
              </w:rPr>
              <w:t>наличие банка случаев обращения и реагирования на конфликты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F83578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статистика по завершенным и незавершенным программам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F83578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16"/>
                <w:sz w:val="28"/>
                <w:szCs w:val="28"/>
              </w:rPr>
              <w:t xml:space="preserve">кейсы; </w:t>
            </w:r>
          </w:p>
          <w:p w:rsidR="00F83578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13"/>
                <w:sz w:val="28"/>
                <w:szCs w:val="28"/>
              </w:rPr>
              <w:t>публикации</w:t>
            </w:r>
            <w:r w:rsidR="00593CAB" w:rsidRPr="00E51BD8">
              <w:rPr>
                <w:spacing w:val="-13"/>
                <w:sz w:val="28"/>
                <w:szCs w:val="28"/>
              </w:rPr>
              <w:t>.</w:t>
            </w:r>
          </w:p>
        </w:tc>
      </w:tr>
      <w:tr w:rsidR="00621982" w:rsidRPr="00E51BD8" w:rsidTr="00593CAB">
        <w:tc>
          <w:tcPr>
            <w:tcW w:w="4678" w:type="dxa"/>
          </w:tcPr>
          <w:p w:rsidR="00621982" w:rsidRDefault="00F83578" w:rsidP="00841359">
            <w:pPr>
              <w:widowControl w:val="0"/>
              <w:autoSpaceDE w:val="0"/>
              <w:autoSpaceDN w:val="0"/>
              <w:adjustRightInd w:val="0"/>
              <w:ind w:right="70"/>
              <w:rPr>
                <w:spacing w:val="-5"/>
                <w:sz w:val="28"/>
                <w:szCs w:val="28"/>
              </w:rPr>
            </w:pPr>
            <w:r w:rsidRPr="00E51BD8">
              <w:rPr>
                <w:sz w:val="28"/>
                <w:szCs w:val="28"/>
              </w:rPr>
              <w:t>Обновлена ресурсная база</w:t>
            </w:r>
            <w:r w:rsidRPr="00E51BD8">
              <w:rPr>
                <w:spacing w:val="-10"/>
                <w:sz w:val="28"/>
                <w:szCs w:val="28"/>
              </w:rPr>
              <w:t xml:space="preserve"> образовательного </w:t>
            </w:r>
            <w:r w:rsidRPr="00E51BD8">
              <w:rPr>
                <w:sz w:val="28"/>
                <w:szCs w:val="28"/>
              </w:rPr>
              <w:tab/>
            </w:r>
            <w:r w:rsidRPr="00E51BD8">
              <w:rPr>
                <w:spacing w:val="-14"/>
                <w:sz w:val="28"/>
                <w:szCs w:val="28"/>
              </w:rPr>
              <w:t>учрежде</w:t>
            </w:r>
            <w:r w:rsidRPr="00E51BD8">
              <w:rPr>
                <w:spacing w:val="-2"/>
                <w:sz w:val="28"/>
                <w:szCs w:val="28"/>
              </w:rPr>
              <w:t>ния в соответствии с требо</w:t>
            </w:r>
            <w:r w:rsidRPr="00E51BD8">
              <w:rPr>
                <w:spacing w:val="-1"/>
                <w:sz w:val="28"/>
                <w:szCs w:val="28"/>
              </w:rPr>
              <w:t>ваниями программы разви</w:t>
            </w:r>
            <w:r w:rsidR="00331AB2">
              <w:rPr>
                <w:spacing w:val="-16"/>
                <w:sz w:val="28"/>
                <w:szCs w:val="28"/>
              </w:rPr>
              <w:t>тия</w:t>
            </w:r>
            <w:r w:rsidR="00593CAB" w:rsidRPr="00E51BD8">
              <w:rPr>
                <w:spacing w:val="-16"/>
                <w:sz w:val="28"/>
                <w:szCs w:val="28"/>
              </w:rPr>
              <w:t xml:space="preserve"> </w:t>
            </w:r>
            <w:r w:rsidR="00593CAB" w:rsidRPr="00E51BD8">
              <w:rPr>
                <w:spacing w:val="-5"/>
                <w:sz w:val="28"/>
                <w:szCs w:val="28"/>
              </w:rPr>
              <w:t xml:space="preserve">школьной службы </w:t>
            </w:r>
            <w:r w:rsidR="00331AB2" w:rsidRPr="00331AB2">
              <w:rPr>
                <w:spacing w:val="-5"/>
                <w:sz w:val="28"/>
                <w:szCs w:val="28"/>
              </w:rPr>
              <w:t>медиации</w:t>
            </w:r>
          </w:p>
          <w:p w:rsidR="00331AB2" w:rsidRPr="00E51BD8" w:rsidRDefault="00331AB2" w:rsidP="00841359">
            <w:pPr>
              <w:widowControl w:val="0"/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21982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7"/>
                <w:sz w:val="28"/>
                <w:szCs w:val="28"/>
              </w:rPr>
              <w:t>имеется и оборудован кабинет для проведения медиаций</w:t>
            </w:r>
            <w:r w:rsidR="00593CAB" w:rsidRPr="00E51BD8">
              <w:rPr>
                <w:spacing w:val="-8"/>
                <w:sz w:val="28"/>
                <w:szCs w:val="28"/>
              </w:rPr>
              <w:t>;</w:t>
            </w:r>
          </w:p>
          <w:p w:rsidR="00F83578" w:rsidRPr="00E51BD8" w:rsidRDefault="00F83578" w:rsidP="00841359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имеется и постоянно обновляется информационный стенд</w:t>
            </w:r>
            <w:r w:rsidR="00593CAB" w:rsidRPr="00E51BD8">
              <w:rPr>
                <w:spacing w:val="-8"/>
                <w:sz w:val="28"/>
                <w:szCs w:val="28"/>
              </w:rPr>
              <w:t>.</w:t>
            </w:r>
          </w:p>
        </w:tc>
      </w:tr>
      <w:tr w:rsidR="00621982" w:rsidRPr="00E51BD8" w:rsidTr="00593CAB">
        <w:tc>
          <w:tcPr>
            <w:tcW w:w="4678" w:type="dxa"/>
          </w:tcPr>
          <w:p w:rsidR="00621982" w:rsidRPr="00E51BD8" w:rsidRDefault="00F83578" w:rsidP="00841359">
            <w:pPr>
              <w:widowControl w:val="0"/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12"/>
                <w:sz w:val="28"/>
                <w:szCs w:val="28"/>
              </w:rPr>
              <w:t xml:space="preserve">Организованы </w:t>
            </w:r>
            <w:r w:rsidRPr="00E51BD8">
              <w:rPr>
                <w:sz w:val="28"/>
                <w:szCs w:val="28"/>
              </w:rPr>
              <w:tab/>
            </w:r>
            <w:r w:rsidRPr="00E51BD8">
              <w:rPr>
                <w:spacing w:val="-12"/>
                <w:sz w:val="28"/>
                <w:szCs w:val="28"/>
              </w:rPr>
              <w:t>постоянно</w:t>
            </w:r>
            <w:r w:rsidRPr="00E51BD8">
              <w:rPr>
                <w:spacing w:val="-10"/>
                <w:sz w:val="28"/>
                <w:szCs w:val="28"/>
              </w:rPr>
              <w:t xml:space="preserve"> действующие семинары</w:t>
            </w:r>
          </w:p>
        </w:tc>
        <w:tc>
          <w:tcPr>
            <w:tcW w:w="6095" w:type="dxa"/>
          </w:tcPr>
          <w:p w:rsidR="00593CAB" w:rsidRPr="00E51BD8" w:rsidRDefault="00593CAB" w:rsidP="0084135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BD8">
              <w:rPr>
                <w:rFonts w:ascii="Times New Roman" w:hAnsi="Times New Roman" w:cs="Times New Roman"/>
                <w:sz w:val="28"/>
                <w:szCs w:val="28"/>
              </w:rPr>
              <w:t>готовность педагогов к применению восстановительных про</w:t>
            </w:r>
            <w:r w:rsidRPr="00E51BD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грамм, возможность обсуждения вопросов по основным</w:t>
            </w:r>
            <w:r w:rsidRPr="00E51B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</w:t>
            </w:r>
          </w:p>
          <w:p w:rsidR="00621982" w:rsidRPr="00E51BD8" w:rsidRDefault="00593CAB" w:rsidP="0084135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наличие сценариев, планов, программ;</w:t>
            </w:r>
          </w:p>
          <w:p w:rsidR="00593CAB" w:rsidRPr="00E51BD8" w:rsidRDefault="00593CAB" w:rsidP="0084135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3"/>
                <w:sz w:val="28"/>
                <w:szCs w:val="28"/>
              </w:rPr>
              <w:t>востребованность итоговых материалов, обсуждаемых на семинарах.</w:t>
            </w:r>
          </w:p>
        </w:tc>
      </w:tr>
      <w:tr w:rsidR="00621982" w:rsidRPr="00E51BD8" w:rsidTr="00593CAB">
        <w:tc>
          <w:tcPr>
            <w:tcW w:w="4678" w:type="dxa"/>
          </w:tcPr>
          <w:p w:rsidR="00621982" w:rsidRPr="00E51BD8" w:rsidRDefault="00F83578" w:rsidP="00841359">
            <w:pPr>
              <w:widowControl w:val="0"/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1"/>
                <w:sz w:val="28"/>
                <w:szCs w:val="28"/>
              </w:rPr>
              <w:t>Обеспечена открытость ре</w:t>
            </w:r>
            <w:r w:rsidRPr="00E51BD8">
              <w:rPr>
                <w:spacing w:val="-13"/>
                <w:sz w:val="28"/>
                <w:szCs w:val="28"/>
              </w:rPr>
              <w:t xml:space="preserve">зультатов </w:t>
            </w:r>
            <w:r w:rsidRPr="00E51BD8">
              <w:rPr>
                <w:spacing w:val="-12"/>
                <w:sz w:val="28"/>
                <w:szCs w:val="28"/>
              </w:rPr>
              <w:t>деятельности</w:t>
            </w:r>
            <w:r w:rsidRPr="00E51BD8">
              <w:rPr>
                <w:spacing w:val="-5"/>
                <w:sz w:val="28"/>
                <w:szCs w:val="28"/>
              </w:rPr>
              <w:t xml:space="preserve"> школьной службы </w:t>
            </w:r>
            <w:r w:rsidR="00331AB2" w:rsidRPr="00331AB2">
              <w:rPr>
                <w:spacing w:val="-5"/>
                <w:sz w:val="28"/>
                <w:szCs w:val="28"/>
              </w:rPr>
              <w:t>медиации</w:t>
            </w:r>
          </w:p>
        </w:tc>
        <w:tc>
          <w:tcPr>
            <w:tcW w:w="6095" w:type="dxa"/>
          </w:tcPr>
          <w:p w:rsidR="00621982" w:rsidRPr="00E51BD8" w:rsidRDefault="00593CAB" w:rsidP="00841359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наличие информации о деятельности Службы на сайте школы;</w:t>
            </w:r>
          </w:p>
          <w:p w:rsidR="00593CAB" w:rsidRPr="00E51BD8" w:rsidRDefault="00593CAB" w:rsidP="00841359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70"/>
              <w:rPr>
                <w:b/>
                <w:sz w:val="28"/>
                <w:szCs w:val="28"/>
              </w:rPr>
            </w:pPr>
            <w:r w:rsidRPr="00E51BD8">
              <w:rPr>
                <w:spacing w:val="-4"/>
                <w:sz w:val="28"/>
                <w:szCs w:val="28"/>
              </w:rPr>
              <w:t>сформирован</w:t>
            </w:r>
            <w:r w:rsidR="003C1B0F">
              <w:rPr>
                <w:spacing w:val="-4"/>
                <w:sz w:val="28"/>
                <w:szCs w:val="28"/>
              </w:rPr>
              <w:t>а</w:t>
            </w:r>
            <w:r w:rsidRPr="00E51BD8">
              <w:rPr>
                <w:spacing w:val="-4"/>
                <w:sz w:val="28"/>
                <w:szCs w:val="28"/>
              </w:rPr>
              <w:t xml:space="preserve"> открыт</w:t>
            </w:r>
            <w:r w:rsidR="003C1B0F">
              <w:rPr>
                <w:spacing w:val="-4"/>
                <w:sz w:val="28"/>
                <w:szCs w:val="28"/>
              </w:rPr>
              <w:t>ая</w:t>
            </w:r>
            <w:r w:rsidRPr="00E51BD8">
              <w:rPr>
                <w:spacing w:val="-4"/>
                <w:sz w:val="28"/>
                <w:szCs w:val="28"/>
              </w:rPr>
              <w:t xml:space="preserve"> позици</w:t>
            </w:r>
            <w:r w:rsidR="003C1B0F">
              <w:rPr>
                <w:spacing w:val="-4"/>
                <w:sz w:val="28"/>
                <w:szCs w:val="28"/>
              </w:rPr>
              <w:t>я</w:t>
            </w:r>
            <w:r w:rsidRPr="00E51BD8">
              <w:rPr>
                <w:spacing w:val="-4"/>
                <w:sz w:val="28"/>
                <w:szCs w:val="28"/>
              </w:rPr>
              <w:t xml:space="preserve"> у участников образова</w:t>
            </w:r>
            <w:r w:rsidRPr="00E51BD8">
              <w:rPr>
                <w:spacing w:val="-10"/>
                <w:sz w:val="28"/>
                <w:szCs w:val="28"/>
              </w:rPr>
              <w:t>тельного процесса.</w:t>
            </w:r>
          </w:p>
        </w:tc>
      </w:tr>
    </w:tbl>
    <w:p w:rsidR="00D31E5C" w:rsidRDefault="00D31E5C" w:rsidP="00841359">
      <w:pPr>
        <w:pStyle w:val="ac"/>
        <w:rPr>
          <w:b/>
          <w:spacing w:val="-14"/>
          <w:sz w:val="28"/>
          <w:szCs w:val="28"/>
        </w:rPr>
      </w:pPr>
    </w:p>
    <w:p w:rsidR="00841359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841359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841359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841359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841359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841359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841359" w:rsidRPr="00E51BD8" w:rsidRDefault="00841359" w:rsidP="00841359">
      <w:pPr>
        <w:pStyle w:val="ac"/>
        <w:rPr>
          <w:b/>
          <w:spacing w:val="-14"/>
          <w:sz w:val="28"/>
          <w:szCs w:val="28"/>
        </w:rPr>
      </w:pPr>
    </w:p>
    <w:p w:rsidR="000E2D08" w:rsidRPr="00E51BD8" w:rsidRDefault="000E2D08" w:rsidP="00331AB2">
      <w:pPr>
        <w:pStyle w:val="ac"/>
        <w:jc w:val="center"/>
        <w:rPr>
          <w:b/>
          <w:spacing w:val="-14"/>
          <w:sz w:val="28"/>
          <w:szCs w:val="28"/>
        </w:rPr>
      </w:pPr>
      <w:r w:rsidRPr="00E51BD8">
        <w:rPr>
          <w:b/>
          <w:spacing w:val="-14"/>
          <w:sz w:val="28"/>
          <w:szCs w:val="28"/>
        </w:rPr>
        <w:lastRenderedPageBreak/>
        <w:t>8. ГЛОССАРИЙ</w:t>
      </w:r>
    </w:p>
    <w:tbl>
      <w:tblPr>
        <w:tblStyle w:val="af0"/>
        <w:tblW w:w="10698" w:type="dxa"/>
        <w:tblInd w:w="-1168" w:type="dxa"/>
        <w:tblLook w:val="04A0" w:firstRow="1" w:lastRow="0" w:firstColumn="1" w:lastColumn="0" w:noHBand="0" w:noVBand="1"/>
      </w:tblPr>
      <w:tblGrid>
        <w:gridCol w:w="566"/>
        <w:gridCol w:w="2626"/>
        <w:gridCol w:w="7506"/>
      </w:tblGrid>
      <w:tr w:rsidR="00D31E5C" w:rsidRPr="00E51BD8" w:rsidTr="008C3120"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5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7907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Определение</w:t>
            </w:r>
          </w:p>
        </w:tc>
      </w:tr>
      <w:tr w:rsidR="00D31E5C" w:rsidRPr="00E51BD8" w:rsidTr="008C3120">
        <w:trPr>
          <w:trHeight w:val="2037"/>
        </w:trPr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5" w:type="dxa"/>
          </w:tcPr>
          <w:p w:rsidR="00593CAB" w:rsidRPr="00E51BD8" w:rsidRDefault="00593CAB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spacing w:val="-12"/>
                <w:sz w:val="28"/>
                <w:szCs w:val="28"/>
              </w:rPr>
              <w:t>Восстановительная</w:t>
            </w:r>
            <w:r w:rsidRPr="00E51BD8">
              <w:rPr>
                <w:b/>
                <w:bCs/>
                <w:spacing w:val="-17"/>
                <w:sz w:val="28"/>
                <w:szCs w:val="28"/>
              </w:rPr>
              <w:t xml:space="preserve"> медиация</w:t>
            </w:r>
          </w:p>
        </w:tc>
        <w:tc>
          <w:tcPr>
            <w:tcW w:w="7907" w:type="dxa"/>
          </w:tcPr>
          <w:p w:rsidR="00593CAB" w:rsidRPr="00E51BD8" w:rsidRDefault="00593CAB" w:rsidP="008C3120">
            <w:pPr>
              <w:widowControl w:val="0"/>
              <w:autoSpaceDE w:val="0"/>
              <w:autoSpaceDN w:val="0"/>
              <w:adjustRightInd w:val="0"/>
              <w:spacing w:line="417" w:lineRule="exact"/>
              <w:ind w:left="317" w:right="214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 xml:space="preserve">процесс, в котором медиатор создает условия для </w:t>
            </w:r>
            <w:r w:rsidRPr="00E51BD8">
              <w:rPr>
                <w:spacing w:val="-9"/>
                <w:sz w:val="28"/>
                <w:szCs w:val="28"/>
              </w:rPr>
              <w:t xml:space="preserve">восстановления способности людей понимать друг </w:t>
            </w:r>
            <w:r w:rsidRPr="00E51BD8">
              <w:rPr>
                <w:spacing w:val="-8"/>
                <w:sz w:val="28"/>
                <w:szCs w:val="28"/>
              </w:rPr>
              <w:t>друга и договариваться о приемлемых для них вариантах разрешен</w:t>
            </w:r>
            <w:r w:rsidR="00970279" w:rsidRPr="00E51BD8">
              <w:rPr>
                <w:spacing w:val="-8"/>
                <w:sz w:val="28"/>
                <w:szCs w:val="28"/>
              </w:rPr>
              <w:t xml:space="preserve">ия проблем (при необходимости - </w:t>
            </w:r>
            <w:r w:rsidRPr="00E51BD8">
              <w:rPr>
                <w:spacing w:val="-8"/>
                <w:sz w:val="28"/>
                <w:szCs w:val="28"/>
              </w:rPr>
              <w:t>о заглаживании прич</w:t>
            </w:r>
            <w:r w:rsidR="00970279" w:rsidRPr="00E51BD8">
              <w:rPr>
                <w:spacing w:val="-8"/>
                <w:sz w:val="28"/>
                <w:szCs w:val="28"/>
              </w:rPr>
              <w:t>иненного вреда), возникших в ре</w:t>
            </w:r>
            <w:r w:rsidR="00970279" w:rsidRPr="00E51BD8">
              <w:rPr>
                <w:spacing w:val="-9"/>
                <w:sz w:val="28"/>
                <w:szCs w:val="28"/>
              </w:rPr>
              <w:t xml:space="preserve">зультате конфликтных или криминальных ситуаций </w:t>
            </w:r>
          </w:p>
          <w:p w:rsidR="00593CAB" w:rsidRPr="00E51BD8" w:rsidRDefault="00593CAB" w:rsidP="00593CAB">
            <w:pPr>
              <w:pStyle w:val="ac"/>
              <w:ind w:left="195" w:hanging="4164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>зультате конфликтных и</w:t>
            </w:r>
          </w:p>
        </w:tc>
      </w:tr>
      <w:tr w:rsidR="00D31E5C" w:rsidRPr="00E51BD8" w:rsidTr="008C3120"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5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color w:val="000000"/>
                <w:spacing w:val="-10"/>
                <w:sz w:val="28"/>
                <w:szCs w:val="28"/>
              </w:rPr>
              <w:t>Восстановительное правосудие</w:t>
            </w:r>
          </w:p>
        </w:tc>
        <w:tc>
          <w:tcPr>
            <w:tcW w:w="7907" w:type="dxa"/>
          </w:tcPr>
          <w:p w:rsidR="00593CAB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22" w:lineRule="exact"/>
              <w:ind w:left="8" w:right="52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 xml:space="preserve">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</w:t>
            </w:r>
            <w:r w:rsidRPr="00E51BD8">
              <w:rPr>
                <w:spacing w:val="-9"/>
                <w:sz w:val="28"/>
                <w:szCs w:val="28"/>
              </w:rPr>
              <w:t xml:space="preserve">восстановление отношений, содействие реабилитации и ресоциализации правонарушителя </w:t>
            </w:r>
          </w:p>
        </w:tc>
      </w:tr>
      <w:tr w:rsidR="00D31E5C" w:rsidRPr="00E51BD8" w:rsidTr="008C3120">
        <w:trPr>
          <w:trHeight w:val="408"/>
        </w:trPr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75" w:type="dxa"/>
          </w:tcPr>
          <w:p w:rsidR="00593CAB" w:rsidRPr="00E51BD8" w:rsidRDefault="00970279" w:rsidP="00970279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color w:val="000000"/>
                <w:spacing w:val="-12"/>
                <w:sz w:val="28"/>
                <w:szCs w:val="28"/>
              </w:rPr>
              <w:t>Восстановительный</w:t>
            </w:r>
            <w:r w:rsidRPr="00E51BD8">
              <w:rPr>
                <w:b/>
                <w:color w:val="000000"/>
                <w:spacing w:val="-18"/>
                <w:sz w:val="28"/>
                <w:szCs w:val="28"/>
              </w:rPr>
              <w:t xml:space="preserve"> подход</w:t>
            </w:r>
          </w:p>
        </w:tc>
        <w:tc>
          <w:tcPr>
            <w:tcW w:w="7907" w:type="dxa"/>
          </w:tcPr>
          <w:p w:rsidR="008C3120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22" w:lineRule="exact"/>
              <w:ind w:left="8" w:right="187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 xml:space="preserve">использование в практической деятельности, в частности в профилактической и коррекционной работе с детьми и подростками, в том числе при разрешении </w:t>
            </w:r>
          </w:p>
          <w:p w:rsidR="00593CAB" w:rsidRPr="00E51BD8" w:rsidRDefault="008C3120" w:rsidP="008C3120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295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 xml:space="preserve">споров и конфликтов и после совершения правонарушений, умений и навыков, направленных на все стороннее восстановление отношений, доверия, материального и морального ущерба и др. </w:t>
            </w:r>
          </w:p>
        </w:tc>
      </w:tr>
      <w:tr w:rsidR="00D31E5C" w:rsidRPr="00E51BD8" w:rsidTr="008C3120"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75" w:type="dxa"/>
          </w:tcPr>
          <w:p w:rsidR="00593CAB" w:rsidRPr="00E51BD8" w:rsidRDefault="00970279" w:rsidP="00970279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color w:val="000000"/>
                <w:spacing w:val="-17"/>
                <w:sz w:val="28"/>
                <w:szCs w:val="28"/>
              </w:rPr>
              <w:t>Медиация</w:t>
            </w:r>
          </w:p>
        </w:tc>
        <w:tc>
          <w:tcPr>
            <w:tcW w:w="7907" w:type="dxa"/>
          </w:tcPr>
          <w:p w:rsidR="008C3120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32" w:lineRule="exact"/>
              <w:ind w:left="8" w:right="213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 xml:space="preserve">способ разрешения споров мирным путем на основе </w:t>
            </w:r>
            <w:r w:rsidRPr="00E51BD8">
              <w:rPr>
                <w:spacing w:val="-9"/>
                <w:sz w:val="28"/>
                <w:szCs w:val="28"/>
              </w:rPr>
              <w:t>выработки сторонами спора взаимоприемлемого ре</w:t>
            </w:r>
            <w:r w:rsidRPr="00E51BD8">
              <w:rPr>
                <w:spacing w:val="-8"/>
                <w:sz w:val="28"/>
                <w:szCs w:val="28"/>
              </w:rPr>
              <w:t xml:space="preserve">шения при содействии нейтрального и независимого </w:t>
            </w:r>
            <w:r w:rsidRPr="00E51BD8">
              <w:rPr>
                <w:spacing w:val="-10"/>
                <w:sz w:val="28"/>
                <w:szCs w:val="28"/>
              </w:rPr>
              <w:t xml:space="preserve">лица - медиатора; </w:t>
            </w:r>
          </w:p>
          <w:p w:rsidR="00593CAB" w:rsidRPr="00E51BD8" w:rsidRDefault="008C3120" w:rsidP="008C3120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402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процесс, в рамках которого участники с помощью беспристрастной третьей стороны (медиатора) разр</w:t>
            </w:r>
            <w:r w:rsidRPr="00E51BD8">
              <w:rPr>
                <w:sz w:val="28"/>
                <w:szCs w:val="28"/>
              </w:rPr>
              <w:t>е</w:t>
            </w:r>
            <w:r w:rsidRPr="00E51BD8">
              <w:rPr>
                <w:spacing w:val="-13"/>
                <w:sz w:val="28"/>
                <w:szCs w:val="28"/>
              </w:rPr>
              <w:t xml:space="preserve">шают конфликт </w:t>
            </w:r>
          </w:p>
        </w:tc>
      </w:tr>
      <w:tr w:rsidR="00D31E5C" w:rsidRPr="00E51BD8" w:rsidTr="008C3120"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75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color w:val="000000"/>
                <w:spacing w:val="-11"/>
                <w:sz w:val="28"/>
                <w:szCs w:val="28"/>
              </w:rPr>
              <w:t>Медиативный подход</w:t>
            </w:r>
          </w:p>
        </w:tc>
        <w:tc>
          <w:tcPr>
            <w:tcW w:w="7907" w:type="dxa"/>
          </w:tcPr>
          <w:p w:rsidR="00593CAB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27" w:lineRule="exact"/>
              <w:ind w:left="8" w:right="31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подход, основанный на принципах медиации, предпо</w:t>
            </w:r>
            <w:r w:rsidRPr="00E51BD8">
              <w:rPr>
                <w:spacing w:val="-9"/>
                <w:sz w:val="28"/>
                <w:szCs w:val="28"/>
              </w:rPr>
              <w:t>лагающий владение навыками позитивного осознанного общения, создающими основу для предотвраще</w:t>
            </w:r>
            <w:r w:rsidRPr="00E51BD8">
              <w:rPr>
                <w:spacing w:val="-8"/>
                <w:sz w:val="28"/>
                <w:szCs w:val="28"/>
              </w:rPr>
              <w:t xml:space="preserve">ния и (или) эффективного разрешения споров и конфликтов в повседневных условиях без проведения </w:t>
            </w:r>
            <w:r w:rsidRPr="00E51BD8">
              <w:rPr>
                <w:spacing w:val="-9"/>
                <w:sz w:val="28"/>
                <w:szCs w:val="28"/>
              </w:rPr>
              <w:t xml:space="preserve">медиации как полноценной процедуры </w:t>
            </w:r>
          </w:p>
        </w:tc>
      </w:tr>
      <w:tr w:rsidR="00D31E5C" w:rsidRPr="00E51BD8" w:rsidTr="008C3120"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75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color w:val="000000"/>
                <w:spacing w:val="-17"/>
                <w:sz w:val="28"/>
                <w:szCs w:val="28"/>
              </w:rPr>
              <w:t>Медиатор</w:t>
            </w:r>
          </w:p>
        </w:tc>
        <w:tc>
          <w:tcPr>
            <w:tcW w:w="7907" w:type="dxa"/>
          </w:tcPr>
          <w:p w:rsidR="008C3120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27" w:lineRule="exact"/>
              <w:ind w:left="8" w:right="458"/>
              <w:rPr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 xml:space="preserve">лицо, организующее содействие конфликтующим </w:t>
            </w:r>
            <w:r w:rsidRPr="00E51BD8">
              <w:rPr>
                <w:spacing w:val="-8"/>
                <w:sz w:val="28"/>
                <w:szCs w:val="28"/>
              </w:rPr>
              <w:t xml:space="preserve">сторонам, </w:t>
            </w:r>
            <w:r w:rsidRPr="00E51BD8">
              <w:rPr>
                <w:spacing w:val="-8"/>
                <w:sz w:val="28"/>
                <w:szCs w:val="28"/>
              </w:rPr>
              <w:lastRenderedPageBreak/>
              <w:t>участвующим на добровольной</w:t>
            </w:r>
            <w:r w:rsidRPr="00E51BD8">
              <w:rPr>
                <w:color w:val="000000"/>
                <w:spacing w:val="-8"/>
                <w:sz w:val="28"/>
                <w:szCs w:val="28"/>
              </w:rPr>
              <w:t xml:space="preserve"> основе в </w:t>
            </w:r>
            <w:r w:rsidRPr="00E51BD8">
              <w:rPr>
                <w:color w:val="000000"/>
                <w:spacing w:val="-9"/>
                <w:sz w:val="28"/>
                <w:szCs w:val="28"/>
              </w:rPr>
              <w:t>процессе поиска взаимоприемлемого и жизнеспособ</w:t>
            </w:r>
            <w:r w:rsidRPr="00E51BD8">
              <w:rPr>
                <w:color w:val="000000"/>
                <w:spacing w:val="-8"/>
                <w:sz w:val="28"/>
                <w:szCs w:val="28"/>
              </w:rPr>
              <w:t xml:space="preserve">ного решения, которое удовлетворит впоследствии их </w:t>
            </w:r>
          </w:p>
          <w:p w:rsidR="00593CAB" w:rsidRPr="00E51BD8" w:rsidRDefault="008C3120" w:rsidP="008C3120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2817"/>
              <w:rPr>
                <w:sz w:val="28"/>
                <w:szCs w:val="28"/>
              </w:rPr>
            </w:pPr>
            <w:r w:rsidRPr="00E51BD8">
              <w:rPr>
                <w:color w:val="000000"/>
                <w:spacing w:val="-10"/>
                <w:sz w:val="28"/>
                <w:szCs w:val="28"/>
              </w:rPr>
              <w:t xml:space="preserve">интересы и потребности </w:t>
            </w:r>
          </w:p>
        </w:tc>
      </w:tr>
      <w:tr w:rsidR="00D31E5C" w:rsidRPr="00E51BD8" w:rsidTr="008C3120">
        <w:trPr>
          <w:trHeight w:val="111"/>
        </w:trPr>
        <w:tc>
          <w:tcPr>
            <w:tcW w:w="516" w:type="dxa"/>
          </w:tcPr>
          <w:p w:rsidR="00593CAB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75" w:type="dxa"/>
          </w:tcPr>
          <w:p w:rsidR="00593CAB" w:rsidRPr="00E51BD8" w:rsidRDefault="00970279" w:rsidP="00970279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spacing w:val="-12"/>
                <w:sz w:val="28"/>
                <w:szCs w:val="28"/>
              </w:rPr>
              <w:t>Метод "Школьная медиация»</w:t>
            </w:r>
          </w:p>
        </w:tc>
        <w:tc>
          <w:tcPr>
            <w:tcW w:w="7907" w:type="dxa"/>
          </w:tcPr>
          <w:p w:rsidR="00593CAB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27" w:lineRule="exact"/>
              <w:ind w:left="8" w:right="80" w:firstLine="62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инновационный метод, который применяется для раз</w:t>
            </w:r>
            <w:r w:rsidRPr="00E51BD8">
              <w:rPr>
                <w:spacing w:val="-9"/>
                <w:sz w:val="28"/>
                <w:szCs w:val="28"/>
              </w:rPr>
              <w:t>решения споров и предотвращения конфликтных ситуаций между участниками образовательного процес</w:t>
            </w:r>
            <w:r w:rsidRPr="00E51BD8">
              <w:rPr>
                <w:spacing w:val="-8"/>
                <w:sz w:val="28"/>
                <w:szCs w:val="28"/>
              </w:rPr>
              <w:t xml:space="preserve">са в качестве современного альтернативного способа </w:t>
            </w:r>
            <w:r w:rsidRPr="00E51BD8">
              <w:rPr>
                <w:spacing w:val="-11"/>
                <w:sz w:val="28"/>
                <w:szCs w:val="28"/>
              </w:rPr>
              <w:t xml:space="preserve">разрешения споров </w:t>
            </w:r>
          </w:p>
        </w:tc>
      </w:tr>
      <w:tr w:rsidR="00970279" w:rsidRPr="00E51BD8" w:rsidTr="008C3120">
        <w:trPr>
          <w:trHeight w:val="126"/>
        </w:trPr>
        <w:tc>
          <w:tcPr>
            <w:tcW w:w="516" w:type="dxa"/>
          </w:tcPr>
          <w:p w:rsidR="00970279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75" w:type="dxa"/>
          </w:tcPr>
          <w:p w:rsidR="00970279" w:rsidRPr="00E51BD8" w:rsidRDefault="00970279" w:rsidP="00970279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color w:val="000000"/>
                <w:spacing w:val="-13"/>
                <w:sz w:val="28"/>
                <w:szCs w:val="28"/>
              </w:rPr>
              <w:t>Сертификация</w:t>
            </w:r>
          </w:p>
        </w:tc>
        <w:tc>
          <w:tcPr>
            <w:tcW w:w="7907" w:type="dxa"/>
          </w:tcPr>
          <w:p w:rsidR="00970279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27" w:lineRule="exact"/>
              <w:ind w:left="8" w:right="253"/>
              <w:rPr>
                <w:sz w:val="28"/>
                <w:szCs w:val="28"/>
              </w:rPr>
            </w:pPr>
            <w:r w:rsidRPr="00E51BD8">
              <w:rPr>
                <w:spacing w:val="-8"/>
                <w:sz w:val="28"/>
                <w:szCs w:val="28"/>
              </w:rPr>
              <w:t>деятельность по подтверждению соответствия орга</w:t>
            </w:r>
            <w:r w:rsidRPr="00E51BD8">
              <w:rPr>
                <w:spacing w:val="-9"/>
                <w:sz w:val="28"/>
                <w:szCs w:val="28"/>
              </w:rPr>
              <w:t>низаций, выполняющих роль служб медиации, уста</w:t>
            </w:r>
            <w:r w:rsidRPr="00E51BD8">
              <w:rPr>
                <w:spacing w:val="-11"/>
                <w:sz w:val="28"/>
                <w:szCs w:val="28"/>
              </w:rPr>
              <w:t>новленным требованиям</w:t>
            </w:r>
          </w:p>
        </w:tc>
      </w:tr>
      <w:tr w:rsidR="00970279" w:rsidRPr="00E51BD8" w:rsidTr="008C3120">
        <w:trPr>
          <w:trHeight w:val="617"/>
        </w:trPr>
        <w:tc>
          <w:tcPr>
            <w:tcW w:w="516" w:type="dxa"/>
          </w:tcPr>
          <w:p w:rsidR="00970279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75" w:type="dxa"/>
          </w:tcPr>
          <w:p w:rsidR="00970279" w:rsidRPr="00E51BD8" w:rsidRDefault="00970279" w:rsidP="00970279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spacing w:val="-11"/>
                <w:sz w:val="28"/>
                <w:szCs w:val="28"/>
              </w:rPr>
              <w:t>Служба школьной медиации</w:t>
            </w:r>
          </w:p>
        </w:tc>
        <w:tc>
          <w:tcPr>
            <w:tcW w:w="7907" w:type="dxa"/>
          </w:tcPr>
          <w:p w:rsidR="008C3120" w:rsidRPr="00E51BD8" w:rsidRDefault="008C3120" w:rsidP="008C3120">
            <w:pPr>
              <w:widowControl w:val="0"/>
              <w:tabs>
                <w:tab w:val="left" w:pos="464"/>
                <w:tab w:val="left" w:pos="3224"/>
              </w:tabs>
              <w:autoSpaceDE w:val="0"/>
              <w:autoSpaceDN w:val="0"/>
              <w:adjustRightInd w:val="0"/>
              <w:spacing w:line="432" w:lineRule="exact"/>
              <w:ind w:left="8" w:right="35"/>
              <w:rPr>
                <w:sz w:val="28"/>
                <w:szCs w:val="28"/>
              </w:rPr>
            </w:pPr>
            <w:r w:rsidRPr="00E51BD8">
              <w:rPr>
                <w:spacing w:val="-4"/>
                <w:sz w:val="28"/>
                <w:szCs w:val="28"/>
              </w:rPr>
              <w:t xml:space="preserve">служба, созданная в образовательной организации и </w:t>
            </w:r>
            <w:r w:rsidRPr="00E51BD8">
              <w:rPr>
                <w:spacing w:val="-5"/>
                <w:sz w:val="28"/>
                <w:szCs w:val="28"/>
              </w:rPr>
              <w:t>состоящая из работников образовательной организа</w:t>
            </w:r>
            <w:r w:rsidRPr="00E51BD8">
              <w:rPr>
                <w:spacing w:val="-2"/>
                <w:sz w:val="28"/>
                <w:szCs w:val="28"/>
              </w:rPr>
              <w:t>ции, учащихся и их родителей, прошедших необхо</w:t>
            </w:r>
            <w:r w:rsidRPr="00E51BD8">
              <w:rPr>
                <w:spacing w:val="2"/>
                <w:sz w:val="28"/>
                <w:szCs w:val="28"/>
              </w:rPr>
              <w:t xml:space="preserve">димую подготовку и обучение основам метода </w:t>
            </w:r>
          </w:p>
          <w:p w:rsidR="00970279" w:rsidRPr="00E51BD8" w:rsidRDefault="008C3120" w:rsidP="008C3120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816"/>
              <w:rPr>
                <w:spacing w:val="-9"/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 xml:space="preserve">школьной медиации и медиативного подхода. </w:t>
            </w:r>
          </w:p>
        </w:tc>
      </w:tr>
      <w:tr w:rsidR="00970279" w:rsidRPr="00E51BD8" w:rsidTr="008C3120">
        <w:trPr>
          <w:trHeight w:val="1821"/>
        </w:trPr>
        <w:tc>
          <w:tcPr>
            <w:tcW w:w="516" w:type="dxa"/>
          </w:tcPr>
          <w:p w:rsidR="00970279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75" w:type="dxa"/>
          </w:tcPr>
          <w:p w:rsidR="00970279" w:rsidRPr="00E51BD8" w:rsidRDefault="00970279" w:rsidP="000E2D08">
            <w:pPr>
              <w:pStyle w:val="ac"/>
              <w:rPr>
                <w:b/>
                <w:iCs/>
                <w:color w:val="000000"/>
                <w:sz w:val="28"/>
                <w:szCs w:val="28"/>
              </w:rPr>
            </w:pPr>
            <w:r w:rsidRPr="00E51BD8">
              <w:rPr>
                <w:b/>
                <w:bCs/>
                <w:spacing w:val="-3"/>
                <w:sz w:val="28"/>
                <w:szCs w:val="28"/>
              </w:rPr>
              <w:t>Стандарты восстановительной медиации</w:t>
            </w:r>
          </w:p>
        </w:tc>
        <w:tc>
          <w:tcPr>
            <w:tcW w:w="7907" w:type="dxa"/>
          </w:tcPr>
          <w:p w:rsidR="008C3120" w:rsidRPr="00E51BD8" w:rsidRDefault="008C3120" w:rsidP="008C3120">
            <w:pPr>
              <w:widowControl w:val="0"/>
              <w:autoSpaceDE w:val="0"/>
              <w:autoSpaceDN w:val="0"/>
              <w:adjustRightInd w:val="0"/>
              <w:spacing w:line="422" w:lineRule="exact"/>
              <w:ind w:right="103"/>
              <w:rPr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 xml:space="preserve">Руководство и источник информации для медиаторов </w:t>
            </w:r>
            <w:r w:rsidRPr="00E51BD8">
              <w:rPr>
                <w:spacing w:val="-8"/>
                <w:sz w:val="28"/>
                <w:szCs w:val="28"/>
              </w:rPr>
              <w:t xml:space="preserve">и специалистов служб примирения, а также других </w:t>
            </w:r>
            <w:r w:rsidRPr="00E51BD8">
              <w:rPr>
                <w:spacing w:val="-9"/>
                <w:sz w:val="28"/>
                <w:szCs w:val="28"/>
              </w:rPr>
              <w:t xml:space="preserve">специалистов и организаций, заинтересованных в </w:t>
            </w:r>
          </w:p>
          <w:p w:rsidR="00970279" w:rsidRPr="00E51BD8" w:rsidRDefault="008C3120" w:rsidP="008C3120">
            <w:pPr>
              <w:widowControl w:val="0"/>
              <w:autoSpaceDE w:val="0"/>
              <w:autoSpaceDN w:val="0"/>
              <w:adjustRightInd w:val="0"/>
              <w:spacing w:line="417" w:lineRule="exact"/>
              <w:ind w:right="100"/>
              <w:rPr>
                <w:sz w:val="28"/>
                <w:szCs w:val="28"/>
              </w:rPr>
            </w:pPr>
            <w:r w:rsidRPr="00E51BD8">
              <w:rPr>
                <w:spacing w:val="-9"/>
                <w:sz w:val="28"/>
                <w:szCs w:val="28"/>
              </w:rPr>
              <w:t xml:space="preserve">развитии медиации в России. </w:t>
            </w:r>
            <w:r w:rsidRPr="00E51BD8">
              <w:rPr>
                <w:spacing w:val="-10"/>
                <w:sz w:val="28"/>
                <w:szCs w:val="28"/>
              </w:rPr>
              <w:t xml:space="preserve">Разработаны и утверждены </w:t>
            </w:r>
            <w:r w:rsidRPr="00E51BD8">
              <w:rPr>
                <w:spacing w:val="-9"/>
                <w:sz w:val="28"/>
                <w:szCs w:val="28"/>
              </w:rPr>
              <w:t>Всероссийской ассоциацией восстановительной ме</w:t>
            </w:r>
            <w:r w:rsidRPr="00E51BD8">
              <w:rPr>
                <w:spacing w:val="-18"/>
                <w:sz w:val="28"/>
                <w:szCs w:val="28"/>
              </w:rPr>
              <w:t xml:space="preserve">диации </w:t>
            </w:r>
            <w:r w:rsidRPr="00E51BD8">
              <w:rPr>
                <w:spacing w:val="-8"/>
                <w:sz w:val="28"/>
                <w:szCs w:val="28"/>
              </w:rPr>
              <w:t>17 марта 2009 г</w:t>
            </w:r>
          </w:p>
        </w:tc>
      </w:tr>
    </w:tbl>
    <w:p w:rsidR="00593CAB" w:rsidRPr="00E51BD8" w:rsidRDefault="00593CAB" w:rsidP="000E2D08">
      <w:pPr>
        <w:pStyle w:val="ac"/>
        <w:rPr>
          <w:b/>
          <w:iCs/>
          <w:color w:val="000000"/>
          <w:sz w:val="28"/>
          <w:szCs w:val="28"/>
        </w:rPr>
      </w:pPr>
    </w:p>
    <w:p w:rsidR="00841359" w:rsidRDefault="00841359" w:rsidP="00841359">
      <w:pPr>
        <w:widowControl w:val="0"/>
        <w:autoSpaceDE w:val="0"/>
        <w:autoSpaceDN w:val="0"/>
        <w:adjustRightInd w:val="0"/>
        <w:spacing w:line="454" w:lineRule="exact"/>
        <w:ind w:left="8" w:right="2550" w:firstLine="134"/>
        <w:rPr>
          <w:b/>
          <w:sz w:val="28"/>
          <w:szCs w:val="28"/>
        </w:rPr>
      </w:pPr>
      <w:r w:rsidRPr="00841359">
        <w:rPr>
          <w:b/>
          <w:sz w:val="28"/>
          <w:szCs w:val="28"/>
        </w:rPr>
        <w:t>Основные принципы восстановительной медиации:</w:t>
      </w:r>
    </w:p>
    <w:p w:rsidR="00841359" w:rsidRPr="00841359" w:rsidRDefault="00841359" w:rsidP="00841359">
      <w:pPr>
        <w:widowControl w:val="0"/>
        <w:autoSpaceDE w:val="0"/>
        <w:autoSpaceDN w:val="0"/>
        <w:adjustRightInd w:val="0"/>
        <w:spacing w:line="454" w:lineRule="exact"/>
        <w:ind w:left="8" w:right="2550" w:firstLine="134"/>
        <w:rPr>
          <w:b/>
          <w:sz w:val="28"/>
          <w:szCs w:val="28"/>
        </w:rPr>
      </w:pP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265" w:lineRule="exact"/>
        <w:ind w:left="8" w:right="5201"/>
        <w:jc w:val="both"/>
        <w:rPr>
          <w:b/>
          <w:bCs/>
          <w:spacing w:val="-9"/>
          <w:sz w:val="28"/>
          <w:szCs w:val="28"/>
        </w:rPr>
      </w:pPr>
      <w:r w:rsidRPr="00E51BD8">
        <w:rPr>
          <w:spacing w:val="-9"/>
          <w:sz w:val="28"/>
          <w:szCs w:val="28"/>
        </w:rPr>
        <w:t>-</w:t>
      </w:r>
      <w:r w:rsidRPr="00E51BD8">
        <w:rPr>
          <w:b/>
          <w:bCs/>
          <w:spacing w:val="-9"/>
          <w:sz w:val="28"/>
          <w:szCs w:val="28"/>
        </w:rPr>
        <w:t xml:space="preserve"> добровольность участия сторон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2" w:lineRule="exact"/>
        <w:ind w:left="8" w:right="17"/>
        <w:jc w:val="both"/>
        <w:rPr>
          <w:sz w:val="28"/>
          <w:szCs w:val="28"/>
        </w:rPr>
      </w:pPr>
      <w:r w:rsidRPr="00E51BD8">
        <w:rPr>
          <w:spacing w:val="-5"/>
          <w:sz w:val="28"/>
          <w:szCs w:val="28"/>
        </w:rPr>
        <w:t xml:space="preserve">Стороны участвуют во встрече добровольно, принуждение в какой-либо форме сторон к </w:t>
      </w:r>
      <w:r w:rsidRPr="00E51BD8">
        <w:rPr>
          <w:spacing w:val="-6"/>
          <w:sz w:val="28"/>
          <w:szCs w:val="28"/>
        </w:rPr>
        <w:t>участию недопустимо. Стороны вправе отказаться от уча</w:t>
      </w:r>
      <w:r w:rsidR="00D31E5C" w:rsidRPr="00E51BD8">
        <w:rPr>
          <w:spacing w:val="-6"/>
          <w:sz w:val="28"/>
          <w:szCs w:val="28"/>
        </w:rPr>
        <w:t>стия в медиации, как до ее нача</w:t>
      </w:r>
      <w:r w:rsidRPr="00E51BD8">
        <w:rPr>
          <w:spacing w:val="-8"/>
          <w:sz w:val="28"/>
          <w:szCs w:val="28"/>
        </w:rPr>
        <w:t xml:space="preserve">ла, так и в ходе самой медиации.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23" w:lineRule="exact"/>
        <w:ind w:left="8" w:right="5577"/>
        <w:jc w:val="both"/>
        <w:rPr>
          <w:sz w:val="28"/>
          <w:szCs w:val="28"/>
        </w:rPr>
      </w:pPr>
      <w:r w:rsidRPr="00E51BD8">
        <w:rPr>
          <w:b/>
          <w:bCs/>
          <w:spacing w:val="-10"/>
          <w:sz w:val="28"/>
          <w:szCs w:val="28"/>
        </w:rPr>
        <w:t xml:space="preserve">- информированность сторон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07" w:lineRule="exact"/>
        <w:ind w:left="8" w:right="25"/>
        <w:jc w:val="both"/>
        <w:rPr>
          <w:sz w:val="28"/>
          <w:szCs w:val="28"/>
        </w:rPr>
      </w:pPr>
      <w:r w:rsidRPr="00E51BD8">
        <w:rPr>
          <w:spacing w:val="-4"/>
          <w:sz w:val="28"/>
          <w:szCs w:val="28"/>
        </w:rPr>
        <w:t>Медиатор обязан предоставить сторонам всю необходимую информацию о сути медиа</w:t>
      </w:r>
      <w:r w:rsidRPr="00E51BD8">
        <w:rPr>
          <w:spacing w:val="-8"/>
          <w:sz w:val="28"/>
          <w:szCs w:val="28"/>
        </w:rPr>
        <w:t xml:space="preserve">ции, ее процессе и возможных последствиях.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3" w:lineRule="exact"/>
        <w:ind w:left="8" w:right="5770"/>
        <w:jc w:val="both"/>
        <w:rPr>
          <w:sz w:val="28"/>
          <w:szCs w:val="28"/>
        </w:rPr>
      </w:pPr>
      <w:r w:rsidRPr="00E51BD8">
        <w:rPr>
          <w:spacing w:val="-10"/>
          <w:sz w:val="28"/>
          <w:szCs w:val="28"/>
        </w:rPr>
        <w:t>-</w:t>
      </w:r>
      <w:r w:rsidRPr="00E51BD8">
        <w:rPr>
          <w:b/>
          <w:bCs/>
          <w:spacing w:val="-10"/>
          <w:sz w:val="28"/>
          <w:szCs w:val="28"/>
        </w:rPr>
        <w:t xml:space="preserve"> нейтральность медиатора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7" w:lineRule="exact"/>
        <w:ind w:left="8" w:right="16"/>
        <w:jc w:val="both"/>
        <w:rPr>
          <w:sz w:val="28"/>
          <w:szCs w:val="28"/>
        </w:rPr>
      </w:pPr>
      <w:r w:rsidRPr="00E51BD8">
        <w:rPr>
          <w:spacing w:val="-3"/>
          <w:sz w:val="28"/>
          <w:szCs w:val="28"/>
        </w:rPr>
        <w:t xml:space="preserve">Медиатор в равной степени поддерживает стороны и их стремление в </w:t>
      </w:r>
      <w:r w:rsidRPr="00E51BD8">
        <w:rPr>
          <w:spacing w:val="-3"/>
          <w:sz w:val="28"/>
          <w:szCs w:val="28"/>
        </w:rPr>
        <w:lastRenderedPageBreak/>
        <w:t>разрешении кон</w:t>
      </w:r>
      <w:r w:rsidRPr="00E51BD8">
        <w:rPr>
          <w:spacing w:val="-6"/>
          <w:sz w:val="28"/>
          <w:szCs w:val="28"/>
        </w:rPr>
        <w:t xml:space="preserve">фликта. </w:t>
      </w:r>
      <w:r w:rsidR="00D31E5C" w:rsidRPr="00E51BD8">
        <w:rPr>
          <w:spacing w:val="-6"/>
          <w:sz w:val="28"/>
          <w:szCs w:val="28"/>
        </w:rPr>
        <w:t xml:space="preserve"> Если</w:t>
      </w:r>
      <w:r w:rsidRPr="00E51BD8">
        <w:rPr>
          <w:spacing w:val="-6"/>
          <w:sz w:val="28"/>
          <w:szCs w:val="28"/>
        </w:rPr>
        <w:t xml:space="preserve"> медиатор чувствует, что не может </w:t>
      </w:r>
      <w:r w:rsidR="00D31E5C" w:rsidRPr="00E51BD8">
        <w:rPr>
          <w:spacing w:val="-6"/>
          <w:sz w:val="28"/>
          <w:szCs w:val="28"/>
        </w:rPr>
        <w:t>сохранять нейтральность, он дол</w:t>
      </w:r>
      <w:r w:rsidRPr="00E51BD8">
        <w:rPr>
          <w:spacing w:val="-6"/>
          <w:sz w:val="28"/>
          <w:szCs w:val="28"/>
        </w:rPr>
        <w:t>жен пе</w:t>
      </w:r>
      <w:r w:rsidRPr="00E51BD8">
        <w:rPr>
          <w:spacing w:val="-8"/>
          <w:sz w:val="28"/>
          <w:szCs w:val="28"/>
        </w:rPr>
        <w:t xml:space="preserve">редать дело другому медиатору или прекратить медиацию. Медиатор не может принимать </w:t>
      </w:r>
      <w:r w:rsidRPr="00E51BD8">
        <w:rPr>
          <w:spacing w:val="-7"/>
          <w:sz w:val="28"/>
          <w:szCs w:val="28"/>
        </w:rPr>
        <w:t xml:space="preserve">от какой-либо из сторон вознаграждения, которые могут вызвать подозрения в поддержке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7" w:lineRule="exact"/>
        <w:ind w:left="8" w:right="6891"/>
        <w:jc w:val="both"/>
        <w:rPr>
          <w:sz w:val="28"/>
          <w:szCs w:val="28"/>
        </w:rPr>
      </w:pPr>
      <w:r w:rsidRPr="00E51BD8">
        <w:rPr>
          <w:spacing w:val="-11"/>
          <w:sz w:val="28"/>
          <w:szCs w:val="28"/>
        </w:rPr>
        <w:t xml:space="preserve">одной из сторон.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3" w:lineRule="exact"/>
        <w:ind w:left="8" w:right="4278"/>
        <w:jc w:val="both"/>
        <w:rPr>
          <w:sz w:val="28"/>
          <w:szCs w:val="28"/>
        </w:rPr>
      </w:pPr>
      <w:r w:rsidRPr="00E51BD8">
        <w:rPr>
          <w:spacing w:val="-9"/>
          <w:sz w:val="28"/>
          <w:szCs w:val="28"/>
        </w:rPr>
        <w:t>-</w:t>
      </w:r>
      <w:r w:rsidRPr="00E51BD8">
        <w:rPr>
          <w:b/>
          <w:bCs/>
          <w:spacing w:val="-9"/>
          <w:sz w:val="28"/>
          <w:szCs w:val="28"/>
        </w:rPr>
        <w:t xml:space="preserve"> конфиденциальность процесса медиации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2" w:lineRule="exact"/>
        <w:ind w:left="8" w:right="21"/>
        <w:jc w:val="both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 xml:space="preserve">Медиация носит конфиденциальный характер. </w:t>
      </w:r>
      <w:r w:rsidR="002152C4">
        <w:rPr>
          <w:spacing w:val="-7"/>
          <w:sz w:val="28"/>
          <w:szCs w:val="28"/>
        </w:rPr>
        <w:t>С</w:t>
      </w:r>
      <w:r w:rsidRPr="00E51BD8">
        <w:rPr>
          <w:spacing w:val="-7"/>
          <w:sz w:val="28"/>
          <w:szCs w:val="28"/>
        </w:rPr>
        <w:t>лужба медиации обеспечи</w:t>
      </w:r>
      <w:r w:rsidRPr="00E51BD8">
        <w:rPr>
          <w:spacing w:val="-8"/>
          <w:sz w:val="28"/>
          <w:szCs w:val="28"/>
        </w:rPr>
        <w:t>вает конфиденциальность медиации и защиту от разглашения касающихся процесса меди</w:t>
      </w:r>
      <w:r w:rsidRPr="00E51BD8">
        <w:rPr>
          <w:spacing w:val="-11"/>
          <w:sz w:val="28"/>
          <w:szCs w:val="28"/>
        </w:rPr>
        <w:t xml:space="preserve">ации документов. </w:t>
      </w:r>
      <w:r w:rsidRPr="00E51BD8">
        <w:rPr>
          <w:spacing w:val="-7"/>
          <w:sz w:val="28"/>
          <w:szCs w:val="28"/>
        </w:rPr>
        <w:t>Исключение составляет информация, связанная с возм</w:t>
      </w:r>
      <w:r w:rsidR="00D31E5C" w:rsidRPr="00E51BD8">
        <w:rPr>
          <w:spacing w:val="-7"/>
          <w:sz w:val="28"/>
          <w:szCs w:val="28"/>
        </w:rPr>
        <w:t>ожной угрозой жизни либо возмож</w:t>
      </w:r>
      <w:r w:rsidRPr="00E51BD8">
        <w:rPr>
          <w:sz w:val="28"/>
          <w:szCs w:val="28"/>
        </w:rPr>
        <w:t xml:space="preserve">ности совершения преступления; при выявлении этой информации медиатор ставит </w:t>
      </w:r>
      <w:r w:rsidRPr="00E51BD8">
        <w:rPr>
          <w:spacing w:val="-8"/>
          <w:sz w:val="28"/>
          <w:szCs w:val="28"/>
        </w:rPr>
        <w:t xml:space="preserve">участников в известность, что данная информация будет разглашена.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17" w:lineRule="exact"/>
        <w:ind w:left="8" w:right="36"/>
        <w:jc w:val="both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 xml:space="preserve">Медиатор, передает информацию о результатах медиации в структуру, направившую дело </w:t>
      </w:r>
      <w:r w:rsidRPr="00E51BD8">
        <w:rPr>
          <w:spacing w:val="-13"/>
          <w:sz w:val="28"/>
          <w:szCs w:val="28"/>
        </w:rPr>
        <w:t xml:space="preserve">на медиацию. </w:t>
      </w:r>
      <w:r w:rsidRPr="00E51BD8">
        <w:rPr>
          <w:spacing w:val="-6"/>
          <w:sz w:val="28"/>
          <w:szCs w:val="28"/>
        </w:rPr>
        <w:t xml:space="preserve">Медиатор может вести записи и составлять отчеты для обсуждения в кругу медиаторов и </w:t>
      </w:r>
      <w:r w:rsidRPr="00E51BD8">
        <w:rPr>
          <w:spacing w:val="-8"/>
          <w:sz w:val="28"/>
          <w:szCs w:val="28"/>
        </w:rPr>
        <w:t xml:space="preserve">кураторов служб примирения. При публикации имена участников должны быть изменены.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22" w:lineRule="exact"/>
        <w:ind w:left="8" w:right="4721"/>
        <w:jc w:val="both"/>
        <w:rPr>
          <w:sz w:val="28"/>
          <w:szCs w:val="28"/>
        </w:rPr>
      </w:pPr>
      <w:r w:rsidRPr="00E51BD8">
        <w:rPr>
          <w:b/>
          <w:bCs/>
          <w:spacing w:val="-9"/>
          <w:sz w:val="28"/>
          <w:szCs w:val="28"/>
        </w:rPr>
        <w:t xml:space="preserve">- ответственность сторон и медиатора </w:t>
      </w:r>
    </w:p>
    <w:p w:rsidR="00593CAB" w:rsidRPr="00E51BD8" w:rsidRDefault="00593CAB" w:rsidP="00331AB2">
      <w:pPr>
        <w:widowControl w:val="0"/>
        <w:autoSpaceDE w:val="0"/>
        <w:autoSpaceDN w:val="0"/>
        <w:adjustRightInd w:val="0"/>
        <w:spacing w:line="407" w:lineRule="exact"/>
        <w:ind w:left="8" w:right="21"/>
        <w:jc w:val="both"/>
        <w:rPr>
          <w:sz w:val="28"/>
          <w:szCs w:val="28"/>
        </w:rPr>
      </w:pPr>
      <w:r w:rsidRPr="00E51BD8">
        <w:rPr>
          <w:spacing w:val="-4"/>
          <w:sz w:val="28"/>
          <w:szCs w:val="28"/>
        </w:rPr>
        <w:t>Медиатор отвечает за безопасность участников на вст</w:t>
      </w:r>
      <w:r w:rsidR="00D31E5C" w:rsidRPr="00E51BD8">
        <w:rPr>
          <w:spacing w:val="-4"/>
          <w:sz w:val="28"/>
          <w:szCs w:val="28"/>
        </w:rPr>
        <w:t>рече, а также соблюдение принци</w:t>
      </w:r>
      <w:r w:rsidRPr="00E51BD8">
        <w:rPr>
          <w:spacing w:val="-1"/>
          <w:sz w:val="28"/>
          <w:szCs w:val="28"/>
        </w:rPr>
        <w:t>пов и стандартов. Ответственность за резул</w:t>
      </w:r>
      <w:r w:rsidR="00D31E5C" w:rsidRPr="00E51BD8">
        <w:rPr>
          <w:spacing w:val="-1"/>
          <w:sz w:val="28"/>
          <w:szCs w:val="28"/>
        </w:rPr>
        <w:t>ьтат медиации несут стороны кон</w:t>
      </w:r>
      <w:r w:rsidRPr="00E51BD8">
        <w:rPr>
          <w:spacing w:val="-1"/>
          <w:sz w:val="28"/>
          <w:szCs w:val="28"/>
        </w:rPr>
        <w:t xml:space="preserve">фликта, </w:t>
      </w:r>
      <w:r w:rsidRPr="00E51BD8">
        <w:rPr>
          <w:spacing w:val="-5"/>
          <w:sz w:val="28"/>
          <w:szCs w:val="28"/>
        </w:rPr>
        <w:t xml:space="preserve">участвующие в медиации. Медиатор не может советовать сторонам принять то или иное </w:t>
      </w:r>
      <w:r w:rsidRPr="00E51BD8">
        <w:rPr>
          <w:spacing w:val="-9"/>
          <w:sz w:val="28"/>
          <w:szCs w:val="28"/>
        </w:rPr>
        <w:t xml:space="preserve">решение по существу конфликта. </w:t>
      </w:r>
    </w:p>
    <w:p w:rsidR="00593CAB" w:rsidRPr="00E51BD8" w:rsidRDefault="0012650C" w:rsidP="00331AB2">
      <w:pPr>
        <w:widowControl w:val="0"/>
        <w:autoSpaceDE w:val="0"/>
        <w:autoSpaceDN w:val="0"/>
        <w:adjustRightInd w:val="0"/>
        <w:spacing w:line="417" w:lineRule="exact"/>
        <w:ind w:left="8" w:right="5208"/>
        <w:jc w:val="both"/>
        <w:rPr>
          <w:b/>
          <w:bCs/>
          <w:spacing w:val="-9"/>
          <w:sz w:val="28"/>
          <w:szCs w:val="28"/>
        </w:rPr>
      </w:pPr>
      <w:r w:rsidRPr="00E51BD8">
        <w:rPr>
          <w:b/>
          <w:bCs/>
          <w:spacing w:val="-9"/>
          <w:sz w:val="28"/>
          <w:szCs w:val="28"/>
        </w:rPr>
        <w:t>- заглаживание вреда обидчиком</w:t>
      </w:r>
    </w:p>
    <w:p w:rsidR="0012650C" w:rsidRPr="00E51BD8" w:rsidRDefault="0012650C" w:rsidP="00331AB2">
      <w:pPr>
        <w:widowControl w:val="0"/>
        <w:autoSpaceDE w:val="0"/>
        <w:autoSpaceDN w:val="0"/>
        <w:adjustRightInd w:val="0"/>
        <w:spacing w:line="365" w:lineRule="exact"/>
        <w:ind w:left="8" w:right="17"/>
        <w:jc w:val="both"/>
        <w:rPr>
          <w:sz w:val="28"/>
          <w:szCs w:val="28"/>
        </w:rPr>
      </w:pPr>
      <w:r w:rsidRPr="00E51BD8">
        <w:rPr>
          <w:spacing w:val="-7"/>
          <w:sz w:val="28"/>
          <w:szCs w:val="28"/>
        </w:rPr>
        <w:t xml:space="preserve">В ситуации, где есть обидчик и жертва, ответственность обидчика состоит в заглаживании </w:t>
      </w:r>
      <w:r w:rsidRPr="00E51BD8">
        <w:rPr>
          <w:spacing w:val="-9"/>
          <w:sz w:val="28"/>
          <w:szCs w:val="28"/>
        </w:rPr>
        <w:t xml:space="preserve">вреда, причиненного жертве. </w:t>
      </w:r>
    </w:p>
    <w:p w:rsidR="0012650C" w:rsidRPr="00E51BD8" w:rsidRDefault="0012650C" w:rsidP="00331AB2">
      <w:pPr>
        <w:widowControl w:val="0"/>
        <w:autoSpaceDE w:val="0"/>
        <w:autoSpaceDN w:val="0"/>
        <w:adjustRightInd w:val="0"/>
        <w:spacing w:line="422" w:lineRule="exact"/>
        <w:ind w:left="8" w:right="4522"/>
        <w:jc w:val="both"/>
        <w:rPr>
          <w:sz w:val="28"/>
          <w:szCs w:val="28"/>
        </w:rPr>
      </w:pPr>
      <w:r w:rsidRPr="00E51BD8">
        <w:rPr>
          <w:b/>
          <w:bCs/>
          <w:spacing w:val="-9"/>
          <w:sz w:val="28"/>
          <w:szCs w:val="28"/>
        </w:rPr>
        <w:t xml:space="preserve">- самостоятельность служб </w:t>
      </w:r>
      <w:r w:rsidR="00331AB2">
        <w:rPr>
          <w:b/>
          <w:bCs/>
          <w:spacing w:val="-9"/>
          <w:sz w:val="28"/>
          <w:szCs w:val="28"/>
        </w:rPr>
        <w:t>медиации</w:t>
      </w:r>
      <w:r w:rsidRPr="00E51BD8">
        <w:rPr>
          <w:b/>
          <w:bCs/>
          <w:spacing w:val="-9"/>
          <w:sz w:val="28"/>
          <w:szCs w:val="28"/>
        </w:rPr>
        <w:t xml:space="preserve"> </w:t>
      </w:r>
    </w:p>
    <w:p w:rsidR="0012650C" w:rsidRPr="00E51BD8" w:rsidRDefault="0012650C" w:rsidP="00331AB2">
      <w:pPr>
        <w:widowControl w:val="0"/>
        <w:autoSpaceDE w:val="0"/>
        <w:autoSpaceDN w:val="0"/>
        <w:adjustRightInd w:val="0"/>
        <w:spacing w:line="408" w:lineRule="exact"/>
        <w:ind w:left="8" w:right="31"/>
        <w:rPr>
          <w:sz w:val="28"/>
          <w:szCs w:val="28"/>
        </w:rPr>
        <w:sectPr w:rsidR="0012650C" w:rsidRPr="00E51BD8">
          <w:pgSz w:w="11908" w:h="16838"/>
          <w:pgMar w:top="760" w:right="540" w:bottom="400" w:left="1980" w:header="720" w:footer="720" w:gutter="0"/>
          <w:cols w:space="720"/>
          <w:noEndnote/>
        </w:sectPr>
      </w:pPr>
      <w:r w:rsidRPr="00E51BD8">
        <w:rPr>
          <w:spacing w:val="-7"/>
          <w:sz w:val="28"/>
          <w:szCs w:val="28"/>
        </w:rPr>
        <w:t xml:space="preserve">Служба </w:t>
      </w:r>
      <w:r w:rsidR="00331AB2" w:rsidRPr="00331AB2">
        <w:rPr>
          <w:spacing w:val="-7"/>
          <w:sz w:val="28"/>
          <w:szCs w:val="28"/>
        </w:rPr>
        <w:t>медиации</w:t>
      </w:r>
      <w:r w:rsidRPr="00E51BD8">
        <w:rPr>
          <w:spacing w:val="-7"/>
          <w:sz w:val="28"/>
          <w:szCs w:val="28"/>
        </w:rPr>
        <w:t xml:space="preserve"> самостоятельна в выборе форм дея</w:t>
      </w:r>
      <w:r w:rsidR="00331AB2">
        <w:rPr>
          <w:spacing w:val="-7"/>
          <w:sz w:val="28"/>
          <w:szCs w:val="28"/>
        </w:rPr>
        <w:t>тельности и организации процесса</w:t>
      </w:r>
      <w:r w:rsidRPr="00E51BD8">
        <w:rPr>
          <w:spacing w:val="-7"/>
          <w:sz w:val="28"/>
          <w:szCs w:val="28"/>
        </w:rPr>
        <w:t xml:space="preserve"> </w:t>
      </w:r>
      <w:r w:rsidRPr="00E51BD8">
        <w:rPr>
          <w:spacing w:val="-15"/>
          <w:sz w:val="28"/>
          <w:szCs w:val="28"/>
        </w:rPr>
        <w:t>медиации</w:t>
      </w:r>
      <w:r w:rsidR="00B1015E">
        <w:rPr>
          <w:spacing w:val="-15"/>
          <w:sz w:val="28"/>
          <w:szCs w:val="28"/>
        </w:rPr>
        <w:t>.</w:t>
      </w:r>
    </w:p>
    <w:p w:rsidR="0012650C" w:rsidRPr="00E51BD8" w:rsidRDefault="0012650C" w:rsidP="00D75A3D">
      <w:pPr>
        <w:pStyle w:val="ac"/>
        <w:jc w:val="center"/>
        <w:rPr>
          <w:color w:val="000000"/>
          <w:sz w:val="28"/>
          <w:szCs w:val="28"/>
        </w:rPr>
      </w:pPr>
      <w:r w:rsidRPr="00E51BD8">
        <w:rPr>
          <w:b/>
          <w:bCs/>
          <w:color w:val="000000"/>
          <w:sz w:val="28"/>
          <w:szCs w:val="28"/>
        </w:rPr>
        <w:lastRenderedPageBreak/>
        <w:t>Список литературы</w:t>
      </w:r>
      <w:bookmarkStart w:id="0" w:name="_GoBack"/>
      <w:bookmarkEnd w:id="0"/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Вестник Высшего Арбитражного суда РФ. – 2001. № 1. – с. 14.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Третейский суд – 2009. №6 – с. 16-22.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Насырова Е. И., Стернин И. А. «Посредничество» или «медиация»: к вопросу о терминологии // Третейский суд. – 2007. № 1- с. 10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Маловичко И. Брошюра для детей. Волгоград. Школа № 27.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Коновалов Ю. А. Медиация в системе образования: обзор опыта разных стран. Электронный журнал «Психологическая наука и образование psyedu. ru» № 3, 2014.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Максудов Р., Коновалов А. Школьная служба примирения. Идея и технология. М.: МОО Центр «Судебно-правовая реформа», 2009 г.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Традиционные практики урегулирования конфликтов/ Материалы ежегодного семинара 2010 – 2014 гг. (сборник). – М.: МОО Центр «Судебно-правовая реформа», 2014. Составитель Антон Коновалов.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Опыт работы школьных служб примирения в России / Сборник материалов. - М.: МОО Центр «Судебно-правовая реформа», 2014. Составитель Антон Коновалов.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Территориальные службы примирения: условия функционирования и организационное устройство \ Сборник материалов \ Сост. Л. М. Карнозова – М.: МОО Центр «Судебно-правовая реформа», 2015.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 w:rsidRPr="00E51BD8">
        <w:rPr>
          <w:color w:val="000000"/>
          <w:sz w:val="28"/>
          <w:szCs w:val="28"/>
        </w:rPr>
        <w:br/>
        <w:t>(утв. </w:t>
      </w:r>
      <w:hyperlink r:id="rId10" w:history="1">
        <w:r w:rsidRPr="00E51BD8">
          <w:rPr>
            <w:rStyle w:val="ae"/>
            <w:sz w:val="28"/>
            <w:szCs w:val="28"/>
          </w:rPr>
          <w:t>распоряжением</w:t>
        </w:r>
      </w:hyperlink>
      <w:r w:rsidRPr="00E51BD8">
        <w:rPr>
          <w:color w:val="000000"/>
          <w:sz w:val="28"/>
          <w:szCs w:val="28"/>
        </w:rPr>
        <w:t> Правительства РФ от 30 июля 2014 г. № 1430-р)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Востановительная медиация в России: правовое обеспечение и стратегия развития. \\ Сборник материалов. М.: МОО Центр «Судебно-правовая реформа», 2013. Коновалов А. Ю. Статья «Обзор правовых документов, помогающих создать службы примирения и применять медиацию в системе образования».</w:t>
      </w:r>
    </w:p>
    <w:p w:rsidR="0012650C" w:rsidRP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Стандарты восстановительной медиации. Всероссийской ассоциацией восстановительной медиации 17 марта 2009 г.</w:t>
      </w:r>
    </w:p>
    <w:p w:rsidR="00E51BD8" w:rsidRDefault="0012650C" w:rsidP="0012650C">
      <w:pPr>
        <w:pStyle w:val="ac"/>
        <w:numPr>
          <w:ilvl w:val="0"/>
          <w:numId w:val="6"/>
        </w:numPr>
        <w:rPr>
          <w:color w:val="000000"/>
          <w:sz w:val="28"/>
          <w:szCs w:val="28"/>
        </w:rPr>
      </w:pPr>
      <w:r w:rsidRPr="00E51BD8">
        <w:rPr>
          <w:color w:val="000000"/>
          <w:sz w:val="28"/>
          <w:szCs w:val="28"/>
        </w:rPr>
        <w:t>Коновалов А. Ю. Методические рекомендации по созданию и поддержке школьных служб примирения.</w:t>
      </w:r>
    </w:p>
    <w:p w:rsidR="00650A8D" w:rsidRPr="00650A8D" w:rsidRDefault="00405F83" w:rsidP="00CE0B42">
      <w:pPr>
        <w:pStyle w:val="ac"/>
        <w:numPr>
          <w:ilvl w:val="0"/>
          <w:numId w:val="6"/>
        </w:numPr>
        <w:ind w:hanging="359"/>
        <w:rPr>
          <w:rStyle w:val="ae"/>
          <w:rFonts w:ascii="Tahoma" w:hAnsi="Tahoma" w:cs="Tahoma"/>
          <w:color w:val="000000"/>
          <w:sz w:val="18"/>
          <w:szCs w:val="18"/>
          <w:u w:val="none"/>
        </w:rPr>
      </w:pPr>
      <w:hyperlink r:id="rId11" w:history="1">
        <w:r w:rsidR="00E51BD8" w:rsidRPr="00650A8D">
          <w:rPr>
            <w:rStyle w:val="ae"/>
            <w:b/>
            <w:bCs/>
            <w:i/>
            <w:iCs/>
            <w:sz w:val="28"/>
            <w:szCs w:val="28"/>
          </w:rPr>
          <w:t>www.школьные-службы-примирения.рф</w:t>
        </w:r>
      </w:hyperlink>
    </w:p>
    <w:p w:rsidR="005C04B9" w:rsidRPr="00650A8D" w:rsidRDefault="00650A8D" w:rsidP="00CE0B42">
      <w:pPr>
        <w:pStyle w:val="ac"/>
        <w:numPr>
          <w:ilvl w:val="0"/>
          <w:numId w:val="6"/>
        </w:numPr>
        <w:ind w:hanging="359"/>
        <w:rPr>
          <w:rFonts w:ascii="Tahoma" w:hAnsi="Tahoma" w:cs="Tahoma"/>
          <w:color w:val="000000"/>
          <w:sz w:val="18"/>
          <w:szCs w:val="18"/>
        </w:rPr>
      </w:pPr>
      <w:r w:rsidRPr="00650A8D">
        <w:rPr>
          <w:color w:val="000000"/>
          <w:sz w:val="28"/>
          <w:szCs w:val="28"/>
        </w:rPr>
        <w:t>15.</w:t>
      </w:r>
      <w:r w:rsidR="0012650C" w:rsidRPr="00650A8D">
        <w:rPr>
          <w:color w:val="000000"/>
          <w:sz w:val="28"/>
          <w:szCs w:val="28"/>
        </w:rPr>
        <w:t>ГАРАНТ.РУ:</w:t>
      </w:r>
      <w:r w:rsidR="0012650C" w:rsidRPr="00650A8D">
        <w:rPr>
          <w:rStyle w:val="apple-converted-space"/>
          <w:color w:val="000000"/>
          <w:sz w:val="28"/>
          <w:szCs w:val="28"/>
        </w:rPr>
        <w:t> </w:t>
      </w:r>
      <w:r w:rsidR="0012650C" w:rsidRPr="00650A8D">
        <w:rPr>
          <w:sz w:val="28"/>
          <w:szCs w:val="28"/>
          <w:bdr w:val="none" w:sz="0" w:space="0" w:color="auto" w:frame="1"/>
        </w:rPr>
        <w:t>http://www.garant.ru/products/ipo/prime/doc/70447852/#ixzz47bjck5</w:t>
      </w:r>
    </w:p>
    <w:sectPr w:rsidR="005C04B9" w:rsidRPr="00650A8D" w:rsidSect="00E51BD8">
      <w:pgSz w:w="11908" w:h="16838"/>
      <w:pgMar w:top="760" w:right="820" w:bottom="30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83" w:rsidRDefault="00405F83" w:rsidP="00173203">
      <w:r>
        <w:separator/>
      </w:r>
    </w:p>
  </w:endnote>
  <w:endnote w:type="continuationSeparator" w:id="0">
    <w:p w:rsidR="00405F83" w:rsidRDefault="00405F83" w:rsidP="0017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83" w:rsidRDefault="00405F83" w:rsidP="00173203">
      <w:r>
        <w:separator/>
      </w:r>
    </w:p>
  </w:footnote>
  <w:footnote w:type="continuationSeparator" w:id="0">
    <w:p w:rsidR="00405F83" w:rsidRDefault="00405F83" w:rsidP="0017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962"/>
      <w:docPartObj>
        <w:docPartGallery w:val="Page Numbers (Top of Page)"/>
        <w:docPartUnique/>
      </w:docPartObj>
    </w:sdtPr>
    <w:sdtEndPr/>
    <w:sdtContent>
      <w:p w:rsidR="004B5904" w:rsidRDefault="004B590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52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B5904" w:rsidRDefault="004B59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3" w15:restartNumberingAfterBreak="0">
    <w:nsid w:val="00000011"/>
    <w:multiLevelType w:val="singleLevel"/>
    <w:tmpl w:val="00000011"/>
    <w:name w:val="WW8Num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4" w15:restartNumberingAfterBreak="0">
    <w:nsid w:val="00000012"/>
    <w:multiLevelType w:val="singleLevel"/>
    <w:tmpl w:val="0000001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</w:lvl>
  </w:abstractNum>
  <w:abstractNum w:abstractNumId="6" w15:restartNumberingAfterBreak="0">
    <w:nsid w:val="00000014"/>
    <w:multiLevelType w:val="singleLevel"/>
    <w:tmpl w:val="0000001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7" w15:restartNumberingAfterBreak="0">
    <w:nsid w:val="00FA2005"/>
    <w:multiLevelType w:val="multilevel"/>
    <w:tmpl w:val="BD70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2466C1"/>
    <w:multiLevelType w:val="hybridMultilevel"/>
    <w:tmpl w:val="A0B8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45609"/>
    <w:multiLevelType w:val="hybridMultilevel"/>
    <w:tmpl w:val="A83C9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EE2956"/>
    <w:multiLevelType w:val="hybridMultilevel"/>
    <w:tmpl w:val="D91A399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128A6EA0"/>
    <w:multiLevelType w:val="multilevel"/>
    <w:tmpl w:val="602AB4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1537FD"/>
    <w:multiLevelType w:val="hybridMultilevel"/>
    <w:tmpl w:val="7344911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1F636377"/>
    <w:multiLevelType w:val="hybridMultilevel"/>
    <w:tmpl w:val="49F8092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0730F42"/>
    <w:multiLevelType w:val="hybridMultilevel"/>
    <w:tmpl w:val="01F42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E17AA"/>
    <w:multiLevelType w:val="hybridMultilevel"/>
    <w:tmpl w:val="50820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35C79"/>
    <w:multiLevelType w:val="multilevel"/>
    <w:tmpl w:val="A45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8471E"/>
    <w:multiLevelType w:val="hybridMultilevel"/>
    <w:tmpl w:val="243EB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E143D"/>
    <w:multiLevelType w:val="hybridMultilevel"/>
    <w:tmpl w:val="56207B9E"/>
    <w:lvl w:ilvl="0" w:tplc="981AA6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09C58FE"/>
    <w:multiLevelType w:val="hybridMultilevel"/>
    <w:tmpl w:val="98AEE1F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433E5616"/>
    <w:multiLevelType w:val="multilevel"/>
    <w:tmpl w:val="AB5C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A1BC0"/>
    <w:multiLevelType w:val="hybridMultilevel"/>
    <w:tmpl w:val="7B025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C39AE"/>
    <w:multiLevelType w:val="hybridMultilevel"/>
    <w:tmpl w:val="437EC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86865"/>
    <w:multiLevelType w:val="hybridMultilevel"/>
    <w:tmpl w:val="DF100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3030"/>
    <w:multiLevelType w:val="multilevel"/>
    <w:tmpl w:val="C1B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206E"/>
    <w:multiLevelType w:val="hybridMultilevel"/>
    <w:tmpl w:val="BEA42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F44FA"/>
    <w:multiLevelType w:val="hybridMultilevel"/>
    <w:tmpl w:val="2314F81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048C5"/>
    <w:multiLevelType w:val="hybridMultilevel"/>
    <w:tmpl w:val="C1CE9CF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8" w15:restartNumberingAfterBreak="0">
    <w:nsid w:val="6DC742B1"/>
    <w:multiLevelType w:val="hybridMultilevel"/>
    <w:tmpl w:val="E8A217E2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6EB13CAB"/>
    <w:multiLevelType w:val="hybridMultilevel"/>
    <w:tmpl w:val="53D48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473A9D"/>
    <w:multiLevelType w:val="hybridMultilevel"/>
    <w:tmpl w:val="C036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3DF5"/>
    <w:multiLevelType w:val="multilevel"/>
    <w:tmpl w:val="4A6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A80456"/>
    <w:multiLevelType w:val="hybridMultilevel"/>
    <w:tmpl w:val="29F4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469B5"/>
    <w:multiLevelType w:val="hybridMultilevel"/>
    <w:tmpl w:val="237EF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1"/>
  </w:num>
  <w:num w:numId="4">
    <w:abstractNumId w:val="24"/>
  </w:num>
  <w:num w:numId="5">
    <w:abstractNumId w:val="20"/>
  </w:num>
  <w:num w:numId="6">
    <w:abstractNumId w:val="11"/>
  </w:num>
  <w:num w:numId="7">
    <w:abstractNumId w:val="33"/>
  </w:num>
  <w:num w:numId="8">
    <w:abstractNumId w:val="14"/>
  </w:num>
  <w:num w:numId="9">
    <w:abstractNumId w:val="22"/>
  </w:num>
  <w:num w:numId="10">
    <w:abstractNumId w:val="29"/>
  </w:num>
  <w:num w:numId="11">
    <w:abstractNumId w:val="12"/>
  </w:num>
  <w:num w:numId="12">
    <w:abstractNumId w:val="32"/>
  </w:num>
  <w:num w:numId="13">
    <w:abstractNumId w:val="10"/>
  </w:num>
  <w:num w:numId="14">
    <w:abstractNumId w:val="19"/>
  </w:num>
  <w:num w:numId="15">
    <w:abstractNumId w:val="26"/>
  </w:num>
  <w:num w:numId="16">
    <w:abstractNumId w:val="28"/>
  </w:num>
  <w:num w:numId="17">
    <w:abstractNumId w:val="21"/>
  </w:num>
  <w:num w:numId="18">
    <w:abstractNumId w:val="13"/>
  </w:num>
  <w:num w:numId="19">
    <w:abstractNumId w:val="23"/>
  </w:num>
  <w:num w:numId="20">
    <w:abstractNumId w:val="30"/>
  </w:num>
  <w:num w:numId="21">
    <w:abstractNumId w:val="15"/>
  </w:num>
  <w:num w:numId="22">
    <w:abstractNumId w:val="25"/>
  </w:num>
  <w:num w:numId="23">
    <w:abstractNumId w:val="9"/>
  </w:num>
  <w:num w:numId="24">
    <w:abstractNumId w:val="17"/>
  </w:num>
  <w:num w:numId="25">
    <w:abstractNumId w:val="18"/>
  </w:num>
  <w:num w:numId="26">
    <w:abstractNumId w:val="27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B72"/>
    <w:rsid w:val="00002E73"/>
    <w:rsid w:val="000134AC"/>
    <w:rsid w:val="000311FC"/>
    <w:rsid w:val="0003279F"/>
    <w:rsid w:val="00033697"/>
    <w:rsid w:val="00037161"/>
    <w:rsid w:val="00065E59"/>
    <w:rsid w:val="00085C6E"/>
    <w:rsid w:val="000922C8"/>
    <w:rsid w:val="0009276D"/>
    <w:rsid w:val="00097D99"/>
    <w:rsid w:val="000A7A8B"/>
    <w:rsid w:val="000B2965"/>
    <w:rsid w:val="000B667C"/>
    <w:rsid w:val="000E2D08"/>
    <w:rsid w:val="000E6B70"/>
    <w:rsid w:val="000F5785"/>
    <w:rsid w:val="000F7445"/>
    <w:rsid w:val="001162B4"/>
    <w:rsid w:val="001200FC"/>
    <w:rsid w:val="0012650C"/>
    <w:rsid w:val="00136D3D"/>
    <w:rsid w:val="00141072"/>
    <w:rsid w:val="00141794"/>
    <w:rsid w:val="00145E48"/>
    <w:rsid w:val="00152426"/>
    <w:rsid w:val="00154407"/>
    <w:rsid w:val="001574B1"/>
    <w:rsid w:val="00157AF7"/>
    <w:rsid w:val="00173203"/>
    <w:rsid w:val="001813E8"/>
    <w:rsid w:val="00194320"/>
    <w:rsid w:val="001A02D9"/>
    <w:rsid w:val="001D5A1A"/>
    <w:rsid w:val="001D7075"/>
    <w:rsid w:val="00205BAA"/>
    <w:rsid w:val="002152C4"/>
    <w:rsid w:val="00226021"/>
    <w:rsid w:val="0022670E"/>
    <w:rsid w:val="00246D46"/>
    <w:rsid w:val="00261B05"/>
    <w:rsid w:val="0026518D"/>
    <w:rsid w:val="002A176B"/>
    <w:rsid w:val="002A2744"/>
    <w:rsid w:val="002B6DAC"/>
    <w:rsid w:val="002D5199"/>
    <w:rsid w:val="002D5D77"/>
    <w:rsid w:val="0033046B"/>
    <w:rsid w:val="00331AB2"/>
    <w:rsid w:val="003320EB"/>
    <w:rsid w:val="00367058"/>
    <w:rsid w:val="003A0431"/>
    <w:rsid w:val="003C1B0F"/>
    <w:rsid w:val="003E04A4"/>
    <w:rsid w:val="004022AF"/>
    <w:rsid w:val="00405F83"/>
    <w:rsid w:val="00416601"/>
    <w:rsid w:val="004255B3"/>
    <w:rsid w:val="00434DD1"/>
    <w:rsid w:val="00476597"/>
    <w:rsid w:val="004923EC"/>
    <w:rsid w:val="004A153E"/>
    <w:rsid w:val="004B5904"/>
    <w:rsid w:val="004D1A65"/>
    <w:rsid w:val="00502C37"/>
    <w:rsid w:val="00511165"/>
    <w:rsid w:val="00513D99"/>
    <w:rsid w:val="0052401F"/>
    <w:rsid w:val="00552B72"/>
    <w:rsid w:val="00553B25"/>
    <w:rsid w:val="00562FBE"/>
    <w:rsid w:val="00576A4E"/>
    <w:rsid w:val="005771BD"/>
    <w:rsid w:val="00593CAB"/>
    <w:rsid w:val="0059782A"/>
    <w:rsid w:val="005B176A"/>
    <w:rsid w:val="005C04B9"/>
    <w:rsid w:val="005D0ACB"/>
    <w:rsid w:val="005E070A"/>
    <w:rsid w:val="005E3A4E"/>
    <w:rsid w:val="005F1FFB"/>
    <w:rsid w:val="00606EFF"/>
    <w:rsid w:val="00607D88"/>
    <w:rsid w:val="006136BA"/>
    <w:rsid w:val="00621982"/>
    <w:rsid w:val="006261B4"/>
    <w:rsid w:val="006274B1"/>
    <w:rsid w:val="00650A8D"/>
    <w:rsid w:val="00666679"/>
    <w:rsid w:val="00670555"/>
    <w:rsid w:val="006722EA"/>
    <w:rsid w:val="00683317"/>
    <w:rsid w:val="006B3FCC"/>
    <w:rsid w:val="0070525D"/>
    <w:rsid w:val="0072085D"/>
    <w:rsid w:val="00732709"/>
    <w:rsid w:val="00757277"/>
    <w:rsid w:val="0076192D"/>
    <w:rsid w:val="007719ED"/>
    <w:rsid w:val="007835BB"/>
    <w:rsid w:val="00783B7B"/>
    <w:rsid w:val="007A3B0C"/>
    <w:rsid w:val="007B1EC4"/>
    <w:rsid w:val="007E5F6D"/>
    <w:rsid w:val="007F14F3"/>
    <w:rsid w:val="00802638"/>
    <w:rsid w:val="00811D8D"/>
    <w:rsid w:val="00825743"/>
    <w:rsid w:val="0082725D"/>
    <w:rsid w:val="00827EB9"/>
    <w:rsid w:val="00841359"/>
    <w:rsid w:val="0084149F"/>
    <w:rsid w:val="008425E4"/>
    <w:rsid w:val="00876F91"/>
    <w:rsid w:val="00877E0D"/>
    <w:rsid w:val="0088530F"/>
    <w:rsid w:val="008B2431"/>
    <w:rsid w:val="008C3120"/>
    <w:rsid w:val="008D51A9"/>
    <w:rsid w:val="008E034B"/>
    <w:rsid w:val="008E1F3A"/>
    <w:rsid w:val="008E5D75"/>
    <w:rsid w:val="008E661F"/>
    <w:rsid w:val="009328A4"/>
    <w:rsid w:val="0096171D"/>
    <w:rsid w:val="00963160"/>
    <w:rsid w:val="00964854"/>
    <w:rsid w:val="00970279"/>
    <w:rsid w:val="00973F3B"/>
    <w:rsid w:val="009B1C3D"/>
    <w:rsid w:val="009C0B16"/>
    <w:rsid w:val="009C1FD5"/>
    <w:rsid w:val="009E722D"/>
    <w:rsid w:val="009F6EB3"/>
    <w:rsid w:val="00A02C5B"/>
    <w:rsid w:val="00A071F2"/>
    <w:rsid w:val="00A40C50"/>
    <w:rsid w:val="00A528D7"/>
    <w:rsid w:val="00A64676"/>
    <w:rsid w:val="00A86AFD"/>
    <w:rsid w:val="00AA602C"/>
    <w:rsid w:val="00AA6582"/>
    <w:rsid w:val="00AB468C"/>
    <w:rsid w:val="00AC1383"/>
    <w:rsid w:val="00AD6E2C"/>
    <w:rsid w:val="00AF006A"/>
    <w:rsid w:val="00AF016D"/>
    <w:rsid w:val="00AF5D0B"/>
    <w:rsid w:val="00B1015E"/>
    <w:rsid w:val="00B13836"/>
    <w:rsid w:val="00B20921"/>
    <w:rsid w:val="00B23B18"/>
    <w:rsid w:val="00B36B9E"/>
    <w:rsid w:val="00B62D3C"/>
    <w:rsid w:val="00B65440"/>
    <w:rsid w:val="00BB34B2"/>
    <w:rsid w:val="00BE39E6"/>
    <w:rsid w:val="00C01559"/>
    <w:rsid w:val="00C062B8"/>
    <w:rsid w:val="00C27E94"/>
    <w:rsid w:val="00C40346"/>
    <w:rsid w:val="00C453A3"/>
    <w:rsid w:val="00C47CB2"/>
    <w:rsid w:val="00C51FE1"/>
    <w:rsid w:val="00C5775C"/>
    <w:rsid w:val="00C67C20"/>
    <w:rsid w:val="00C76193"/>
    <w:rsid w:val="00C772C0"/>
    <w:rsid w:val="00C77A92"/>
    <w:rsid w:val="00C844D4"/>
    <w:rsid w:val="00C944C1"/>
    <w:rsid w:val="00CE2931"/>
    <w:rsid w:val="00D049E4"/>
    <w:rsid w:val="00D13618"/>
    <w:rsid w:val="00D13C17"/>
    <w:rsid w:val="00D26B3F"/>
    <w:rsid w:val="00D31E5C"/>
    <w:rsid w:val="00D46B8B"/>
    <w:rsid w:val="00D60624"/>
    <w:rsid w:val="00D633E3"/>
    <w:rsid w:val="00D64668"/>
    <w:rsid w:val="00D75A3D"/>
    <w:rsid w:val="00D81011"/>
    <w:rsid w:val="00D90B5B"/>
    <w:rsid w:val="00DC1DCE"/>
    <w:rsid w:val="00DC7FD5"/>
    <w:rsid w:val="00DD3DD3"/>
    <w:rsid w:val="00E04C13"/>
    <w:rsid w:val="00E43FD1"/>
    <w:rsid w:val="00E51BD8"/>
    <w:rsid w:val="00E5273D"/>
    <w:rsid w:val="00E82E7A"/>
    <w:rsid w:val="00E94855"/>
    <w:rsid w:val="00EA5F82"/>
    <w:rsid w:val="00ED1546"/>
    <w:rsid w:val="00F01B60"/>
    <w:rsid w:val="00F13CE3"/>
    <w:rsid w:val="00F36A1D"/>
    <w:rsid w:val="00F5494A"/>
    <w:rsid w:val="00F56766"/>
    <w:rsid w:val="00F617DD"/>
    <w:rsid w:val="00F7014C"/>
    <w:rsid w:val="00F75F24"/>
    <w:rsid w:val="00F83578"/>
    <w:rsid w:val="00F93C21"/>
    <w:rsid w:val="00FA05B1"/>
    <w:rsid w:val="00FA289C"/>
    <w:rsid w:val="00FB6BBE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ADB4B-101C-43B0-9CBA-D67AD858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72"/>
    <w:pPr>
      <w:ind w:left="720"/>
    </w:pPr>
  </w:style>
  <w:style w:type="paragraph" w:customStyle="1" w:styleId="a4">
    <w:name w:val="Стиль"/>
    <w:rsid w:val="00552B7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825743"/>
    <w:pPr>
      <w:jc w:val="left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1732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73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3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B1C3D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9B1C3D"/>
    <w:rPr>
      <w:i/>
      <w:iCs/>
    </w:rPr>
  </w:style>
  <w:style w:type="character" w:styleId="ae">
    <w:name w:val="Hyperlink"/>
    <w:basedOn w:val="a0"/>
    <w:uiPriority w:val="99"/>
    <w:unhideWhenUsed/>
    <w:rsid w:val="009B1C3D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1574B1"/>
  </w:style>
  <w:style w:type="table" w:styleId="af0">
    <w:name w:val="Table Grid"/>
    <w:basedOn w:val="a1"/>
    <w:uiPriority w:val="59"/>
    <w:rsid w:val="009C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7A92"/>
  </w:style>
  <w:style w:type="character" w:styleId="af1">
    <w:name w:val="Strong"/>
    <w:basedOn w:val="a0"/>
    <w:uiPriority w:val="22"/>
    <w:qFormat/>
    <w:rsid w:val="0070525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ED1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6;&#1082;&#1086;&#1083;&#1100;&#1085;&#1099;&#1077;-&#1089;&#1083;&#1091;&#1078;&#1073;&#1099;-&#1087;&#1088;&#1080;&#1084;&#1080;&#1088;&#1077;&#1085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infourok.ru%2Fgo.html%3Fhref%3Dhttp%253A%252F%252Fwww.garant.ru%252Fproducts%252Fipo%252Fprime%252Fdoc%252F70608642%252F%2523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9FCB-2B3F-423C-88EC-A0FFB145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4856</Words>
  <Characters>27680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Марина Владимировна Кузнецова</cp:lastModifiedBy>
  <cp:revision>64</cp:revision>
  <cp:lastPrinted>2023-04-22T08:00:00Z</cp:lastPrinted>
  <dcterms:created xsi:type="dcterms:W3CDTF">2015-05-01T12:58:00Z</dcterms:created>
  <dcterms:modified xsi:type="dcterms:W3CDTF">2024-11-13T10:53:00Z</dcterms:modified>
</cp:coreProperties>
</file>