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EE" w:rsidRPr="00976CEE" w:rsidRDefault="00976CEE" w:rsidP="00976CEE">
      <w:pPr>
        <w:spacing w:line="240" w:lineRule="auto"/>
        <w:ind w:left="0" w:firstLine="0"/>
        <w:jc w:val="center"/>
        <w:rPr>
          <w:b/>
          <w:sz w:val="24"/>
          <w:szCs w:val="24"/>
        </w:rPr>
      </w:pPr>
      <w:r w:rsidRPr="00976CEE">
        <w:rPr>
          <w:b/>
          <w:sz w:val="24"/>
          <w:szCs w:val="24"/>
        </w:rPr>
        <w:t xml:space="preserve">МУНИЦИПАЛЬНОЕ АВТОНОМНОЕ ОБЩЕОБРАЗОВАТЕЛЬНОЕ УЧРЕЖДЕНИЕ СРЕДНЯЯ ОБЩЕОБРАЗОВАТЕЛЬНАЯ ШКОЛА №1 - </w:t>
      </w:r>
    </w:p>
    <w:p w:rsidR="00976CEE" w:rsidRPr="00976CEE" w:rsidRDefault="00976CEE" w:rsidP="00976CEE">
      <w:pPr>
        <w:spacing w:line="240" w:lineRule="auto"/>
        <w:ind w:left="0" w:firstLine="0"/>
        <w:jc w:val="center"/>
        <w:rPr>
          <w:b/>
          <w:sz w:val="24"/>
          <w:szCs w:val="24"/>
        </w:rPr>
      </w:pPr>
      <w:r w:rsidRPr="00976CEE">
        <w:rPr>
          <w:b/>
          <w:sz w:val="24"/>
          <w:szCs w:val="24"/>
        </w:rPr>
        <w:t>«ШКОЛА СКОЛКОВО-ТАМБОВ»</w:t>
      </w:r>
    </w:p>
    <w:p w:rsidR="00976CEE" w:rsidRPr="00976CEE" w:rsidRDefault="00976CEE" w:rsidP="00976CEE">
      <w:pPr>
        <w:spacing w:line="240" w:lineRule="auto"/>
        <w:ind w:left="0" w:firstLine="0"/>
        <w:jc w:val="left"/>
        <w:rPr>
          <w:sz w:val="24"/>
          <w:szCs w:val="24"/>
        </w:rPr>
      </w:pPr>
    </w:p>
    <w:p w:rsidR="00976CEE" w:rsidRPr="00976CEE" w:rsidRDefault="00976CEE" w:rsidP="00976CEE">
      <w:pPr>
        <w:spacing w:line="240" w:lineRule="auto"/>
        <w:ind w:left="0" w:firstLine="0"/>
        <w:jc w:val="left"/>
        <w:rPr>
          <w:sz w:val="24"/>
          <w:szCs w:val="24"/>
        </w:rPr>
      </w:pPr>
    </w:p>
    <w:p w:rsidR="00976CEE" w:rsidRDefault="00976CEE" w:rsidP="00976CEE">
      <w:pPr>
        <w:spacing w:line="240" w:lineRule="auto"/>
        <w:ind w:left="0" w:firstLine="0"/>
        <w:jc w:val="left"/>
        <w:rPr>
          <w:sz w:val="24"/>
          <w:szCs w:val="24"/>
        </w:rPr>
      </w:pPr>
    </w:p>
    <w:p w:rsidR="000A68F7" w:rsidRPr="000A68F7" w:rsidRDefault="000A68F7" w:rsidP="000A68F7">
      <w:pPr>
        <w:spacing w:line="240" w:lineRule="auto"/>
        <w:ind w:left="0" w:firstLine="0"/>
        <w:jc w:val="left"/>
        <w:rPr>
          <w:rFonts w:eastAsia="Times New Roman"/>
          <w:bCs w:val="0"/>
          <w:sz w:val="24"/>
          <w:szCs w:val="24"/>
          <w:lang w:eastAsia="ru-RU"/>
        </w:rPr>
      </w:pPr>
      <w:r w:rsidRPr="000A68F7">
        <w:rPr>
          <w:rFonts w:eastAsia="Times New Roman"/>
          <w:bCs w:val="0"/>
          <w:sz w:val="24"/>
          <w:szCs w:val="24"/>
          <w:lang w:eastAsia="ru-RU"/>
        </w:rPr>
        <w:t>Рассмотрена и рекомендована                                    Утверждена</w:t>
      </w:r>
    </w:p>
    <w:p w:rsidR="000A68F7" w:rsidRPr="000A68F7" w:rsidRDefault="000A68F7" w:rsidP="000A68F7">
      <w:pPr>
        <w:spacing w:line="240" w:lineRule="auto"/>
        <w:ind w:left="0" w:firstLine="0"/>
        <w:jc w:val="left"/>
        <w:rPr>
          <w:rFonts w:eastAsia="Times New Roman"/>
          <w:bCs w:val="0"/>
          <w:sz w:val="24"/>
          <w:szCs w:val="24"/>
          <w:lang w:eastAsia="ru-RU"/>
        </w:rPr>
      </w:pPr>
      <w:r w:rsidRPr="000A68F7">
        <w:rPr>
          <w:rFonts w:eastAsia="Times New Roman"/>
          <w:bCs w:val="0"/>
          <w:sz w:val="24"/>
          <w:szCs w:val="24"/>
          <w:lang w:eastAsia="ru-RU"/>
        </w:rPr>
        <w:t xml:space="preserve">к </w:t>
      </w:r>
      <w:proofErr w:type="gramStart"/>
      <w:r w:rsidRPr="000A68F7">
        <w:rPr>
          <w:rFonts w:eastAsia="Times New Roman"/>
          <w:bCs w:val="0"/>
          <w:sz w:val="24"/>
          <w:szCs w:val="24"/>
          <w:lang w:eastAsia="ru-RU"/>
        </w:rPr>
        <w:t xml:space="preserve">утверждению:   </w:t>
      </w:r>
      <w:proofErr w:type="gramEnd"/>
      <w:r w:rsidRPr="000A68F7">
        <w:rPr>
          <w:rFonts w:eastAsia="Times New Roman"/>
          <w:bCs w:val="0"/>
          <w:sz w:val="24"/>
          <w:szCs w:val="24"/>
          <w:lang w:eastAsia="ru-RU"/>
        </w:rPr>
        <w:t xml:space="preserve">                                                         приказом директора МАОУ СОШ №1 -педагогическим советом МАОУ СОШ №1 –           «Школа </w:t>
      </w:r>
      <w:proofErr w:type="spellStart"/>
      <w:r w:rsidRPr="000A68F7">
        <w:rPr>
          <w:rFonts w:eastAsia="Times New Roman"/>
          <w:bCs w:val="0"/>
          <w:sz w:val="24"/>
          <w:szCs w:val="24"/>
          <w:lang w:eastAsia="ru-RU"/>
        </w:rPr>
        <w:t>Сколково</w:t>
      </w:r>
      <w:proofErr w:type="spellEnd"/>
      <w:r w:rsidRPr="000A68F7">
        <w:rPr>
          <w:rFonts w:eastAsia="Times New Roman"/>
          <w:bCs w:val="0"/>
          <w:sz w:val="24"/>
          <w:szCs w:val="24"/>
          <w:lang w:eastAsia="ru-RU"/>
        </w:rPr>
        <w:t xml:space="preserve">-Тамбов» </w:t>
      </w:r>
    </w:p>
    <w:p w:rsidR="000A68F7" w:rsidRPr="000A68F7" w:rsidRDefault="000A68F7" w:rsidP="000A68F7">
      <w:pPr>
        <w:spacing w:line="240" w:lineRule="auto"/>
        <w:ind w:left="0" w:firstLine="0"/>
        <w:jc w:val="left"/>
        <w:rPr>
          <w:rFonts w:eastAsia="Times New Roman"/>
          <w:bCs w:val="0"/>
          <w:sz w:val="24"/>
          <w:szCs w:val="24"/>
          <w:lang w:eastAsia="ru-RU"/>
        </w:rPr>
      </w:pPr>
      <w:r w:rsidRPr="000A68F7">
        <w:rPr>
          <w:rFonts w:eastAsia="Times New Roman"/>
          <w:bCs w:val="0"/>
          <w:sz w:val="24"/>
          <w:szCs w:val="24"/>
          <w:lang w:eastAsia="ru-RU"/>
        </w:rPr>
        <w:t xml:space="preserve">«Школа </w:t>
      </w:r>
      <w:proofErr w:type="spellStart"/>
      <w:r w:rsidRPr="000A68F7">
        <w:rPr>
          <w:rFonts w:eastAsia="Times New Roman"/>
          <w:bCs w:val="0"/>
          <w:sz w:val="24"/>
          <w:szCs w:val="24"/>
          <w:lang w:eastAsia="ru-RU"/>
        </w:rPr>
        <w:t>Сколково</w:t>
      </w:r>
      <w:proofErr w:type="spellEnd"/>
      <w:r w:rsidRPr="000A68F7">
        <w:rPr>
          <w:rFonts w:eastAsia="Times New Roman"/>
          <w:bCs w:val="0"/>
          <w:sz w:val="24"/>
          <w:szCs w:val="24"/>
          <w:lang w:eastAsia="ru-RU"/>
        </w:rPr>
        <w:t>-</w:t>
      </w:r>
      <w:proofErr w:type="gramStart"/>
      <w:r w:rsidRPr="000A68F7">
        <w:rPr>
          <w:rFonts w:eastAsia="Times New Roman"/>
          <w:bCs w:val="0"/>
          <w:sz w:val="24"/>
          <w:szCs w:val="24"/>
          <w:lang w:eastAsia="ru-RU"/>
        </w:rPr>
        <w:t xml:space="preserve">Тамбов»   </w:t>
      </w:r>
      <w:proofErr w:type="gramEnd"/>
      <w:r w:rsidRPr="000A68F7">
        <w:rPr>
          <w:rFonts w:eastAsia="Times New Roman"/>
          <w:bCs w:val="0"/>
          <w:sz w:val="24"/>
          <w:szCs w:val="24"/>
          <w:lang w:eastAsia="ru-RU"/>
        </w:rPr>
        <w:t xml:space="preserve">                                    № 152-О/Д от 31.08.2022  </w:t>
      </w:r>
    </w:p>
    <w:p w:rsidR="000A68F7" w:rsidRPr="000A68F7" w:rsidRDefault="000A68F7" w:rsidP="000A68F7">
      <w:pPr>
        <w:spacing w:line="240" w:lineRule="auto"/>
        <w:ind w:left="0" w:firstLine="0"/>
        <w:jc w:val="left"/>
        <w:rPr>
          <w:rFonts w:eastAsia="Times New Roman"/>
          <w:bCs w:val="0"/>
          <w:sz w:val="24"/>
          <w:szCs w:val="24"/>
          <w:lang w:eastAsia="ru-RU"/>
        </w:rPr>
      </w:pPr>
      <w:r w:rsidRPr="000A68F7">
        <w:rPr>
          <w:rFonts w:eastAsia="Times New Roman"/>
          <w:bCs w:val="0"/>
          <w:sz w:val="24"/>
          <w:szCs w:val="24"/>
          <w:lang w:eastAsia="ru-RU"/>
        </w:rPr>
        <w:t xml:space="preserve">Протокол № 1 от </w:t>
      </w:r>
      <w:r w:rsidRPr="000A68F7">
        <w:rPr>
          <w:rFonts w:eastAsia="Times New Roman"/>
          <w:bCs w:val="0"/>
          <w:sz w:val="24"/>
          <w:szCs w:val="24"/>
          <w:lang w:bidi="en-US"/>
        </w:rPr>
        <w:t xml:space="preserve">«26» августа 2022 </w:t>
      </w:r>
      <w:proofErr w:type="gramStart"/>
      <w:r w:rsidRPr="000A68F7">
        <w:rPr>
          <w:rFonts w:eastAsia="Times New Roman"/>
          <w:bCs w:val="0"/>
          <w:sz w:val="24"/>
          <w:szCs w:val="24"/>
          <w:lang w:bidi="en-US"/>
        </w:rPr>
        <w:t>года;</w:t>
      </w:r>
      <w:r w:rsidRPr="000A68F7">
        <w:rPr>
          <w:rFonts w:eastAsia="Times New Roman"/>
          <w:bCs w:val="0"/>
          <w:sz w:val="24"/>
          <w:szCs w:val="24"/>
          <w:lang w:eastAsia="ru-RU"/>
        </w:rPr>
        <w:t xml:space="preserve">   </w:t>
      </w:r>
      <w:proofErr w:type="gramEnd"/>
      <w:r w:rsidRPr="000A68F7">
        <w:rPr>
          <w:rFonts w:eastAsia="Times New Roman"/>
          <w:bCs w:val="0"/>
          <w:sz w:val="24"/>
          <w:szCs w:val="24"/>
          <w:lang w:eastAsia="ru-RU"/>
        </w:rPr>
        <w:t xml:space="preserve">             Директор___________ И.П. Казначеева</w:t>
      </w:r>
    </w:p>
    <w:p w:rsidR="000A68F7" w:rsidRPr="000A68F7" w:rsidRDefault="000A68F7" w:rsidP="000A68F7">
      <w:pPr>
        <w:spacing w:line="240" w:lineRule="auto"/>
        <w:ind w:left="-142" w:firstLine="0"/>
        <w:jc w:val="left"/>
        <w:rPr>
          <w:rFonts w:eastAsia="Times New Roman"/>
          <w:bCs w:val="0"/>
          <w:sz w:val="24"/>
          <w:szCs w:val="24"/>
          <w:lang w:bidi="en-US"/>
        </w:rPr>
      </w:pPr>
      <w:r w:rsidRPr="000A68F7">
        <w:rPr>
          <w:rFonts w:eastAsia="Times New Roman"/>
          <w:bCs w:val="0"/>
          <w:sz w:val="24"/>
          <w:szCs w:val="24"/>
          <w:lang w:bidi="en-US"/>
        </w:rPr>
        <w:t xml:space="preserve">  педагогическим советом   МАОУ СОШ №1 – </w:t>
      </w:r>
    </w:p>
    <w:p w:rsidR="000A68F7" w:rsidRPr="000A68F7" w:rsidRDefault="000A68F7" w:rsidP="000A68F7">
      <w:pPr>
        <w:spacing w:line="240" w:lineRule="auto"/>
        <w:ind w:left="-142" w:firstLine="0"/>
        <w:jc w:val="left"/>
        <w:rPr>
          <w:rFonts w:eastAsia="Times New Roman"/>
          <w:bCs w:val="0"/>
          <w:sz w:val="24"/>
          <w:szCs w:val="24"/>
          <w:lang w:bidi="en-US"/>
        </w:rPr>
      </w:pPr>
      <w:r w:rsidRPr="000A68F7">
        <w:rPr>
          <w:rFonts w:eastAsia="Times New Roman"/>
          <w:bCs w:val="0"/>
          <w:sz w:val="24"/>
          <w:szCs w:val="24"/>
          <w:lang w:bidi="en-US"/>
        </w:rPr>
        <w:t xml:space="preserve">  «Школа </w:t>
      </w:r>
      <w:proofErr w:type="spellStart"/>
      <w:r w:rsidRPr="000A68F7">
        <w:rPr>
          <w:rFonts w:eastAsia="Times New Roman"/>
          <w:bCs w:val="0"/>
          <w:sz w:val="24"/>
          <w:szCs w:val="24"/>
          <w:lang w:bidi="en-US"/>
        </w:rPr>
        <w:t>Сколково</w:t>
      </w:r>
      <w:proofErr w:type="spellEnd"/>
      <w:r w:rsidRPr="000A68F7">
        <w:rPr>
          <w:rFonts w:eastAsia="Times New Roman"/>
          <w:bCs w:val="0"/>
          <w:sz w:val="24"/>
          <w:szCs w:val="24"/>
          <w:lang w:bidi="en-US"/>
        </w:rPr>
        <w:t>-Тамбов»</w:t>
      </w:r>
    </w:p>
    <w:p w:rsidR="000A68F7" w:rsidRPr="000A68F7" w:rsidRDefault="000A68F7" w:rsidP="000A68F7">
      <w:pPr>
        <w:spacing w:line="240" w:lineRule="auto"/>
        <w:ind w:left="-142" w:firstLine="0"/>
        <w:jc w:val="left"/>
        <w:rPr>
          <w:rFonts w:eastAsia="Times New Roman"/>
          <w:bCs w:val="0"/>
          <w:sz w:val="24"/>
          <w:szCs w:val="24"/>
          <w:lang w:bidi="en-US"/>
        </w:rPr>
      </w:pPr>
      <w:r w:rsidRPr="000A68F7">
        <w:rPr>
          <w:rFonts w:eastAsia="Times New Roman"/>
          <w:bCs w:val="0"/>
          <w:sz w:val="24"/>
          <w:szCs w:val="24"/>
          <w:lang w:bidi="en-US"/>
        </w:rPr>
        <w:t xml:space="preserve">  протокол №1 от «26» августа 2022 года</w:t>
      </w:r>
    </w:p>
    <w:p w:rsidR="00113FB0" w:rsidRPr="00976CEE" w:rsidRDefault="00113FB0" w:rsidP="00976CEE">
      <w:pPr>
        <w:spacing w:line="240" w:lineRule="auto"/>
        <w:ind w:left="0" w:firstLine="0"/>
        <w:jc w:val="left"/>
        <w:rPr>
          <w:sz w:val="24"/>
          <w:szCs w:val="24"/>
        </w:rPr>
      </w:pPr>
    </w:p>
    <w:p w:rsidR="00976CEE" w:rsidRPr="00976CEE" w:rsidRDefault="00976CEE" w:rsidP="00976CEE">
      <w:pPr>
        <w:spacing w:line="240" w:lineRule="auto"/>
        <w:ind w:left="0" w:firstLine="0"/>
        <w:jc w:val="left"/>
        <w:rPr>
          <w:sz w:val="24"/>
          <w:szCs w:val="24"/>
        </w:rPr>
      </w:pPr>
    </w:p>
    <w:p w:rsidR="00976CEE" w:rsidRPr="00976CEE" w:rsidRDefault="00976CEE" w:rsidP="00976CEE">
      <w:pPr>
        <w:spacing w:line="240" w:lineRule="auto"/>
        <w:ind w:left="0" w:firstLine="0"/>
        <w:jc w:val="left"/>
        <w:rPr>
          <w:sz w:val="24"/>
          <w:szCs w:val="24"/>
        </w:rPr>
      </w:pPr>
    </w:p>
    <w:p w:rsidR="00976CEE" w:rsidRPr="00976CEE" w:rsidRDefault="00976CEE" w:rsidP="00976CEE">
      <w:pPr>
        <w:spacing w:line="240" w:lineRule="auto"/>
        <w:ind w:left="0" w:firstLine="0"/>
        <w:jc w:val="left"/>
        <w:rPr>
          <w:sz w:val="24"/>
          <w:szCs w:val="24"/>
        </w:rPr>
      </w:pPr>
    </w:p>
    <w:p w:rsidR="00976CEE" w:rsidRPr="00976CEE" w:rsidRDefault="00976CEE" w:rsidP="00976CEE">
      <w:pPr>
        <w:spacing w:line="240" w:lineRule="auto"/>
        <w:ind w:left="0" w:firstLine="0"/>
        <w:jc w:val="left"/>
        <w:rPr>
          <w:sz w:val="24"/>
          <w:szCs w:val="24"/>
        </w:rPr>
      </w:pPr>
    </w:p>
    <w:p w:rsidR="00976CEE" w:rsidRPr="00976CEE" w:rsidRDefault="00976CEE" w:rsidP="00976CEE">
      <w:pPr>
        <w:spacing w:line="240" w:lineRule="auto"/>
        <w:ind w:left="0" w:firstLine="0"/>
        <w:jc w:val="left"/>
        <w:rPr>
          <w:sz w:val="24"/>
          <w:szCs w:val="24"/>
        </w:rPr>
      </w:pPr>
    </w:p>
    <w:p w:rsidR="00976CEE" w:rsidRDefault="00976CEE" w:rsidP="00976CEE">
      <w:pPr>
        <w:spacing w:line="240" w:lineRule="auto"/>
        <w:ind w:left="0" w:firstLine="0"/>
        <w:jc w:val="left"/>
        <w:rPr>
          <w:sz w:val="24"/>
          <w:szCs w:val="24"/>
        </w:rPr>
      </w:pPr>
    </w:p>
    <w:p w:rsidR="00976CEE" w:rsidRPr="00113FB0" w:rsidRDefault="00976CEE" w:rsidP="00976CEE">
      <w:pPr>
        <w:spacing w:line="240" w:lineRule="auto"/>
        <w:ind w:left="0" w:firstLine="0"/>
        <w:jc w:val="left"/>
      </w:pPr>
    </w:p>
    <w:p w:rsidR="00976CEE" w:rsidRPr="00113FB0" w:rsidRDefault="00976CEE" w:rsidP="00976CEE">
      <w:pPr>
        <w:spacing w:line="240" w:lineRule="auto"/>
        <w:ind w:left="0" w:firstLine="0"/>
        <w:jc w:val="center"/>
        <w:rPr>
          <w:b/>
        </w:rPr>
      </w:pPr>
      <w:r w:rsidRPr="00113FB0">
        <w:rPr>
          <w:b/>
        </w:rPr>
        <w:t xml:space="preserve"> РАБОЧАЯ ПРОГРАММА</w:t>
      </w:r>
    </w:p>
    <w:p w:rsidR="00976CEE" w:rsidRPr="00113FB0" w:rsidRDefault="00976CEE" w:rsidP="00976CEE">
      <w:pPr>
        <w:spacing w:line="240" w:lineRule="auto"/>
        <w:ind w:left="0" w:firstLine="0"/>
        <w:jc w:val="center"/>
        <w:rPr>
          <w:b/>
        </w:rPr>
      </w:pPr>
      <w:r w:rsidRPr="00113FB0">
        <w:rPr>
          <w:b/>
        </w:rPr>
        <w:t xml:space="preserve"> </w:t>
      </w:r>
    </w:p>
    <w:p w:rsidR="00976CEE" w:rsidRPr="00113FB0" w:rsidRDefault="00976CEE" w:rsidP="00976CEE">
      <w:pPr>
        <w:spacing w:line="240" w:lineRule="auto"/>
        <w:ind w:left="0" w:firstLine="0"/>
        <w:jc w:val="center"/>
      </w:pPr>
      <w:r w:rsidRPr="00113FB0">
        <w:rPr>
          <w:b/>
        </w:rPr>
        <w:t>по русскому языку</w:t>
      </w:r>
    </w:p>
    <w:p w:rsidR="00976CEE" w:rsidRPr="00113FB0" w:rsidRDefault="00976CEE" w:rsidP="00976CEE">
      <w:pPr>
        <w:spacing w:line="240" w:lineRule="auto"/>
        <w:ind w:left="0" w:firstLine="0"/>
        <w:jc w:val="center"/>
      </w:pPr>
      <w:r w:rsidRPr="00113FB0">
        <w:rPr>
          <w:b/>
        </w:rPr>
        <w:t>для 5-9 классов</w:t>
      </w:r>
    </w:p>
    <w:p w:rsidR="00976CEE" w:rsidRPr="00976CEE" w:rsidRDefault="00976CEE" w:rsidP="00976CEE">
      <w:pPr>
        <w:spacing w:line="240" w:lineRule="auto"/>
        <w:ind w:left="0" w:firstLine="0"/>
        <w:jc w:val="center"/>
        <w:rPr>
          <w:sz w:val="24"/>
          <w:szCs w:val="24"/>
        </w:rPr>
      </w:pPr>
    </w:p>
    <w:p w:rsidR="00976CEE" w:rsidRPr="00976CEE" w:rsidRDefault="00976CEE" w:rsidP="00976CEE">
      <w:pPr>
        <w:spacing w:line="240" w:lineRule="auto"/>
        <w:ind w:left="0" w:firstLine="0"/>
        <w:jc w:val="center"/>
        <w:rPr>
          <w:sz w:val="24"/>
          <w:szCs w:val="24"/>
        </w:rPr>
      </w:pPr>
    </w:p>
    <w:p w:rsidR="00976CEE" w:rsidRDefault="00976CEE" w:rsidP="00976CEE">
      <w:pPr>
        <w:spacing w:line="240" w:lineRule="auto"/>
        <w:ind w:left="0" w:firstLine="0"/>
        <w:jc w:val="left"/>
        <w:rPr>
          <w:sz w:val="24"/>
        </w:rPr>
      </w:pPr>
    </w:p>
    <w:p w:rsidR="00113FB0" w:rsidRDefault="00113FB0" w:rsidP="00976CEE">
      <w:pPr>
        <w:spacing w:line="240" w:lineRule="auto"/>
        <w:ind w:left="0" w:firstLine="0"/>
        <w:jc w:val="left"/>
        <w:rPr>
          <w:sz w:val="24"/>
        </w:rPr>
      </w:pPr>
    </w:p>
    <w:p w:rsidR="00113FB0" w:rsidRDefault="00113FB0" w:rsidP="00976CEE">
      <w:pPr>
        <w:spacing w:line="240" w:lineRule="auto"/>
        <w:ind w:left="0" w:firstLine="0"/>
        <w:jc w:val="left"/>
        <w:rPr>
          <w:sz w:val="24"/>
        </w:rPr>
      </w:pPr>
    </w:p>
    <w:p w:rsidR="00113FB0" w:rsidRDefault="00113FB0" w:rsidP="00976CEE">
      <w:pPr>
        <w:spacing w:line="240" w:lineRule="auto"/>
        <w:ind w:left="0" w:firstLine="0"/>
        <w:jc w:val="left"/>
        <w:rPr>
          <w:sz w:val="24"/>
        </w:rPr>
      </w:pPr>
    </w:p>
    <w:p w:rsidR="00113FB0" w:rsidRPr="00976CEE" w:rsidRDefault="00113FB0" w:rsidP="00976CEE">
      <w:pPr>
        <w:spacing w:line="240" w:lineRule="auto"/>
        <w:ind w:left="0" w:firstLine="0"/>
        <w:jc w:val="left"/>
        <w:rPr>
          <w:sz w:val="24"/>
          <w:szCs w:val="24"/>
        </w:rPr>
      </w:pPr>
    </w:p>
    <w:p w:rsidR="00976CEE" w:rsidRPr="00976CEE" w:rsidRDefault="00976CEE" w:rsidP="00976CEE">
      <w:pPr>
        <w:tabs>
          <w:tab w:val="left" w:pos="5940"/>
        </w:tabs>
        <w:spacing w:line="240" w:lineRule="auto"/>
        <w:ind w:left="0" w:firstLine="0"/>
        <w:jc w:val="left"/>
        <w:rPr>
          <w:sz w:val="24"/>
          <w:szCs w:val="26"/>
        </w:rPr>
      </w:pPr>
      <w:r w:rsidRPr="00976CEE">
        <w:rPr>
          <w:sz w:val="24"/>
          <w:szCs w:val="26"/>
        </w:rPr>
        <w:t xml:space="preserve">                                                                                             </w:t>
      </w:r>
    </w:p>
    <w:tbl>
      <w:tblPr>
        <w:tblW w:w="0" w:type="auto"/>
        <w:jc w:val="right"/>
        <w:tblLook w:val="04A0" w:firstRow="1" w:lastRow="0" w:firstColumn="1" w:lastColumn="0" w:noHBand="0" w:noVBand="1"/>
      </w:tblPr>
      <w:tblGrid>
        <w:gridCol w:w="4926"/>
      </w:tblGrid>
      <w:tr w:rsidR="00976CEE" w:rsidRPr="00113FB0" w:rsidTr="00113FB0">
        <w:trPr>
          <w:trHeight w:val="1178"/>
          <w:jc w:val="right"/>
        </w:trPr>
        <w:tc>
          <w:tcPr>
            <w:tcW w:w="4926" w:type="dxa"/>
          </w:tcPr>
          <w:p w:rsidR="00113FB0" w:rsidRPr="00113FB0" w:rsidRDefault="00976CEE" w:rsidP="00B972D7">
            <w:pPr>
              <w:tabs>
                <w:tab w:val="left" w:pos="5940"/>
              </w:tabs>
              <w:spacing w:line="240" w:lineRule="auto"/>
              <w:ind w:left="0" w:firstLine="0"/>
              <w:rPr>
                <w:szCs w:val="26"/>
              </w:rPr>
            </w:pPr>
            <w:r w:rsidRPr="00113FB0">
              <w:rPr>
                <w:b/>
                <w:szCs w:val="26"/>
              </w:rPr>
              <w:t>Составитель:</w:t>
            </w:r>
            <w:r w:rsidRPr="00113FB0">
              <w:rPr>
                <w:szCs w:val="26"/>
              </w:rPr>
              <w:t xml:space="preserve"> </w:t>
            </w:r>
          </w:p>
          <w:p w:rsidR="00976CEE" w:rsidRPr="00113FB0" w:rsidRDefault="00113FB0" w:rsidP="00B972D7">
            <w:pPr>
              <w:tabs>
                <w:tab w:val="left" w:pos="5940"/>
              </w:tabs>
              <w:spacing w:line="240" w:lineRule="auto"/>
              <w:ind w:left="0" w:firstLine="0"/>
              <w:rPr>
                <w:szCs w:val="26"/>
              </w:rPr>
            </w:pPr>
            <w:r w:rsidRPr="00113FB0">
              <w:rPr>
                <w:szCs w:val="26"/>
              </w:rPr>
              <w:t>Миронова Оксана Юрьевна</w:t>
            </w:r>
            <w:r w:rsidR="00976CEE" w:rsidRPr="00113FB0">
              <w:rPr>
                <w:szCs w:val="26"/>
              </w:rPr>
              <w:t xml:space="preserve">, </w:t>
            </w:r>
          </w:p>
          <w:p w:rsidR="00976CEE" w:rsidRPr="00113FB0" w:rsidRDefault="00976CEE" w:rsidP="00B972D7">
            <w:pPr>
              <w:tabs>
                <w:tab w:val="left" w:pos="5940"/>
              </w:tabs>
              <w:spacing w:line="240" w:lineRule="auto"/>
              <w:ind w:left="0" w:firstLine="0"/>
              <w:rPr>
                <w:szCs w:val="26"/>
              </w:rPr>
            </w:pPr>
            <w:r w:rsidRPr="00113FB0">
              <w:rPr>
                <w:szCs w:val="26"/>
              </w:rPr>
              <w:t>учите</w:t>
            </w:r>
            <w:r w:rsidR="00113FB0" w:rsidRPr="00113FB0">
              <w:rPr>
                <w:szCs w:val="26"/>
              </w:rPr>
              <w:t>ль русского языка и литературы</w:t>
            </w:r>
          </w:p>
        </w:tc>
      </w:tr>
    </w:tbl>
    <w:p w:rsidR="00976CEE" w:rsidRPr="00976CEE" w:rsidRDefault="00976CEE" w:rsidP="00976CEE">
      <w:pPr>
        <w:tabs>
          <w:tab w:val="left" w:pos="5940"/>
        </w:tabs>
        <w:spacing w:line="240" w:lineRule="auto"/>
        <w:ind w:left="0" w:firstLine="0"/>
        <w:jc w:val="left"/>
        <w:rPr>
          <w:sz w:val="24"/>
          <w:szCs w:val="26"/>
        </w:rPr>
      </w:pPr>
    </w:p>
    <w:p w:rsidR="00976CEE" w:rsidRPr="00976CEE" w:rsidRDefault="00976CEE" w:rsidP="00976CEE">
      <w:pPr>
        <w:tabs>
          <w:tab w:val="left" w:pos="5940"/>
        </w:tabs>
        <w:spacing w:line="240" w:lineRule="auto"/>
        <w:ind w:left="5940" w:hanging="1260"/>
        <w:jc w:val="left"/>
        <w:rPr>
          <w:sz w:val="24"/>
          <w:szCs w:val="26"/>
        </w:rPr>
      </w:pPr>
    </w:p>
    <w:p w:rsidR="00976CEE" w:rsidRDefault="00976CEE" w:rsidP="00976CEE">
      <w:pPr>
        <w:tabs>
          <w:tab w:val="left" w:pos="5940"/>
        </w:tabs>
        <w:spacing w:line="240" w:lineRule="auto"/>
        <w:ind w:left="5940" w:hanging="1260"/>
        <w:jc w:val="left"/>
        <w:rPr>
          <w:sz w:val="24"/>
          <w:szCs w:val="24"/>
        </w:rPr>
      </w:pPr>
    </w:p>
    <w:p w:rsidR="00113FB0" w:rsidRDefault="00113FB0" w:rsidP="00976CEE">
      <w:pPr>
        <w:tabs>
          <w:tab w:val="left" w:pos="5940"/>
        </w:tabs>
        <w:spacing w:line="240" w:lineRule="auto"/>
        <w:ind w:left="5940" w:hanging="1260"/>
        <w:jc w:val="left"/>
        <w:rPr>
          <w:sz w:val="24"/>
          <w:szCs w:val="24"/>
        </w:rPr>
      </w:pPr>
    </w:p>
    <w:p w:rsidR="00113FB0" w:rsidRDefault="00113FB0" w:rsidP="00976CEE">
      <w:pPr>
        <w:tabs>
          <w:tab w:val="left" w:pos="5940"/>
        </w:tabs>
        <w:spacing w:line="240" w:lineRule="auto"/>
        <w:ind w:left="5940" w:hanging="1260"/>
        <w:jc w:val="left"/>
        <w:rPr>
          <w:sz w:val="24"/>
          <w:szCs w:val="24"/>
        </w:rPr>
      </w:pPr>
    </w:p>
    <w:p w:rsidR="00113FB0" w:rsidRPr="00976CEE" w:rsidRDefault="00113FB0" w:rsidP="00976CEE">
      <w:pPr>
        <w:tabs>
          <w:tab w:val="left" w:pos="5940"/>
        </w:tabs>
        <w:spacing w:line="240" w:lineRule="auto"/>
        <w:ind w:left="5940" w:hanging="1260"/>
        <w:jc w:val="left"/>
        <w:rPr>
          <w:sz w:val="24"/>
          <w:szCs w:val="24"/>
        </w:rPr>
      </w:pPr>
    </w:p>
    <w:p w:rsidR="00976CEE" w:rsidRPr="00976CEE" w:rsidRDefault="00976CEE" w:rsidP="00976CEE">
      <w:pPr>
        <w:spacing w:line="240" w:lineRule="auto"/>
        <w:ind w:left="0" w:firstLine="0"/>
        <w:jc w:val="left"/>
        <w:rPr>
          <w:sz w:val="24"/>
          <w:szCs w:val="24"/>
        </w:rPr>
      </w:pPr>
    </w:p>
    <w:p w:rsidR="00976CEE" w:rsidRPr="00976CEE" w:rsidRDefault="00976CEE" w:rsidP="00976CEE">
      <w:pPr>
        <w:spacing w:line="240" w:lineRule="auto"/>
        <w:ind w:left="0" w:firstLine="0"/>
        <w:jc w:val="left"/>
        <w:rPr>
          <w:sz w:val="24"/>
          <w:szCs w:val="24"/>
        </w:rPr>
      </w:pPr>
    </w:p>
    <w:p w:rsidR="00113FB0" w:rsidRDefault="00113FB0" w:rsidP="00976CEE">
      <w:pPr>
        <w:spacing w:line="240" w:lineRule="auto"/>
        <w:ind w:left="0" w:firstLine="0"/>
        <w:jc w:val="center"/>
        <w:rPr>
          <w:sz w:val="24"/>
          <w:szCs w:val="24"/>
        </w:rPr>
      </w:pPr>
      <w:r>
        <w:rPr>
          <w:sz w:val="24"/>
          <w:szCs w:val="24"/>
        </w:rPr>
        <w:t xml:space="preserve">г. </w:t>
      </w:r>
      <w:r w:rsidR="00976CEE" w:rsidRPr="00976CEE">
        <w:rPr>
          <w:sz w:val="24"/>
          <w:szCs w:val="24"/>
        </w:rPr>
        <w:t>Тамбов</w:t>
      </w:r>
    </w:p>
    <w:p w:rsidR="00976CEE" w:rsidRDefault="00D31A25" w:rsidP="00976CEE">
      <w:pPr>
        <w:spacing w:line="240" w:lineRule="auto"/>
        <w:ind w:left="0" w:firstLine="0"/>
        <w:jc w:val="center"/>
        <w:rPr>
          <w:sz w:val="24"/>
          <w:szCs w:val="24"/>
        </w:rPr>
      </w:pPr>
      <w:r>
        <w:rPr>
          <w:sz w:val="24"/>
          <w:szCs w:val="24"/>
        </w:rPr>
        <w:t>202</w:t>
      </w:r>
      <w:r w:rsidR="000A68F7">
        <w:rPr>
          <w:sz w:val="24"/>
          <w:szCs w:val="24"/>
        </w:rPr>
        <w:t>2</w:t>
      </w:r>
    </w:p>
    <w:p w:rsidR="000A68F7" w:rsidRDefault="000A68F7" w:rsidP="00976CEE">
      <w:pPr>
        <w:spacing w:line="240" w:lineRule="auto"/>
        <w:ind w:left="0" w:firstLine="0"/>
        <w:jc w:val="center"/>
        <w:rPr>
          <w:sz w:val="24"/>
          <w:szCs w:val="24"/>
        </w:rPr>
      </w:pPr>
    </w:p>
    <w:p w:rsidR="000A68F7" w:rsidRDefault="000A68F7" w:rsidP="00976CEE">
      <w:pPr>
        <w:spacing w:line="240" w:lineRule="auto"/>
        <w:ind w:left="0" w:firstLine="0"/>
        <w:jc w:val="center"/>
        <w:rPr>
          <w:sz w:val="24"/>
          <w:szCs w:val="24"/>
        </w:rPr>
      </w:pPr>
      <w:bookmarkStart w:id="0" w:name="_GoBack"/>
      <w:bookmarkEnd w:id="0"/>
    </w:p>
    <w:p w:rsidR="00976CEE" w:rsidRPr="00976CEE" w:rsidRDefault="00976CEE" w:rsidP="00976CEE">
      <w:pPr>
        <w:spacing w:line="240" w:lineRule="auto"/>
        <w:ind w:left="0" w:firstLine="0"/>
        <w:jc w:val="center"/>
        <w:rPr>
          <w:sz w:val="24"/>
          <w:szCs w:val="24"/>
        </w:rPr>
      </w:pPr>
    </w:p>
    <w:p w:rsidR="00976CEE" w:rsidRPr="00976CEE" w:rsidRDefault="00976CEE" w:rsidP="00976CEE">
      <w:pPr>
        <w:ind w:firstLine="709"/>
        <w:jc w:val="center"/>
        <w:rPr>
          <w:b/>
          <w:sz w:val="24"/>
        </w:rPr>
      </w:pPr>
      <w:r w:rsidRPr="00960059">
        <w:rPr>
          <w:b/>
          <w:sz w:val="24"/>
        </w:rPr>
        <w:lastRenderedPageBreak/>
        <w:t>Пояснительная записка</w:t>
      </w:r>
    </w:p>
    <w:p w:rsidR="00976CEE" w:rsidRDefault="00976CEE" w:rsidP="00976CEE">
      <w:pPr>
        <w:autoSpaceDE w:val="0"/>
        <w:autoSpaceDN w:val="0"/>
        <w:adjustRightInd w:val="0"/>
        <w:snapToGrid w:val="0"/>
        <w:spacing w:line="240" w:lineRule="auto"/>
        <w:ind w:left="0" w:firstLine="709"/>
        <w:rPr>
          <w:sz w:val="24"/>
          <w:szCs w:val="24"/>
        </w:rPr>
      </w:pPr>
    </w:p>
    <w:p w:rsidR="00976CEE" w:rsidRDefault="00976CEE" w:rsidP="00976CEE">
      <w:pPr>
        <w:autoSpaceDE w:val="0"/>
        <w:autoSpaceDN w:val="0"/>
        <w:adjustRightInd w:val="0"/>
        <w:snapToGrid w:val="0"/>
        <w:spacing w:line="240" w:lineRule="auto"/>
        <w:ind w:left="0" w:firstLine="709"/>
        <w:rPr>
          <w:rFonts w:eastAsia="Times New Roman"/>
          <w:bCs w:val="0"/>
          <w:color w:val="000000"/>
          <w:sz w:val="24"/>
          <w:szCs w:val="24"/>
        </w:rPr>
      </w:pPr>
      <w:r w:rsidRPr="00BC31C0">
        <w:rPr>
          <w:sz w:val="24"/>
          <w:szCs w:val="24"/>
        </w:rPr>
        <w:t xml:space="preserve">Рабочая программа по русскому языку для 5-9 </w:t>
      </w:r>
      <w:r>
        <w:rPr>
          <w:sz w:val="24"/>
          <w:szCs w:val="24"/>
        </w:rPr>
        <w:t xml:space="preserve">классов </w:t>
      </w:r>
      <w:r w:rsidRPr="00BC31C0">
        <w:rPr>
          <w:rFonts w:eastAsia="Times New Roman"/>
          <w:bCs w:val="0"/>
          <w:color w:val="000000"/>
          <w:sz w:val="24"/>
          <w:szCs w:val="24"/>
        </w:rPr>
        <w:t>составлена на основе</w:t>
      </w:r>
      <w:r>
        <w:rPr>
          <w:rFonts w:eastAsia="Times New Roman"/>
          <w:bCs w:val="0"/>
          <w:color w:val="000000"/>
          <w:sz w:val="24"/>
          <w:szCs w:val="24"/>
        </w:rPr>
        <w:t xml:space="preserve"> следующих нормативных документов</w:t>
      </w:r>
      <w:r w:rsidRPr="00BC31C0">
        <w:rPr>
          <w:rFonts w:eastAsia="Times New Roman"/>
          <w:bCs w:val="0"/>
          <w:color w:val="000000"/>
          <w:sz w:val="24"/>
          <w:szCs w:val="24"/>
        </w:rPr>
        <w:t>:</w:t>
      </w:r>
    </w:p>
    <w:p w:rsidR="00D34A86" w:rsidRPr="00B1516F" w:rsidRDefault="00D34A86" w:rsidP="00D34A86">
      <w:pPr>
        <w:pStyle w:val="a3"/>
        <w:numPr>
          <w:ilvl w:val="0"/>
          <w:numId w:val="1"/>
        </w:numPr>
        <w:autoSpaceDE w:val="0"/>
        <w:autoSpaceDN w:val="0"/>
        <w:adjustRightInd w:val="0"/>
        <w:snapToGrid w:val="0"/>
        <w:spacing w:line="240" w:lineRule="auto"/>
        <w:rPr>
          <w:rFonts w:eastAsia="Times New Roman"/>
          <w:bCs w:val="0"/>
          <w:color w:val="000000"/>
          <w:sz w:val="20"/>
          <w:szCs w:val="24"/>
        </w:rPr>
      </w:pPr>
      <w:r w:rsidRPr="00B1516F">
        <w:rPr>
          <w:sz w:val="24"/>
        </w:rPr>
        <w:t xml:space="preserve">Федерального закона Российской Федерации от 29 декабря </w:t>
      </w:r>
      <w:smartTag w:uri="urn:schemas-microsoft-com:office:smarttags" w:element="metricconverter">
        <w:smartTagPr>
          <w:attr w:name="ProductID" w:val="2012 г"/>
        </w:smartTagPr>
        <w:r w:rsidRPr="00B1516F">
          <w:rPr>
            <w:sz w:val="24"/>
          </w:rPr>
          <w:t>2012 г</w:t>
        </w:r>
      </w:smartTag>
      <w:r>
        <w:rPr>
          <w:sz w:val="24"/>
        </w:rPr>
        <w:t>. № 273-ФЗ «</w:t>
      </w:r>
      <w:r w:rsidRPr="00B1516F">
        <w:rPr>
          <w:sz w:val="24"/>
        </w:rPr>
        <w:t>Об образовании в Российской Федерации</w:t>
      </w:r>
      <w:r>
        <w:rPr>
          <w:sz w:val="24"/>
        </w:rPr>
        <w:t>»</w:t>
      </w:r>
    </w:p>
    <w:p w:rsidR="00D34A86" w:rsidRPr="00B1516F" w:rsidRDefault="00D34A86" w:rsidP="00D34A86">
      <w:pPr>
        <w:pStyle w:val="a3"/>
        <w:numPr>
          <w:ilvl w:val="0"/>
          <w:numId w:val="1"/>
        </w:numPr>
        <w:autoSpaceDE w:val="0"/>
        <w:autoSpaceDN w:val="0"/>
        <w:adjustRightInd w:val="0"/>
        <w:snapToGrid w:val="0"/>
        <w:spacing w:line="240" w:lineRule="auto"/>
        <w:rPr>
          <w:rFonts w:eastAsia="Times New Roman"/>
          <w:bCs w:val="0"/>
          <w:color w:val="000000"/>
          <w:sz w:val="22"/>
          <w:szCs w:val="24"/>
        </w:rPr>
      </w:pPr>
      <w:r w:rsidRPr="00B1516F">
        <w:rPr>
          <w:sz w:val="24"/>
        </w:rPr>
        <w:t>Федерального государственного образовательного стандарта основного общего образования (утв.</w:t>
      </w:r>
      <w:r>
        <w:rPr>
          <w:sz w:val="24"/>
        </w:rPr>
        <w:t xml:space="preserve"> приказом </w:t>
      </w:r>
      <w:r w:rsidRPr="00B1516F">
        <w:rPr>
          <w:sz w:val="24"/>
        </w:rPr>
        <w:t xml:space="preserve">Министерства образования и </w:t>
      </w:r>
      <w:r>
        <w:rPr>
          <w:sz w:val="24"/>
        </w:rPr>
        <w:t>науки РФ от 17 декабря 2010 г. №</w:t>
      </w:r>
      <w:r w:rsidRPr="00B1516F">
        <w:rPr>
          <w:sz w:val="24"/>
        </w:rPr>
        <w:t> 1897)</w:t>
      </w:r>
    </w:p>
    <w:p w:rsidR="00D34A86" w:rsidRPr="00B1516F" w:rsidRDefault="00D34A86" w:rsidP="00D34A86">
      <w:pPr>
        <w:pStyle w:val="a3"/>
        <w:numPr>
          <w:ilvl w:val="0"/>
          <w:numId w:val="1"/>
        </w:numPr>
        <w:autoSpaceDE w:val="0"/>
        <w:autoSpaceDN w:val="0"/>
        <w:adjustRightInd w:val="0"/>
        <w:snapToGrid w:val="0"/>
        <w:spacing w:line="240" w:lineRule="auto"/>
        <w:rPr>
          <w:rFonts w:eastAsia="Times New Roman"/>
          <w:bCs w:val="0"/>
          <w:color w:val="000000"/>
          <w:sz w:val="20"/>
          <w:szCs w:val="24"/>
        </w:rPr>
      </w:pPr>
      <w:r>
        <w:rPr>
          <w:sz w:val="24"/>
        </w:rPr>
        <w:t>Концепции</w:t>
      </w:r>
      <w:r w:rsidRPr="00B1516F">
        <w:rPr>
          <w:sz w:val="24"/>
        </w:rPr>
        <w:t xml:space="preserve"> преподавания русского языка и литературы в РФ (утверждённой распоряжением </w:t>
      </w:r>
      <w:r>
        <w:rPr>
          <w:sz w:val="24"/>
        </w:rPr>
        <w:t xml:space="preserve">Правительства РФ от 09.04.2016 </w:t>
      </w:r>
      <w:r w:rsidRPr="00B1516F">
        <w:rPr>
          <w:sz w:val="24"/>
        </w:rPr>
        <w:t>№ 637-Р)</w:t>
      </w:r>
    </w:p>
    <w:p w:rsidR="00976CEE" w:rsidRDefault="00976CEE" w:rsidP="00976CEE">
      <w:pPr>
        <w:pStyle w:val="a3"/>
        <w:numPr>
          <w:ilvl w:val="0"/>
          <w:numId w:val="1"/>
        </w:numPr>
        <w:autoSpaceDE w:val="0"/>
        <w:autoSpaceDN w:val="0"/>
        <w:adjustRightInd w:val="0"/>
        <w:snapToGrid w:val="0"/>
        <w:spacing w:line="240" w:lineRule="auto"/>
        <w:rPr>
          <w:rFonts w:eastAsia="Times New Roman"/>
          <w:bCs w:val="0"/>
          <w:color w:val="000000"/>
          <w:sz w:val="24"/>
          <w:szCs w:val="24"/>
        </w:rPr>
      </w:pPr>
      <w:r w:rsidRPr="00BC31C0">
        <w:rPr>
          <w:rFonts w:eastAsia="Times New Roman"/>
          <w:bCs w:val="0"/>
          <w:color w:val="000000"/>
          <w:sz w:val="24"/>
          <w:szCs w:val="24"/>
        </w:rPr>
        <w:t>Примерной программы по русскому языку для основной школы;</w:t>
      </w:r>
    </w:p>
    <w:p w:rsidR="00976CEE" w:rsidRPr="00976CEE" w:rsidRDefault="00976CEE" w:rsidP="00976CEE">
      <w:pPr>
        <w:pStyle w:val="a3"/>
        <w:numPr>
          <w:ilvl w:val="0"/>
          <w:numId w:val="1"/>
        </w:numPr>
        <w:autoSpaceDE w:val="0"/>
        <w:autoSpaceDN w:val="0"/>
        <w:adjustRightInd w:val="0"/>
        <w:snapToGrid w:val="0"/>
        <w:spacing w:line="240" w:lineRule="auto"/>
        <w:rPr>
          <w:rFonts w:eastAsia="Times New Roman"/>
          <w:bCs w:val="0"/>
          <w:color w:val="000000"/>
          <w:sz w:val="24"/>
          <w:szCs w:val="24"/>
        </w:rPr>
      </w:pPr>
      <w:r>
        <w:rPr>
          <w:rFonts w:eastAsia="Times New Roman"/>
          <w:bCs w:val="0"/>
          <w:color w:val="000000"/>
          <w:sz w:val="24"/>
          <w:szCs w:val="24"/>
        </w:rPr>
        <w:t xml:space="preserve">Программы по русскому языку к предметной линии учебников под редакцией </w:t>
      </w:r>
      <w:proofErr w:type="spellStart"/>
      <w:r>
        <w:rPr>
          <w:rFonts w:eastAsia="Times New Roman"/>
          <w:bCs w:val="0"/>
          <w:color w:val="000000"/>
          <w:sz w:val="24"/>
          <w:szCs w:val="24"/>
        </w:rPr>
        <w:t>Ладыженской</w:t>
      </w:r>
      <w:proofErr w:type="spellEnd"/>
      <w:r w:rsidRPr="00976CEE">
        <w:rPr>
          <w:rFonts w:eastAsia="Times New Roman"/>
          <w:bCs w:val="0"/>
          <w:color w:val="000000"/>
          <w:sz w:val="24"/>
          <w:szCs w:val="24"/>
        </w:rPr>
        <w:t xml:space="preserve"> Т.А., Баранов</w:t>
      </w:r>
      <w:r>
        <w:rPr>
          <w:rFonts w:eastAsia="Times New Roman"/>
          <w:bCs w:val="0"/>
          <w:color w:val="000000"/>
          <w:sz w:val="24"/>
          <w:szCs w:val="24"/>
        </w:rPr>
        <w:t xml:space="preserve">а М.Т., </w:t>
      </w:r>
      <w:proofErr w:type="spellStart"/>
      <w:r>
        <w:rPr>
          <w:rFonts w:eastAsia="Times New Roman"/>
          <w:bCs w:val="0"/>
          <w:color w:val="000000"/>
          <w:sz w:val="24"/>
          <w:szCs w:val="24"/>
        </w:rPr>
        <w:t>Тростенцовой</w:t>
      </w:r>
      <w:proofErr w:type="spellEnd"/>
      <w:r>
        <w:rPr>
          <w:rFonts w:eastAsia="Times New Roman"/>
          <w:bCs w:val="0"/>
          <w:color w:val="000000"/>
          <w:sz w:val="24"/>
          <w:szCs w:val="24"/>
        </w:rPr>
        <w:t xml:space="preserve"> </w:t>
      </w:r>
      <w:proofErr w:type="spellStart"/>
      <w:r w:rsidRPr="00976CEE">
        <w:rPr>
          <w:rFonts w:eastAsia="Times New Roman"/>
          <w:bCs w:val="0"/>
          <w:color w:val="000000"/>
          <w:sz w:val="24"/>
          <w:szCs w:val="24"/>
        </w:rPr>
        <w:t>Л.А.и</w:t>
      </w:r>
      <w:proofErr w:type="spellEnd"/>
      <w:r w:rsidRPr="00976CEE">
        <w:rPr>
          <w:rFonts w:eastAsia="Times New Roman"/>
          <w:bCs w:val="0"/>
          <w:color w:val="000000"/>
          <w:sz w:val="24"/>
          <w:szCs w:val="24"/>
        </w:rPr>
        <w:t xml:space="preserve"> др.;</w:t>
      </w:r>
    </w:p>
    <w:p w:rsidR="00D34A86" w:rsidRPr="00B1516F" w:rsidRDefault="00D34A86" w:rsidP="00D34A86">
      <w:pPr>
        <w:numPr>
          <w:ilvl w:val="0"/>
          <w:numId w:val="1"/>
        </w:numPr>
        <w:tabs>
          <w:tab w:val="left" w:pos="0"/>
        </w:tabs>
        <w:spacing w:line="240" w:lineRule="auto"/>
        <w:contextualSpacing/>
        <w:rPr>
          <w:rFonts w:eastAsia="Times New Roman"/>
          <w:sz w:val="24"/>
        </w:rPr>
      </w:pPr>
      <w:r w:rsidRPr="00B1516F">
        <w:rPr>
          <w:rFonts w:eastAsia="Times New Roman"/>
          <w:sz w:val="24"/>
        </w:rPr>
        <w:t>Закон</w:t>
      </w:r>
      <w:r>
        <w:rPr>
          <w:rFonts w:eastAsia="Times New Roman"/>
          <w:sz w:val="24"/>
        </w:rPr>
        <w:t>а</w:t>
      </w:r>
      <w:r w:rsidRPr="00B1516F">
        <w:rPr>
          <w:rFonts w:eastAsia="Times New Roman"/>
          <w:sz w:val="24"/>
        </w:rPr>
        <w:t xml:space="preserve"> Тамбовской области от 04.06.2007 №96-3 «О региональном компоненте государственного образовательного стандарта начального общего, основного общего и среднего (полного)  общего </w:t>
      </w:r>
      <w:r>
        <w:rPr>
          <w:rFonts w:eastAsia="Times New Roman"/>
          <w:sz w:val="24"/>
        </w:rPr>
        <w:t>образования Тамбовской области» (?)</w:t>
      </w:r>
    </w:p>
    <w:p w:rsidR="00D34A86" w:rsidRPr="00B1516F" w:rsidRDefault="00D34A86" w:rsidP="00D34A86">
      <w:pPr>
        <w:pStyle w:val="a3"/>
        <w:numPr>
          <w:ilvl w:val="0"/>
          <w:numId w:val="1"/>
        </w:numPr>
        <w:autoSpaceDE w:val="0"/>
        <w:autoSpaceDN w:val="0"/>
        <w:adjustRightInd w:val="0"/>
        <w:snapToGrid w:val="0"/>
        <w:spacing w:line="240" w:lineRule="auto"/>
        <w:rPr>
          <w:rFonts w:eastAsia="Times New Roman"/>
          <w:bCs w:val="0"/>
          <w:color w:val="000000"/>
          <w:sz w:val="22"/>
          <w:szCs w:val="24"/>
        </w:rPr>
      </w:pPr>
      <w:r w:rsidRPr="00B1516F">
        <w:rPr>
          <w:rFonts w:eastAsia="Times New Roman"/>
          <w:sz w:val="24"/>
        </w:rPr>
        <w:t>Образовательной программ</w:t>
      </w:r>
      <w:r>
        <w:rPr>
          <w:rFonts w:eastAsia="Times New Roman"/>
          <w:sz w:val="24"/>
        </w:rPr>
        <w:t>ы</w:t>
      </w:r>
      <w:r w:rsidRPr="00B1516F">
        <w:rPr>
          <w:rFonts w:eastAsia="Times New Roman"/>
          <w:sz w:val="24"/>
        </w:rPr>
        <w:t xml:space="preserve"> основного общего образования МАОУ СОШ №1- «Школа </w:t>
      </w:r>
      <w:proofErr w:type="spellStart"/>
      <w:r w:rsidRPr="00B1516F">
        <w:rPr>
          <w:rFonts w:eastAsia="Times New Roman"/>
          <w:sz w:val="24"/>
        </w:rPr>
        <w:t>Сколково</w:t>
      </w:r>
      <w:proofErr w:type="spellEnd"/>
      <w:r w:rsidRPr="00B1516F">
        <w:rPr>
          <w:rFonts w:eastAsia="Times New Roman"/>
          <w:sz w:val="24"/>
        </w:rPr>
        <w:t>- Тамбов»</w:t>
      </w:r>
    </w:p>
    <w:p w:rsidR="00D34A86" w:rsidRDefault="00D34A86" w:rsidP="00976CEE">
      <w:pPr>
        <w:pStyle w:val="a3"/>
        <w:spacing w:line="240" w:lineRule="auto"/>
        <w:ind w:left="0" w:firstLine="709"/>
        <w:rPr>
          <w:sz w:val="24"/>
          <w:szCs w:val="24"/>
        </w:rPr>
      </w:pPr>
    </w:p>
    <w:p w:rsidR="00976CEE" w:rsidRPr="00BC31C0" w:rsidRDefault="00976CEE" w:rsidP="00976CEE">
      <w:pPr>
        <w:pStyle w:val="a3"/>
        <w:spacing w:line="240" w:lineRule="auto"/>
        <w:ind w:left="0" w:firstLine="709"/>
        <w:rPr>
          <w:sz w:val="24"/>
          <w:szCs w:val="24"/>
        </w:rPr>
      </w:pPr>
      <w:r w:rsidRPr="00BC31C0">
        <w:rPr>
          <w:sz w:val="24"/>
          <w:szCs w:val="24"/>
        </w:rPr>
        <w:t xml:space="preserve">Реализация данной учебной программы обеспечивается следующими </w:t>
      </w:r>
      <w:r>
        <w:rPr>
          <w:b/>
          <w:sz w:val="24"/>
          <w:szCs w:val="24"/>
        </w:rPr>
        <w:t>учебниками</w:t>
      </w:r>
      <w:r w:rsidRPr="00BC31C0">
        <w:rPr>
          <w:sz w:val="24"/>
          <w:szCs w:val="24"/>
        </w:rPr>
        <w:t xml:space="preserve">: </w:t>
      </w:r>
    </w:p>
    <w:p w:rsidR="00976CEE" w:rsidRDefault="00976CEE" w:rsidP="00F15533">
      <w:pPr>
        <w:pStyle w:val="a3"/>
        <w:numPr>
          <w:ilvl w:val="0"/>
          <w:numId w:val="6"/>
        </w:numPr>
        <w:spacing w:line="240" w:lineRule="auto"/>
        <w:ind w:left="357" w:firstLine="357"/>
        <w:rPr>
          <w:sz w:val="24"/>
          <w:szCs w:val="24"/>
        </w:rPr>
      </w:pPr>
      <w:proofErr w:type="spellStart"/>
      <w:r w:rsidRPr="00BC31C0">
        <w:rPr>
          <w:sz w:val="24"/>
          <w:szCs w:val="24"/>
        </w:rPr>
        <w:t>Ладыженская</w:t>
      </w:r>
      <w:proofErr w:type="spellEnd"/>
      <w:r w:rsidRPr="00BC31C0">
        <w:rPr>
          <w:sz w:val="24"/>
          <w:szCs w:val="24"/>
        </w:rPr>
        <w:t xml:space="preserve"> Т.А., Баранов М.Т., </w:t>
      </w:r>
      <w:proofErr w:type="spellStart"/>
      <w:r w:rsidRPr="00BC31C0">
        <w:rPr>
          <w:sz w:val="24"/>
          <w:szCs w:val="24"/>
        </w:rPr>
        <w:t>Тростенцова</w:t>
      </w:r>
      <w:proofErr w:type="spellEnd"/>
      <w:r w:rsidRPr="00BC31C0">
        <w:rPr>
          <w:sz w:val="24"/>
          <w:szCs w:val="24"/>
        </w:rPr>
        <w:t xml:space="preserve"> Л.А. и др. Русский язык. 5 класс. Научный редактор – акад. РАО Н.М. </w:t>
      </w:r>
      <w:proofErr w:type="spellStart"/>
      <w:r w:rsidRPr="00BC31C0">
        <w:rPr>
          <w:sz w:val="24"/>
          <w:szCs w:val="24"/>
        </w:rPr>
        <w:t>Шанский</w:t>
      </w:r>
      <w:proofErr w:type="spellEnd"/>
      <w:r w:rsidRPr="00BC31C0">
        <w:rPr>
          <w:sz w:val="24"/>
          <w:szCs w:val="24"/>
        </w:rPr>
        <w:t>.</w:t>
      </w:r>
    </w:p>
    <w:p w:rsidR="00976CEE" w:rsidRDefault="00976CEE" w:rsidP="00F15533">
      <w:pPr>
        <w:pStyle w:val="a3"/>
        <w:numPr>
          <w:ilvl w:val="0"/>
          <w:numId w:val="6"/>
        </w:numPr>
        <w:spacing w:line="240" w:lineRule="auto"/>
        <w:ind w:left="357" w:firstLine="357"/>
        <w:rPr>
          <w:sz w:val="24"/>
          <w:szCs w:val="24"/>
        </w:rPr>
      </w:pPr>
      <w:r w:rsidRPr="0049053D">
        <w:rPr>
          <w:sz w:val="24"/>
          <w:szCs w:val="24"/>
        </w:rPr>
        <w:t xml:space="preserve">Баранов М.Т., </w:t>
      </w:r>
      <w:proofErr w:type="spellStart"/>
      <w:r w:rsidRPr="0049053D">
        <w:rPr>
          <w:sz w:val="24"/>
          <w:szCs w:val="24"/>
        </w:rPr>
        <w:t>Ладыженская</w:t>
      </w:r>
      <w:proofErr w:type="spellEnd"/>
      <w:r w:rsidRPr="0049053D">
        <w:rPr>
          <w:sz w:val="24"/>
          <w:szCs w:val="24"/>
        </w:rPr>
        <w:t xml:space="preserve"> Т.А., </w:t>
      </w:r>
      <w:proofErr w:type="spellStart"/>
      <w:r w:rsidRPr="0049053D">
        <w:rPr>
          <w:sz w:val="24"/>
          <w:szCs w:val="24"/>
        </w:rPr>
        <w:t>Тростенцова</w:t>
      </w:r>
      <w:proofErr w:type="spellEnd"/>
      <w:r w:rsidRPr="0049053D">
        <w:rPr>
          <w:sz w:val="24"/>
          <w:szCs w:val="24"/>
        </w:rPr>
        <w:t xml:space="preserve"> Л.А. и др. Русский язык. 6 класс. Научный редактор – акад. РАО Н.М. </w:t>
      </w:r>
      <w:proofErr w:type="spellStart"/>
      <w:r w:rsidRPr="0049053D">
        <w:rPr>
          <w:sz w:val="24"/>
          <w:szCs w:val="24"/>
        </w:rPr>
        <w:t>Шанский</w:t>
      </w:r>
      <w:proofErr w:type="spellEnd"/>
      <w:r w:rsidRPr="0049053D">
        <w:rPr>
          <w:sz w:val="24"/>
          <w:szCs w:val="24"/>
        </w:rPr>
        <w:t>.</w:t>
      </w:r>
    </w:p>
    <w:p w:rsidR="00976CEE" w:rsidRDefault="00976CEE" w:rsidP="00F15533">
      <w:pPr>
        <w:pStyle w:val="a3"/>
        <w:numPr>
          <w:ilvl w:val="0"/>
          <w:numId w:val="6"/>
        </w:numPr>
        <w:spacing w:line="240" w:lineRule="auto"/>
        <w:ind w:left="357" w:firstLine="357"/>
        <w:rPr>
          <w:sz w:val="24"/>
          <w:szCs w:val="24"/>
        </w:rPr>
      </w:pPr>
      <w:proofErr w:type="spellStart"/>
      <w:r w:rsidRPr="0049053D">
        <w:rPr>
          <w:sz w:val="24"/>
          <w:szCs w:val="24"/>
        </w:rPr>
        <w:t>Ладыженская</w:t>
      </w:r>
      <w:proofErr w:type="spellEnd"/>
      <w:r w:rsidRPr="0049053D">
        <w:rPr>
          <w:sz w:val="24"/>
          <w:szCs w:val="24"/>
        </w:rPr>
        <w:t xml:space="preserve"> Т.А., Баранов М.Т., </w:t>
      </w:r>
      <w:proofErr w:type="spellStart"/>
      <w:r w:rsidRPr="0049053D">
        <w:rPr>
          <w:sz w:val="24"/>
          <w:szCs w:val="24"/>
        </w:rPr>
        <w:t>Тростенцова</w:t>
      </w:r>
      <w:proofErr w:type="spellEnd"/>
      <w:r w:rsidRPr="0049053D">
        <w:rPr>
          <w:sz w:val="24"/>
          <w:szCs w:val="24"/>
        </w:rPr>
        <w:t xml:space="preserve"> Л.А. и др. Русский язык. 7 класс. Научный редактор – акад. РАО Н.М. </w:t>
      </w:r>
      <w:proofErr w:type="spellStart"/>
      <w:r w:rsidRPr="0049053D">
        <w:rPr>
          <w:sz w:val="24"/>
          <w:szCs w:val="24"/>
        </w:rPr>
        <w:t>Шанский</w:t>
      </w:r>
      <w:proofErr w:type="spellEnd"/>
      <w:r w:rsidRPr="0049053D">
        <w:rPr>
          <w:sz w:val="24"/>
          <w:szCs w:val="24"/>
        </w:rPr>
        <w:t>.</w:t>
      </w:r>
    </w:p>
    <w:p w:rsidR="00976CEE" w:rsidRDefault="00976CEE" w:rsidP="00F15533">
      <w:pPr>
        <w:pStyle w:val="a3"/>
        <w:numPr>
          <w:ilvl w:val="0"/>
          <w:numId w:val="6"/>
        </w:numPr>
        <w:spacing w:line="240" w:lineRule="auto"/>
        <w:ind w:left="357" w:firstLine="357"/>
        <w:rPr>
          <w:sz w:val="24"/>
          <w:szCs w:val="24"/>
        </w:rPr>
      </w:pPr>
      <w:proofErr w:type="spellStart"/>
      <w:r w:rsidRPr="0049053D">
        <w:rPr>
          <w:sz w:val="24"/>
          <w:szCs w:val="24"/>
        </w:rPr>
        <w:t>Тростенцова</w:t>
      </w:r>
      <w:proofErr w:type="spellEnd"/>
      <w:r w:rsidRPr="0049053D">
        <w:rPr>
          <w:sz w:val="24"/>
          <w:szCs w:val="24"/>
        </w:rPr>
        <w:t xml:space="preserve"> Л.А., </w:t>
      </w:r>
      <w:proofErr w:type="spellStart"/>
      <w:r w:rsidRPr="0049053D">
        <w:rPr>
          <w:sz w:val="24"/>
          <w:szCs w:val="24"/>
        </w:rPr>
        <w:t>Ладыженская</w:t>
      </w:r>
      <w:proofErr w:type="spellEnd"/>
      <w:r w:rsidRPr="0049053D">
        <w:rPr>
          <w:sz w:val="24"/>
          <w:szCs w:val="24"/>
        </w:rPr>
        <w:t xml:space="preserve"> Т.А., </w:t>
      </w:r>
      <w:proofErr w:type="spellStart"/>
      <w:r w:rsidRPr="0049053D">
        <w:rPr>
          <w:sz w:val="24"/>
          <w:szCs w:val="24"/>
        </w:rPr>
        <w:t>Дейкина</w:t>
      </w:r>
      <w:proofErr w:type="spellEnd"/>
      <w:r w:rsidRPr="0049053D">
        <w:rPr>
          <w:sz w:val="24"/>
          <w:szCs w:val="24"/>
        </w:rPr>
        <w:t xml:space="preserve"> А.Д., Александрова О.М. Русский язык. 8 класс. Научный редактор – акад. РАО Н.М. </w:t>
      </w:r>
      <w:proofErr w:type="spellStart"/>
      <w:r w:rsidRPr="0049053D">
        <w:rPr>
          <w:sz w:val="24"/>
          <w:szCs w:val="24"/>
        </w:rPr>
        <w:t>Шанский</w:t>
      </w:r>
      <w:proofErr w:type="spellEnd"/>
      <w:r w:rsidRPr="0049053D">
        <w:rPr>
          <w:sz w:val="24"/>
          <w:szCs w:val="24"/>
        </w:rPr>
        <w:t>.</w:t>
      </w:r>
    </w:p>
    <w:p w:rsidR="00976CEE" w:rsidRPr="0049053D" w:rsidRDefault="00976CEE" w:rsidP="00F15533">
      <w:pPr>
        <w:pStyle w:val="a3"/>
        <w:numPr>
          <w:ilvl w:val="0"/>
          <w:numId w:val="6"/>
        </w:numPr>
        <w:spacing w:line="240" w:lineRule="auto"/>
        <w:ind w:left="357" w:firstLine="357"/>
        <w:rPr>
          <w:sz w:val="24"/>
          <w:szCs w:val="24"/>
        </w:rPr>
      </w:pPr>
      <w:proofErr w:type="spellStart"/>
      <w:r w:rsidRPr="0049053D">
        <w:rPr>
          <w:sz w:val="24"/>
          <w:szCs w:val="24"/>
        </w:rPr>
        <w:t>Тростенцова</w:t>
      </w:r>
      <w:proofErr w:type="spellEnd"/>
      <w:r w:rsidRPr="0049053D">
        <w:rPr>
          <w:sz w:val="24"/>
          <w:szCs w:val="24"/>
        </w:rPr>
        <w:t xml:space="preserve"> Л.А., </w:t>
      </w:r>
      <w:proofErr w:type="spellStart"/>
      <w:r w:rsidRPr="0049053D">
        <w:rPr>
          <w:sz w:val="24"/>
          <w:szCs w:val="24"/>
        </w:rPr>
        <w:t>Ладыженская</w:t>
      </w:r>
      <w:proofErr w:type="spellEnd"/>
      <w:r w:rsidRPr="0049053D">
        <w:rPr>
          <w:sz w:val="24"/>
          <w:szCs w:val="24"/>
        </w:rPr>
        <w:t xml:space="preserve"> Т.А., </w:t>
      </w:r>
      <w:proofErr w:type="spellStart"/>
      <w:r w:rsidRPr="0049053D">
        <w:rPr>
          <w:sz w:val="24"/>
          <w:szCs w:val="24"/>
        </w:rPr>
        <w:t>Дейкина</w:t>
      </w:r>
      <w:proofErr w:type="spellEnd"/>
      <w:r w:rsidRPr="0049053D">
        <w:rPr>
          <w:sz w:val="24"/>
          <w:szCs w:val="24"/>
        </w:rPr>
        <w:t xml:space="preserve"> А.Д., Александрова О.М. Русский язык. 9 класс. Научный редактор – акад. РАО Н.М. </w:t>
      </w:r>
      <w:proofErr w:type="spellStart"/>
      <w:r w:rsidRPr="0049053D">
        <w:rPr>
          <w:sz w:val="24"/>
          <w:szCs w:val="24"/>
        </w:rPr>
        <w:t>Шанский</w:t>
      </w:r>
      <w:proofErr w:type="spellEnd"/>
      <w:r w:rsidRPr="0049053D">
        <w:rPr>
          <w:sz w:val="24"/>
          <w:szCs w:val="24"/>
        </w:rPr>
        <w:t>.</w:t>
      </w:r>
    </w:p>
    <w:p w:rsidR="00976CEE" w:rsidRDefault="00976CEE" w:rsidP="00976CEE">
      <w:pPr>
        <w:pStyle w:val="a3"/>
        <w:autoSpaceDE w:val="0"/>
        <w:autoSpaceDN w:val="0"/>
        <w:adjustRightInd w:val="0"/>
        <w:snapToGrid w:val="0"/>
        <w:spacing w:line="240" w:lineRule="auto"/>
        <w:ind w:left="0" w:firstLine="709"/>
        <w:rPr>
          <w:sz w:val="24"/>
          <w:szCs w:val="24"/>
        </w:rPr>
      </w:pPr>
    </w:p>
    <w:p w:rsidR="00976CEE" w:rsidRDefault="00976CEE" w:rsidP="00976CEE">
      <w:pPr>
        <w:pStyle w:val="a3"/>
        <w:autoSpaceDE w:val="0"/>
        <w:autoSpaceDN w:val="0"/>
        <w:adjustRightInd w:val="0"/>
        <w:snapToGrid w:val="0"/>
        <w:spacing w:line="240" w:lineRule="auto"/>
        <w:ind w:left="0" w:firstLine="709"/>
        <w:rPr>
          <w:rFonts w:eastAsia="Times New Roman"/>
          <w:bCs w:val="0"/>
          <w:color w:val="000000"/>
          <w:sz w:val="24"/>
          <w:szCs w:val="24"/>
        </w:rPr>
      </w:pPr>
      <w:r w:rsidRPr="009550CC">
        <w:rPr>
          <w:sz w:val="24"/>
          <w:szCs w:val="24"/>
        </w:rPr>
        <w:t xml:space="preserve">В </w:t>
      </w:r>
      <w:r>
        <w:rPr>
          <w:sz w:val="24"/>
          <w:szCs w:val="24"/>
        </w:rPr>
        <w:t>программе</w:t>
      </w:r>
      <w:r w:rsidRPr="009550CC">
        <w:rPr>
          <w:sz w:val="24"/>
          <w:szCs w:val="24"/>
        </w:rPr>
        <w:t xml:space="preserve"> учитываются основные идеи и положения </w:t>
      </w:r>
      <w:r>
        <w:rPr>
          <w:sz w:val="24"/>
          <w:szCs w:val="24"/>
        </w:rPr>
        <w:t>концепции</w:t>
      </w:r>
      <w:r w:rsidR="00D56A13">
        <w:rPr>
          <w:sz w:val="24"/>
          <w:szCs w:val="24"/>
        </w:rPr>
        <w:t xml:space="preserve"> образовательного комплекса</w:t>
      </w:r>
      <w:r>
        <w:rPr>
          <w:sz w:val="24"/>
          <w:szCs w:val="24"/>
        </w:rPr>
        <w:t xml:space="preserve"> «Школа </w:t>
      </w:r>
      <w:proofErr w:type="spellStart"/>
      <w:r>
        <w:rPr>
          <w:sz w:val="24"/>
          <w:szCs w:val="24"/>
        </w:rPr>
        <w:t>Сколково</w:t>
      </w:r>
      <w:proofErr w:type="spellEnd"/>
      <w:r>
        <w:rPr>
          <w:sz w:val="24"/>
          <w:szCs w:val="24"/>
        </w:rPr>
        <w:t>-Тамбов»</w:t>
      </w:r>
      <w:r w:rsidRPr="009550CC">
        <w:rPr>
          <w:sz w:val="24"/>
          <w:szCs w:val="24"/>
        </w:rPr>
        <w:t xml:space="preserve">,  </w:t>
      </w:r>
      <w:r w:rsidRPr="009550CC">
        <w:rPr>
          <w:bCs w:val="0"/>
          <w:sz w:val="24"/>
          <w:szCs w:val="24"/>
        </w:rPr>
        <w:t xml:space="preserve"> особенности ООП</w:t>
      </w:r>
      <w:r w:rsidRPr="009550CC">
        <w:rPr>
          <w:sz w:val="24"/>
          <w:szCs w:val="24"/>
        </w:rPr>
        <w:t>, образовательны</w:t>
      </w:r>
      <w:r>
        <w:rPr>
          <w:sz w:val="24"/>
          <w:szCs w:val="24"/>
        </w:rPr>
        <w:t>е</w:t>
      </w:r>
      <w:r w:rsidRPr="009550CC">
        <w:rPr>
          <w:sz w:val="24"/>
          <w:szCs w:val="24"/>
        </w:rPr>
        <w:t xml:space="preserve"> потребност</w:t>
      </w:r>
      <w:r>
        <w:rPr>
          <w:sz w:val="24"/>
          <w:szCs w:val="24"/>
        </w:rPr>
        <w:t>и</w:t>
      </w:r>
      <w:r w:rsidRPr="009550CC">
        <w:rPr>
          <w:sz w:val="24"/>
          <w:szCs w:val="24"/>
        </w:rPr>
        <w:t xml:space="preserve"> и запрос</w:t>
      </w:r>
      <w:r>
        <w:rPr>
          <w:sz w:val="24"/>
          <w:szCs w:val="24"/>
        </w:rPr>
        <w:t>ы</w:t>
      </w:r>
      <w:r w:rsidRPr="009550CC">
        <w:rPr>
          <w:sz w:val="24"/>
          <w:szCs w:val="24"/>
        </w:rPr>
        <w:t xml:space="preserve"> </w:t>
      </w:r>
      <w:r>
        <w:rPr>
          <w:sz w:val="24"/>
          <w:szCs w:val="24"/>
        </w:rPr>
        <w:t>уча</w:t>
      </w:r>
      <w:r w:rsidRPr="009550CC">
        <w:rPr>
          <w:sz w:val="24"/>
          <w:szCs w:val="24"/>
        </w:rPr>
        <w:t>щихся школы, преемственность с примерными программами для начального общего образования.</w:t>
      </w:r>
    </w:p>
    <w:p w:rsidR="00976CEE" w:rsidRPr="00975C05" w:rsidRDefault="00976CEE" w:rsidP="00976CEE">
      <w:pPr>
        <w:pStyle w:val="a5"/>
        <w:spacing w:after="0"/>
        <w:ind w:firstLine="709"/>
        <w:jc w:val="both"/>
        <w:rPr>
          <w:rFonts w:eastAsia="Calibri" w:cs="Times New Roman"/>
          <w:bCs/>
          <w:iCs/>
          <w:color w:val="0D0D0D"/>
        </w:rPr>
      </w:pPr>
      <w:r>
        <w:rPr>
          <w:rFonts w:cs="Times New Roman"/>
        </w:rPr>
        <w:t>В соответствии с годовым учебным календарным графиком в рабочую программу внесены изменения по общему количеству часов на освоение программы основного общего образования. С 2016 года продолжительность учебного года составляет 34 учебные недели, поэтому учебный материал, отведённый на повторение,  уплотнён.</w:t>
      </w:r>
    </w:p>
    <w:p w:rsidR="00976CEE" w:rsidRDefault="00976CEE" w:rsidP="00976CEE">
      <w:pPr>
        <w:spacing w:line="240" w:lineRule="auto"/>
        <w:ind w:left="0" w:firstLine="0"/>
        <w:rPr>
          <w:rFonts w:eastAsia="Times New Roman"/>
          <w:bCs w:val="0"/>
          <w:color w:val="000000"/>
          <w:sz w:val="24"/>
          <w:szCs w:val="24"/>
        </w:rPr>
      </w:pPr>
    </w:p>
    <w:p w:rsidR="00976CEE" w:rsidRDefault="00976CEE" w:rsidP="00976CEE">
      <w:pPr>
        <w:spacing w:line="240" w:lineRule="auto"/>
        <w:ind w:left="0" w:firstLine="709"/>
        <w:rPr>
          <w:sz w:val="24"/>
          <w:szCs w:val="24"/>
        </w:rPr>
      </w:pPr>
      <w:r w:rsidRPr="00615A8C">
        <w:rPr>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w:t>
      </w:r>
      <w:r>
        <w:rPr>
          <w:sz w:val="24"/>
          <w:szCs w:val="24"/>
        </w:rPr>
        <w:t>ногом определяют достижения уча</w:t>
      </w:r>
      <w:r w:rsidRPr="00615A8C">
        <w:rPr>
          <w:sz w:val="24"/>
          <w:szCs w:val="24"/>
        </w:rPr>
        <w:t>щихся практически во всех областях жизни, способствуют их социальной адаптации к изменяющимся условиям современного мира.</w:t>
      </w:r>
    </w:p>
    <w:p w:rsidR="00976CEE" w:rsidRDefault="00976CEE" w:rsidP="00976CEE">
      <w:pPr>
        <w:spacing w:line="240" w:lineRule="auto"/>
        <w:ind w:left="0" w:firstLine="709"/>
        <w:rPr>
          <w:sz w:val="24"/>
          <w:szCs w:val="24"/>
        </w:rPr>
      </w:pPr>
      <w:r w:rsidRPr="00615A8C">
        <w:rPr>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76CEE" w:rsidRDefault="00976CEE" w:rsidP="00976CEE">
      <w:pPr>
        <w:spacing w:line="240" w:lineRule="auto"/>
        <w:ind w:left="0" w:firstLine="709"/>
        <w:rPr>
          <w:sz w:val="24"/>
          <w:szCs w:val="24"/>
        </w:rPr>
      </w:pPr>
      <w:r w:rsidRPr="00615A8C">
        <w:rPr>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w:t>
      </w:r>
      <w:r>
        <w:rPr>
          <w:sz w:val="24"/>
          <w:szCs w:val="24"/>
        </w:rPr>
        <w:t>усский язык» и достижение уча</w:t>
      </w:r>
      <w:r w:rsidRPr="00615A8C">
        <w:rPr>
          <w:sz w:val="24"/>
          <w:szCs w:val="24"/>
        </w:rPr>
        <w:t xml:space="preserve">щимися результатов изучения в </w:t>
      </w:r>
      <w:r w:rsidRPr="00615A8C">
        <w:rPr>
          <w:sz w:val="24"/>
          <w:szCs w:val="24"/>
        </w:rPr>
        <w:lastRenderedPageBreak/>
        <w:t>соответствии с требованиями, установленными Федеральным государственным образовательным стандартом основного общего образования.</w:t>
      </w:r>
    </w:p>
    <w:p w:rsidR="00976CEE" w:rsidRPr="00615A8C" w:rsidRDefault="00976CEE" w:rsidP="00976CEE">
      <w:pPr>
        <w:spacing w:line="240" w:lineRule="auto"/>
        <w:ind w:left="0" w:firstLine="709"/>
        <w:rPr>
          <w:sz w:val="24"/>
          <w:szCs w:val="24"/>
        </w:rPr>
      </w:pPr>
      <w:r w:rsidRPr="00615A8C">
        <w:rPr>
          <w:sz w:val="24"/>
          <w:szCs w:val="24"/>
        </w:rPr>
        <w:t xml:space="preserve">Главными </w:t>
      </w:r>
      <w:r w:rsidRPr="00615A8C">
        <w:rPr>
          <w:b/>
          <w:sz w:val="24"/>
          <w:szCs w:val="24"/>
        </w:rPr>
        <w:t xml:space="preserve">задачами </w:t>
      </w:r>
      <w:r w:rsidRPr="00615A8C">
        <w:rPr>
          <w:sz w:val="24"/>
          <w:szCs w:val="24"/>
        </w:rPr>
        <w:t>реализации Программы являются:</w:t>
      </w:r>
    </w:p>
    <w:p w:rsidR="00976CEE" w:rsidRPr="00615A8C" w:rsidRDefault="00976CEE" w:rsidP="00F15533">
      <w:pPr>
        <w:pStyle w:val="a3"/>
        <w:numPr>
          <w:ilvl w:val="0"/>
          <w:numId w:val="5"/>
        </w:numPr>
        <w:spacing w:line="240" w:lineRule="auto"/>
        <w:ind w:left="0" w:firstLine="709"/>
        <w:rPr>
          <w:sz w:val="24"/>
          <w:szCs w:val="24"/>
        </w:rPr>
      </w:pPr>
      <w:r w:rsidRPr="00615A8C">
        <w:rPr>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76CEE" w:rsidRPr="00615A8C" w:rsidRDefault="00976CEE" w:rsidP="00F15533">
      <w:pPr>
        <w:pStyle w:val="a3"/>
        <w:numPr>
          <w:ilvl w:val="0"/>
          <w:numId w:val="5"/>
        </w:numPr>
        <w:spacing w:line="240" w:lineRule="auto"/>
        <w:ind w:left="0" w:firstLine="709"/>
        <w:rPr>
          <w:sz w:val="24"/>
          <w:szCs w:val="24"/>
        </w:rPr>
      </w:pPr>
      <w:r w:rsidRPr="00615A8C">
        <w:rPr>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76CEE" w:rsidRPr="00615A8C" w:rsidRDefault="00976CEE" w:rsidP="00F15533">
      <w:pPr>
        <w:pStyle w:val="a3"/>
        <w:numPr>
          <w:ilvl w:val="0"/>
          <w:numId w:val="5"/>
        </w:numPr>
        <w:spacing w:line="240" w:lineRule="auto"/>
        <w:ind w:left="0" w:firstLine="709"/>
        <w:rPr>
          <w:sz w:val="24"/>
          <w:szCs w:val="24"/>
        </w:rPr>
      </w:pPr>
      <w:r w:rsidRPr="00615A8C">
        <w:rPr>
          <w:sz w:val="24"/>
          <w:szCs w:val="24"/>
        </w:rPr>
        <w:t>овладение функциональной грамотностью и принципами нормативного использования языковых средств;</w:t>
      </w:r>
    </w:p>
    <w:p w:rsidR="00976CEE" w:rsidRPr="00615A8C" w:rsidRDefault="00976CEE" w:rsidP="00F15533">
      <w:pPr>
        <w:pStyle w:val="a3"/>
        <w:numPr>
          <w:ilvl w:val="0"/>
          <w:numId w:val="5"/>
        </w:numPr>
        <w:spacing w:line="240" w:lineRule="auto"/>
        <w:ind w:left="0" w:firstLine="709"/>
        <w:rPr>
          <w:sz w:val="24"/>
          <w:szCs w:val="24"/>
        </w:rPr>
      </w:pPr>
      <w:r w:rsidRPr="00615A8C">
        <w:rPr>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976CEE" w:rsidRPr="00615A8C" w:rsidRDefault="00976CEE" w:rsidP="00976CEE">
      <w:pPr>
        <w:pStyle w:val="a3"/>
        <w:spacing w:line="240" w:lineRule="auto"/>
        <w:ind w:left="0" w:firstLine="709"/>
        <w:rPr>
          <w:sz w:val="24"/>
          <w:szCs w:val="24"/>
        </w:rPr>
      </w:pPr>
      <w:r w:rsidRPr="00615A8C">
        <w:rPr>
          <w:sz w:val="24"/>
          <w:szCs w:val="24"/>
        </w:rPr>
        <w:t xml:space="preserve">В процессе изучения предмета «Русский язык» создаются условия </w:t>
      </w:r>
    </w:p>
    <w:p w:rsidR="00976CEE" w:rsidRPr="00615A8C" w:rsidRDefault="00976CEE" w:rsidP="00F15533">
      <w:pPr>
        <w:pStyle w:val="a3"/>
        <w:numPr>
          <w:ilvl w:val="0"/>
          <w:numId w:val="5"/>
        </w:numPr>
        <w:spacing w:line="240" w:lineRule="auto"/>
        <w:ind w:left="0" w:firstLine="709"/>
        <w:rPr>
          <w:sz w:val="24"/>
          <w:szCs w:val="24"/>
        </w:rPr>
      </w:pPr>
      <w:r>
        <w:rPr>
          <w:sz w:val="24"/>
          <w:szCs w:val="24"/>
        </w:rPr>
        <w:t>для развития личности, её</w:t>
      </w:r>
      <w:r w:rsidRPr="00615A8C">
        <w:rPr>
          <w:sz w:val="24"/>
          <w:szCs w:val="24"/>
        </w:rPr>
        <w:t xml:space="preserve"> духовно-нравственного и эмоционального совершенствования;</w:t>
      </w:r>
    </w:p>
    <w:p w:rsidR="00976CEE" w:rsidRPr="00615A8C" w:rsidRDefault="00976CEE" w:rsidP="00F15533">
      <w:pPr>
        <w:pStyle w:val="a3"/>
        <w:numPr>
          <w:ilvl w:val="0"/>
          <w:numId w:val="5"/>
        </w:numPr>
        <w:spacing w:line="240" w:lineRule="auto"/>
        <w:ind w:left="0" w:firstLine="709"/>
        <w:rPr>
          <w:sz w:val="24"/>
          <w:szCs w:val="24"/>
        </w:rPr>
      </w:pPr>
      <w:r w:rsidRPr="00615A8C">
        <w:rPr>
          <w:sz w:val="24"/>
          <w:szCs w:val="24"/>
        </w:rPr>
        <w:t xml:space="preserve">для развития способностей, удовлетворения познавательных </w:t>
      </w:r>
      <w:r>
        <w:rPr>
          <w:sz w:val="24"/>
          <w:szCs w:val="24"/>
        </w:rPr>
        <w:t>интересов, самореализации уча</w:t>
      </w:r>
      <w:r w:rsidRPr="00615A8C">
        <w:rPr>
          <w:sz w:val="24"/>
          <w:szCs w:val="24"/>
        </w:rPr>
        <w:t xml:space="preserve">щихся, в том числе </w:t>
      </w:r>
      <w:r w:rsidRPr="00615A8C">
        <w:rPr>
          <w:rStyle w:val="Zag11"/>
          <w:rFonts w:eastAsia="@Arial Unicode MS"/>
          <w:sz w:val="24"/>
          <w:szCs w:val="24"/>
        </w:rPr>
        <w:t>лиц, проявивших выдающиеся способности</w:t>
      </w:r>
      <w:r w:rsidRPr="00615A8C">
        <w:rPr>
          <w:sz w:val="24"/>
          <w:szCs w:val="24"/>
        </w:rPr>
        <w:t>;</w:t>
      </w:r>
    </w:p>
    <w:p w:rsidR="00976CEE" w:rsidRPr="00615A8C" w:rsidRDefault="00976CEE" w:rsidP="00F15533">
      <w:pPr>
        <w:pStyle w:val="a3"/>
        <w:numPr>
          <w:ilvl w:val="0"/>
          <w:numId w:val="5"/>
        </w:numPr>
        <w:spacing w:line="240" w:lineRule="auto"/>
        <w:ind w:left="0" w:firstLine="709"/>
        <w:rPr>
          <w:sz w:val="24"/>
          <w:szCs w:val="24"/>
        </w:rPr>
      </w:pPr>
      <w:r w:rsidRPr="00615A8C">
        <w:rPr>
          <w:sz w:val="24"/>
          <w:szCs w:val="24"/>
        </w:rPr>
        <w:t>для формиров</w:t>
      </w:r>
      <w:r>
        <w:rPr>
          <w:sz w:val="24"/>
          <w:szCs w:val="24"/>
        </w:rPr>
        <w:t>ания социальных ценностей уча</w:t>
      </w:r>
      <w:r w:rsidRPr="00615A8C">
        <w:rPr>
          <w:sz w:val="24"/>
          <w:szCs w:val="24"/>
        </w:rPr>
        <w:t>щихся, основ их гражданской идентичности и социально-профессиональных ориентаций;</w:t>
      </w:r>
    </w:p>
    <w:p w:rsidR="00976CEE" w:rsidRPr="00615A8C" w:rsidRDefault="00976CEE" w:rsidP="00F15533">
      <w:pPr>
        <w:pStyle w:val="a3"/>
        <w:numPr>
          <w:ilvl w:val="0"/>
          <w:numId w:val="5"/>
        </w:numPr>
        <w:spacing w:line="240" w:lineRule="auto"/>
        <w:ind w:left="0" w:firstLine="709"/>
        <w:rPr>
          <w:sz w:val="24"/>
          <w:szCs w:val="24"/>
        </w:rPr>
      </w:pPr>
      <w:r>
        <w:rPr>
          <w:sz w:val="24"/>
          <w:szCs w:val="24"/>
        </w:rPr>
        <w:t>для включения уча</w:t>
      </w:r>
      <w:r w:rsidRPr="00615A8C">
        <w:rPr>
          <w:sz w:val="24"/>
          <w:szCs w:val="24"/>
        </w:rPr>
        <w:t>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76CEE" w:rsidRPr="00615A8C" w:rsidRDefault="00976CEE" w:rsidP="00F15533">
      <w:pPr>
        <w:pStyle w:val="a3"/>
        <w:numPr>
          <w:ilvl w:val="0"/>
          <w:numId w:val="5"/>
        </w:numPr>
        <w:spacing w:line="240" w:lineRule="auto"/>
        <w:ind w:left="0" w:firstLine="709"/>
        <w:rPr>
          <w:sz w:val="24"/>
          <w:szCs w:val="24"/>
        </w:rPr>
      </w:pPr>
      <w:r>
        <w:rPr>
          <w:sz w:val="24"/>
          <w:szCs w:val="24"/>
        </w:rPr>
        <w:t>для знакомства уча</w:t>
      </w:r>
      <w:r w:rsidRPr="00615A8C">
        <w:rPr>
          <w:sz w:val="24"/>
          <w:szCs w:val="24"/>
        </w:rPr>
        <w:t xml:space="preserve">щихся с методами научного познания; </w:t>
      </w:r>
    </w:p>
    <w:p w:rsidR="00976CEE" w:rsidRPr="00615A8C" w:rsidRDefault="00976CEE" w:rsidP="00F15533">
      <w:pPr>
        <w:pStyle w:val="a3"/>
        <w:numPr>
          <w:ilvl w:val="0"/>
          <w:numId w:val="5"/>
        </w:numPr>
        <w:spacing w:line="240" w:lineRule="auto"/>
        <w:ind w:left="0" w:firstLine="709"/>
        <w:rPr>
          <w:sz w:val="24"/>
          <w:szCs w:val="24"/>
        </w:rPr>
      </w:pPr>
      <w:r>
        <w:rPr>
          <w:sz w:val="24"/>
          <w:szCs w:val="24"/>
        </w:rPr>
        <w:t>для формирования у уча</w:t>
      </w:r>
      <w:r w:rsidRPr="00615A8C">
        <w:rPr>
          <w:sz w:val="24"/>
          <w:szCs w:val="24"/>
        </w:rPr>
        <w:t>щихся опыта самостоятельной образовательной, общественной, проектно-исследовательской и художественной деятельности;</w:t>
      </w:r>
    </w:p>
    <w:p w:rsidR="00976CEE" w:rsidRPr="00615A8C" w:rsidRDefault="00976CEE" w:rsidP="00F15533">
      <w:pPr>
        <w:pStyle w:val="a3"/>
        <w:numPr>
          <w:ilvl w:val="0"/>
          <w:numId w:val="5"/>
        </w:numPr>
        <w:spacing w:line="240" w:lineRule="auto"/>
        <w:ind w:left="0" w:firstLine="709"/>
        <w:rPr>
          <w:sz w:val="24"/>
          <w:szCs w:val="24"/>
        </w:rPr>
      </w:pPr>
      <w:r>
        <w:rPr>
          <w:sz w:val="24"/>
          <w:szCs w:val="24"/>
        </w:rPr>
        <w:t>для овладения уча</w:t>
      </w:r>
      <w:r w:rsidRPr="00615A8C">
        <w:rPr>
          <w:sz w:val="24"/>
          <w:szCs w:val="24"/>
        </w:rPr>
        <w:t>щимися ключевыми компетенциями, составляющими основу дальнейшего успешного образования и ориентации в мире профессий.</w:t>
      </w:r>
    </w:p>
    <w:p w:rsidR="00976CEE" w:rsidRDefault="00976CEE" w:rsidP="00976CEE">
      <w:pPr>
        <w:spacing w:line="240" w:lineRule="auto"/>
        <w:rPr>
          <w:sz w:val="24"/>
          <w:szCs w:val="24"/>
        </w:rPr>
      </w:pPr>
    </w:p>
    <w:p w:rsidR="00976CEE" w:rsidRPr="00904C04" w:rsidRDefault="00976CEE" w:rsidP="00976CEE">
      <w:pPr>
        <w:pStyle w:val="a3"/>
        <w:spacing w:line="240" w:lineRule="auto"/>
        <w:ind w:left="0" w:firstLine="0"/>
        <w:jc w:val="center"/>
        <w:rPr>
          <w:b/>
          <w:sz w:val="24"/>
        </w:rPr>
      </w:pPr>
      <w:r w:rsidRPr="00904C04">
        <w:rPr>
          <w:b/>
          <w:sz w:val="24"/>
        </w:rPr>
        <w:t>Общая характеристика курса</w:t>
      </w:r>
    </w:p>
    <w:p w:rsidR="00976CEE" w:rsidRPr="00904C04" w:rsidRDefault="00976CEE" w:rsidP="00976CEE">
      <w:pPr>
        <w:pStyle w:val="a3"/>
        <w:spacing w:line="240" w:lineRule="auto"/>
        <w:ind w:left="0" w:firstLine="709"/>
        <w:rPr>
          <w:sz w:val="24"/>
        </w:rPr>
      </w:pPr>
      <w:r w:rsidRPr="00904C04">
        <w:rPr>
          <w:sz w:val="24"/>
        </w:rPr>
        <w:t>В школе изучается современный русский литературный язык, поэтому программу школьного курса языка составляют основные сведения о нём. Вместе с тем в неё включаются элементы общих сведений о языке, истории языка, его современных разновидностях – территориальных, профессиональных.</w:t>
      </w:r>
    </w:p>
    <w:p w:rsidR="00976CEE" w:rsidRPr="00904C04" w:rsidRDefault="00976CEE" w:rsidP="00976CEE">
      <w:pPr>
        <w:pStyle w:val="a3"/>
        <w:spacing w:line="240" w:lineRule="auto"/>
        <w:ind w:left="0" w:firstLine="709"/>
        <w:rPr>
          <w:sz w:val="24"/>
        </w:rPr>
      </w:pPr>
      <w:r w:rsidRPr="00904C04">
        <w:rPr>
          <w:sz w:val="24"/>
        </w:rPr>
        <w:t xml:space="preserve">Содержание курса русского (родного) языка в основной школе обусловлено общей нацеленностью образовательного процесса на достижение </w:t>
      </w:r>
      <w:proofErr w:type="spellStart"/>
      <w:r w:rsidRPr="00904C04">
        <w:rPr>
          <w:sz w:val="24"/>
        </w:rPr>
        <w:t>метапредметных</w:t>
      </w:r>
      <w:proofErr w:type="spellEnd"/>
      <w:r w:rsidRPr="00904C04">
        <w:rPr>
          <w:sz w:val="24"/>
        </w:rPr>
        <w:t xml:space="preserve"> и предметных целей обучения, что возможно на основе </w:t>
      </w:r>
      <w:proofErr w:type="spellStart"/>
      <w:r w:rsidRPr="00904C04">
        <w:rPr>
          <w:sz w:val="24"/>
        </w:rPr>
        <w:t>компетентностного</w:t>
      </w:r>
      <w:proofErr w:type="spellEnd"/>
      <w:r w:rsidRPr="00904C04">
        <w:rPr>
          <w:sz w:val="24"/>
        </w:rPr>
        <w:t xml:space="preserve"> подхода, который обеспечивает формирование и развитие коммуникативной, языковой, лингвистической и </w:t>
      </w:r>
      <w:proofErr w:type="spellStart"/>
      <w:r w:rsidRPr="00904C04">
        <w:rPr>
          <w:sz w:val="24"/>
        </w:rPr>
        <w:t>культуроведческой</w:t>
      </w:r>
      <w:proofErr w:type="spellEnd"/>
      <w:r w:rsidRPr="00904C04">
        <w:rPr>
          <w:sz w:val="24"/>
        </w:rPr>
        <w:t xml:space="preserve"> компетенции.</w:t>
      </w:r>
    </w:p>
    <w:p w:rsidR="00976CEE" w:rsidRPr="00904C04" w:rsidRDefault="00976CEE" w:rsidP="00976CEE">
      <w:pPr>
        <w:pStyle w:val="a3"/>
        <w:spacing w:line="240" w:lineRule="auto"/>
        <w:ind w:left="0" w:firstLine="709"/>
        <w:rPr>
          <w:sz w:val="24"/>
        </w:rPr>
      </w:pPr>
      <w:r w:rsidRPr="00904C04">
        <w:rPr>
          <w:sz w:val="24"/>
        </w:rPr>
        <w:t>В программе реализован коммуникативно-</w:t>
      </w:r>
      <w:proofErr w:type="spellStart"/>
      <w:r w:rsidRPr="00904C04">
        <w:rPr>
          <w:sz w:val="24"/>
        </w:rPr>
        <w:t>деятельностный</w:t>
      </w:r>
      <w:proofErr w:type="spellEnd"/>
      <w:r w:rsidRPr="00904C04">
        <w:rPr>
          <w:sz w:val="24"/>
        </w:rPr>
        <w:t xml:space="preserve"> подход, предполагающий предъявление материала не только в </w:t>
      </w:r>
      <w:proofErr w:type="spellStart"/>
      <w:r w:rsidRPr="00904C04">
        <w:rPr>
          <w:sz w:val="24"/>
        </w:rPr>
        <w:t>знаниевой</w:t>
      </w:r>
      <w:proofErr w:type="spellEnd"/>
      <w:r w:rsidRPr="00904C04">
        <w:rPr>
          <w:sz w:val="24"/>
        </w:rPr>
        <w:t xml:space="preserve">, но и в </w:t>
      </w:r>
      <w:proofErr w:type="spellStart"/>
      <w:r w:rsidRPr="00904C04">
        <w:rPr>
          <w:sz w:val="24"/>
        </w:rPr>
        <w:t>деятельностной</w:t>
      </w:r>
      <w:proofErr w:type="spellEnd"/>
      <w:r w:rsidRPr="00904C04">
        <w:rPr>
          <w:sz w:val="24"/>
        </w:rPr>
        <w:t xml:space="preserve"> форме.</w:t>
      </w:r>
    </w:p>
    <w:p w:rsidR="00976CEE" w:rsidRPr="00904C04" w:rsidRDefault="00976CEE" w:rsidP="00976CEE">
      <w:pPr>
        <w:pStyle w:val="a3"/>
        <w:spacing w:line="240" w:lineRule="auto"/>
        <w:ind w:left="0" w:firstLine="709"/>
        <w:rPr>
          <w:sz w:val="24"/>
        </w:rPr>
      </w:pPr>
      <w:r w:rsidRPr="00904C04">
        <w:rPr>
          <w:sz w:val="24"/>
        </w:rPr>
        <w:t xml:space="preserve">Направленность курса русского (родного) языка на формирование коммуникативной, языковой и лингвистической и </w:t>
      </w:r>
      <w:proofErr w:type="spellStart"/>
      <w:r w:rsidRPr="00904C04">
        <w:rPr>
          <w:sz w:val="24"/>
        </w:rPr>
        <w:t>культуроведческой</w:t>
      </w:r>
      <w:proofErr w:type="spellEnd"/>
      <w:r w:rsidRPr="00904C04">
        <w:rPr>
          <w:sz w:val="24"/>
        </w:rPr>
        <w:t xml:space="preserve"> компетенции нашла отражение в структуре программы.</w:t>
      </w:r>
    </w:p>
    <w:p w:rsidR="00976CEE" w:rsidRPr="00904C04" w:rsidRDefault="00976CEE" w:rsidP="00976CEE">
      <w:pPr>
        <w:pStyle w:val="a3"/>
        <w:spacing w:line="240" w:lineRule="auto"/>
        <w:ind w:left="0" w:firstLine="709"/>
        <w:rPr>
          <w:sz w:val="24"/>
        </w:rPr>
      </w:pPr>
      <w:r w:rsidRPr="00904C04">
        <w:rPr>
          <w:sz w:val="24"/>
        </w:rPr>
        <w:t xml:space="preserve">Материал школьного курса русского языка по классам располагается следующим образом: в 5, 6 и 7 классах изучаются фонетика и графика, лексика и фразеология, </w:t>
      </w:r>
      <w:proofErr w:type="spellStart"/>
      <w:r w:rsidRPr="00904C04">
        <w:rPr>
          <w:sz w:val="24"/>
        </w:rPr>
        <w:t>морфемика</w:t>
      </w:r>
      <w:proofErr w:type="spellEnd"/>
      <w:r w:rsidRPr="00904C04">
        <w:rPr>
          <w:sz w:val="24"/>
        </w:rPr>
        <w:t xml:space="preserve"> и словообразование, морфология и орфография. Систематический курс синтаксиса является предметом изучения в 8 и 9 классах. Однако первоначальные сведения об основных понятиях синтаксиса и пунктуации вводятся уже в 5 классе. Это позволяет организовать работу над синтаксическими, пунктуационными и речевыми навыками учащихся и подготовить их к изучению систематического курса синтаксиса в 8-9 классах.</w:t>
      </w:r>
    </w:p>
    <w:p w:rsidR="00976CEE" w:rsidRPr="00904C04" w:rsidRDefault="00976CEE" w:rsidP="00976CEE">
      <w:pPr>
        <w:pStyle w:val="a3"/>
        <w:spacing w:line="240" w:lineRule="auto"/>
        <w:ind w:left="0" w:firstLine="709"/>
        <w:rPr>
          <w:sz w:val="24"/>
        </w:rPr>
      </w:pPr>
      <w:r w:rsidRPr="00904C04">
        <w:rPr>
          <w:sz w:val="24"/>
        </w:rPr>
        <w:lastRenderedPageBreak/>
        <w:t xml:space="preserve">Материал в программе расположен с учётом возрастных возможностей учащихся. В соответствии с этим изучение некоторых тем курса русского языка проводится в два этапа. Например, темы «Лексика», «Словообразование», «Имя существительное», «Имя прилагательное», «Глагол» даются в 5 и 6 классах, сведения по стилистике и </w:t>
      </w:r>
      <w:proofErr w:type="spellStart"/>
      <w:r w:rsidRPr="00904C04">
        <w:rPr>
          <w:sz w:val="24"/>
        </w:rPr>
        <w:t>речеведению</w:t>
      </w:r>
      <w:proofErr w:type="spellEnd"/>
      <w:r w:rsidRPr="00904C04">
        <w:rPr>
          <w:sz w:val="24"/>
        </w:rPr>
        <w:t xml:space="preserve"> – в 5, 6 и 9 классах.</w:t>
      </w:r>
    </w:p>
    <w:p w:rsidR="00976CEE" w:rsidRPr="00904C04" w:rsidRDefault="00976CEE" w:rsidP="00976CEE">
      <w:pPr>
        <w:pStyle w:val="a3"/>
        <w:spacing w:line="240" w:lineRule="auto"/>
        <w:ind w:left="0" w:firstLine="709"/>
        <w:rPr>
          <w:sz w:val="24"/>
        </w:rPr>
      </w:pPr>
      <w:r w:rsidRPr="00904C04">
        <w:rPr>
          <w:sz w:val="24"/>
        </w:rPr>
        <w:t>Работа по культуре речи рассредоточена по всем классам.</w:t>
      </w:r>
    </w:p>
    <w:p w:rsidR="00976CEE" w:rsidRPr="00904C04" w:rsidRDefault="00976CEE" w:rsidP="00976CEE">
      <w:pPr>
        <w:pStyle w:val="a3"/>
        <w:spacing w:line="240" w:lineRule="auto"/>
        <w:ind w:left="0" w:firstLine="709"/>
        <w:rPr>
          <w:sz w:val="24"/>
        </w:rPr>
      </w:pPr>
      <w:r w:rsidRPr="00904C04">
        <w:rPr>
          <w:sz w:val="24"/>
        </w:rPr>
        <w:t>В каждом классе предусмотрены вводные уроки о русском языке. Знания, полученные на этих уроках, обобщаются и систематизируются в разделе «Общие сведения о языке», которым заканчивается курс русского языка в 9 классе.</w:t>
      </w:r>
    </w:p>
    <w:p w:rsidR="00976CEE" w:rsidRPr="00904C04" w:rsidRDefault="00976CEE" w:rsidP="00976CEE">
      <w:pPr>
        <w:pStyle w:val="a3"/>
        <w:spacing w:line="240" w:lineRule="auto"/>
        <w:ind w:left="0" w:firstLine="709"/>
        <w:rPr>
          <w:sz w:val="24"/>
        </w:rPr>
      </w:pPr>
      <w:r w:rsidRPr="00904C04">
        <w:rPr>
          <w:sz w:val="24"/>
        </w:rPr>
        <w:t>Программа предусматривает прочное усвоение материала, для чего значительное место в ней отводится повторению.</w:t>
      </w:r>
    </w:p>
    <w:p w:rsidR="00976CEE" w:rsidRPr="006E4212" w:rsidRDefault="00976CEE" w:rsidP="00976CEE">
      <w:pPr>
        <w:pStyle w:val="a3"/>
        <w:shd w:val="clear" w:color="auto" w:fill="FFFFFF"/>
        <w:spacing w:line="240" w:lineRule="auto"/>
        <w:ind w:left="0" w:firstLine="709"/>
        <w:rPr>
          <w:sz w:val="24"/>
          <w:u w:val="single"/>
        </w:rPr>
      </w:pPr>
      <w:r w:rsidRPr="001B21A3">
        <w:rPr>
          <w:sz w:val="24"/>
          <w:u w:val="single"/>
          <w:shd w:val="clear" w:color="auto" w:fill="FFFFFF"/>
        </w:rPr>
        <w:t xml:space="preserve">Кроме того, в программе специально выделены часы на </w:t>
      </w:r>
      <w:r>
        <w:rPr>
          <w:sz w:val="24"/>
          <w:u w:val="single"/>
          <w:shd w:val="clear" w:color="auto" w:fill="FFFFFF"/>
        </w:rPr>
        <w:t xml:space="preserve">изучение особенностей </w:t>
      </w:r>
      <w:r w:rsidRPr="001B21A3">
        <w:rPr>
          <w:sz w:val="24"/>
          <w:u w:val="single"/>
          <w:shd w:val="clear" w:color="auto" w:fill="FFFFFF"/>
        </w:rPr>
        <w:t xml:space="preserve"> регионального компонента</w:t>
      </w:r>
      <w:r>
        <w:rPr>
          <w:sz w:val="24"/>
          <w:u w:val="single"/>
          <w:shd w:val="clear" w:color="auto" w:fill="FFFFFF"/>
        </w:rPr>
        <w:t xml:space="preserve"> (на уроках развития речи дидактическим материалом послужат тексты тамбовских авторов).</w:t>
      </w:r>
    </w:p>
    <w:p w:rsidR="00976CEE" w:rsidRDefault="00976CEE" w:rsidP="00976CEE">
      <w:pPr>
        <w:pStyle w:val="a3"/>
        <w:shd w:val="clear" w:color="auto" w:fill="FFFFFF"/>
        <w:spacing w:line="240" w:lineRule="auto"/>
        <w:ind w:left="0" w:firstLine="709"/>
        <w:rPr>
          <w:rFonts w:eastAsia="Times New Roman"/>
          <w:color w:val="000000"/>
          <w:sz w:val="24"/>
          <w:szCs w:val="24"/>
          <w:shd w:val="clear" w:color="auto" w:fill="FFFFFF"/>
          <w:lang w:eastAsia="ru-RU"/>
        </w:rPr>
      </w:pPr>
      <w:proofErr w:type="spellStart"/>
      <w:r w:rsidRPr="009C31F2">
        <w:rPr>
          <w:rFonts w:eastAsia="Times New Roman"/>
          <w:b/>
          <w:bCs w:val="0"/>
          <w:color w:val="000000"/>
          <w:sz w:val="24"/>
          <w:szCs w:val="24"/>
          <w:lang w:eastAsia="ru-RU"/>
        </w:rPr>
        <w:t>Межпредметные</w:t>
      </w:r>
      <w:proofErr w:type="spellEnd"/>
      <w:r w:rsidRPr="009C31F2">
        <w:rPr>
          <w:rFonts w:eastAsia="Times New Roman"/>
          <w:b/>
          <w:bCs w:val="0"/>
          <w:color w:val="000000"/>
          <w:sz w:val="24"/>
          <w:szCs w:val="24"/>
          <w:lang w:eastAsia="ru-RU"/>
        </w:rPr>
        <w:t xml:space="preserve"> связи на уроках русского языка. </w:t>
      </w:r>
      <w:r w:rsidRPr="009C31F2">
        <w:rPr>
          <w:rFonts w:eastAsia="Times New Roman"/>
          <w:color w:val="000000"/>
          <w:sz w:val="24"/>
          <w:szCs w:val="24"/>
          <w:shd w:val="clear" w:color="auto" w:fill="FFFFFF"/>
          <w:lang w:eastAsia="ru-RU"/>
        </w:rPr>
        <w:t>В школе изучается русский литературный язык, поэтому наи</w:t>
      </w:r>
      <w:r w:rsidRPr="009C31F2">
        <w:rPr>
          <w:rFonts w:eastAsia="Times New Roman"/>
          <w:color w:val="000000"/>
          <w:sz w:val="24"/>
          <w:szCs w:val="24"/>
          <w:shd w:val="clear" w:color="auto" w:fill="FFFFFF"/>
          <w:lang w:eastAsia="ru-RU"/>
        </w:rPr>
        <w:softHyphen/>
        <w:t>более тесные и органические связи русского языка как предмета осуществляются с литературой. При обучении русскому языку широко используются программные художественные произведе</w:t>
      </w:r>
      <w:r w:rsidRPr="009C31F2">
        <w:rPr>
          <w:rFonts w:eastAsia="Times New Roman"/>
          <w:color w:val="000000"/>
          <w:sz w:val="24"/>
          <w:szCs w:val="24"/>
          <w:shd w:val="clear" w:color="auto" w:fill="FFFFFF"/>
          <w:lang w:eastAsia="ru-RU"/>
        </w:rPr>
        <w:softHyphen/>
        <w:t>ния для иллюстрации языковых фактов, наблюдений за употреб</w:t>
      </w:r>
      <w:r w:rsidRPr="009C31F2">
        <w:rPr>
          <w:rFonts w:eastAsia="Times New Roman"/>
          <w:color w:val="000000"/>
          <w:sz w:val="24"/>
          <w:szCs w:val="24"/>
          <w:shd w:val="clear" w:color="auto" w:fill="FFFFFF"/>
          <w:lang w:eastAsia="ru-RU"/>
        </w:rPr>
        <w:softHyphen/>
        <w:t>лением отдельных слов, грамматических форм, разнообразных синтаксических конструкций, средств связи предложений и частей текста, а также отдельные типы речи (повествование, описание и рассуждение). Связь русского языка и литературы закреплена программой развития речи, которая предусматривает общие для этих предметов виды работ (обучение изложению, пересказу, со</w:t>
      </w:r>
      <w:r w:rsidRPr="009C31F2">
        <w:rPr>
          <w:rFonts w:eastAsia="Times New Roman"/>
          <w:color w:val="000000"/>
          <w:sz w:val="24"/>
          <w:szCs w:val="24"/>
          <w:shd w:val="clear" w:color="auto" w:fill="FFFFFF"/>
          <w:lang w:eastAsia="ru-RU"/>
        </w:rPr>
        <w:softHyphen/>
        <w:t>чинению и т. п.).</w:t>
      </w:r>
    </w:p>
    <w:p w:rsidR="00976CEE" w:rsidRDefault="00976CEE" w:rsidP="00976CEE">
      <w:pPr>
        <w:pStyle w:val="a3"/>
        <w:shd w:val="clear" w:color="auto" w:fill="FFFFFF"/>
        <w:spacing w:line="240" w:lineRule="auto"/>
        <w:ind w:left="0" w:firstLine="709"/>
        <w:rPr>
          <w:rFonts w:eastAsia="Times New Roman"/>
          <w:color w:val="000000"/>
          <w:sz w:val="24"/>
          <w:szCs w:val="24"/>
          <w:lang w:eastAsia="ru-RU"/>
        </w:rPr>
      </w:pPr>
      <w:r w:rsidRPr="009C31F2">
        <w:rPr>
          <w:rFonts w:eastAsia="Times New Roman"/>
          <w:color w:val="000000"/>
          <w:sz w:val="24"/>
          <w:szCs w:val="24"/>
          <w:lang w:eastAsia="ru-RU"/>
        </w:rPr>
        <w:t>Одинаковые лингвистические понятия имеют место в курсе изучаемых иностранных языков (подлежащее, сказуемое, член предложения и т. д.). Близкие понятия содержатся в курсе лите</w:t>
      </w:r>
      <w:r w:rsidRPr="009C31F2">
        <w:rPr>
          <w:rFonts w:eastAsia="Times New Roman"/>
          <w:color w:val="000000"/>
          <w:sz w:val="24"/>
          <w:szCs w:val="24"/>
          <w:lang w:eastAsia="ru-RU"/>
        </w:rPr>
        <w:softHyphen/>
        <w:t>ратуры, изобразительного искусства (антоним, антитеза, конт</w:t>
      </w:r>
      <w:r w:rsidRPr="009C31F2">
        <w:rPr>
          <w:rFonts w:eastAsia="Times New Roman"/>
          <w:color w:val="000000"/>
          <w:sz w:val="24"/>
          <w:szCs w:val="24"/>
          <w:lang w:eastAsia="ru-RU"/>
        </w:rPr>
        <w:softHyphen/>
        <w:t>раст, изобразительное средство); на уроках истории учащиеся знакомятся с архаизмами, историзмами, заимствованными сло</w:t>
      </w:r>
      <w:r w:rsidRPr="009C31F2">
        <w:rPr>
          <w:rFonts w:eastAsia="Times New Roman"/>
          <w:color w:val="000000"/>
          <w:sz w:val="24"/>
          <w:szCs w:val="24"/>
          <w:lang w:eastAsia="ru-RU"/>
        </w:rPr>
        <w:softHyphen/>
        <w:t>вами, широко вводят их в речь; при занятиях музы</w:t>
      </w:r>
      <w:r w:rsidRPr="009C31F2">
        <w:rPr>
          <w:rFonts w:eastAsia="Times New Roman"/>
          <w:color w:val="000000"/>
          <w:sz w:val="24"/>
          <w:szCs w:val="24"/>
          <w:lang w:eastAsia="ru-RU"/>
        </w:rPr>
        <w:softHyphen/>
        <w:t>кой — со звуком, тембром, интонацией.</w:t>
      </w:r>
    </w:p>
    <w:p w:rsidR="00976CEE" w:rsidRDefault="00976CEE" w:rsidP="00976CEE">
      <w:pPr>
        <w:pStyle w:val="a3"/>
        <w:shd w:val="clear" w:color="auto" w:fill="FFFFFF"/>
        <w:spacing w:line="240" w:lineRule="auto"/>
        <w:ind w:left="0" w:firstLine="709"/>
        <w:rPr>
          <w:rFonts w:eastAsia="Times New Roman"/>
          <w:color w:val="000000"/>
          <w:sz w:val="24"/>
          <w:szCs w:val="24"/>
          <w:lang w:eastAsia="ru-RU"/>
        </w:rPr>
      </w:pPr>
      <w:r w:rsidRPr="009C31F2">
        <w:rPr>
          <w:rFonts w:eastAsia="Times New Roman"/>
          <w:color w:val="000000"/>
          <w:sz w:val="24"/>
          <w:szCs w:val="24"/>
          <w:lang w:eastAsia="ru-RU"/>
        </w:rPr>
        <w:t xml:space="preserve">Используя репродукции картин известных художников на уроках русского языка, учитель опирается на те знания, которые приобрели </w:t>
      </w:r>
      <w:r>
        <w:rPr>
          <w:rFonts w:eastAsia="Times New Roman"/>
          <w:color w:val="000000"/>
          <w:sz w:val="24"/>
          <w:szCs w:val="24"/>
          <w:lang w:eastAsia="ru-RU"/>
        </w:rPr>
        <w:t>учащиеся</w:t>
      </w:r>
      <w:r w:rsidRPr="009C31F2">
        <w:rPr>
          <w:rFonts w:eastAsia="Times New Roman"/>
          <w:color w:val="000000"/>
          <w:sz w:val="24"/>
          <w:szCs w:val="24"/>
          <w:lang w:eastAsia="ru-RU"/>
        </w:rPr>
        <w:t xml:space="preserve"> на уроках изобразительного искусства. Обучая детей писать сочинение по картине, учитель русского языка способствует их эстетическому воспитанию, учит ценить правдивое изображение жизни, выявлять идейный замысел ху</w:t>
      </w:r>
      <w:r w:rsidRPr="009C31F2">
        <w:rPr>
          <w:rFonts w:eastAsia="Times New Roman"/>
          <w:color w:val="000000"/>
          <w:sz w:val="24"/>
          <w:szCs w:val="24"/>
          <w:lang w:eastAsia="ru-RU"/>
        </w:rPr>
        <w:softHyphen/>
        <w:t xml:space="preserve">дожника, понимать язык этого вида искусства. При этом </w:t>
      </w:r>
      <w:r>
        <w:rPr>
          <w:rFonts w:eastAsia="Times New Roman"/>
          <w:color w:val="000000"/>
          <w:sz w:val="24"/>
          <w:szCs w:val="24"/>
          <w:lang w:eastAsia="ru-RU"/>
        </w:rPr>
        <w:t xml:space="preserve">школьники </w:t>
      </w:r>
      <w:r w:rsidRPr="009C31F2">
        <w:rPr>
          <w:rFonts w:eastAsia="Times New Roman"/>
          <w:color w:val="000000"/>
          <w:sz w:val="24"/>
          <w:szCs w:val="24"/>
          <w:lang w:eastAsia="ru-RU"/>
        </w:rPr>
        <w:t>учатся находить словесный эквивалент зрительным обра</w:t>
      </w:r>
      <w:r w:rsidRPr="009C31F2">
        <w:rPr>
          <w:rFonts w:eastAsia="Times New Roman"/>
          <w:color w:val="000000"/>
          <w:sz w:val="24"/>
          <w:szCs w:val="24"/>
          <w:lang w:eastAsia="ru-RU"/>
        </w:rPr>
        <w:softHyphen/>
        <w:t>зам, цветовой гамме изображаемого.</w:t>
      </w:r>
    </w:p>
    <w:p w:rsidR="00976CEE" w:rsidRPr="0095697F" w:rsidRDefault="00976CEE" w:rsidP="00976CEE">
      <w:pPr>
        <w:pStyle w:val="a3"/>
        <w:shd w:val="clear" w:color="auto" w:fill="FFFFFF"/>
        <w:spacing w:line="240" w:lineRule="auto"/>
        <w:ind w:left="0" w:firstLine="709"/>
        <w:rPr>
          <w:sz w:val="24"/>
          <w:u w:val="single"/>
        </w:rPr>
      </w:pPr>
      <w:proofErr w:type="spellStart"/>
      <w:r>
        <w:rPr>
          <w:rFonts w:eastAsia="Times New Roman"/>
          <w:color w:val="000000"/>
          <w:sz w:val="24"/>
          <w:szCs w:val="24"/>
          <w:lang w:eastAsia="ru-RU"/>
        </w:rPr>
        <w:t>Межпредметные</w:t>
      </w:r>
      <w:proofErr w:type="spellEnd"/>
      <w:r>
        <w:rPr>
          <w:rFonts w:eastAsia="Times New Roman"/>
          <w:color w:val="000000"/>
          <w:sz w:val="24"/>
          <w:szCs w:val="24"/>
          <w:lang w:eastAsia="ru-RU"/>
        </w:rPr>
        <w:t xml:space="preserve"> связи</w:t>
      </w:r>
      <w:r w:rsidRPr="009C31F2">
        <w:rPr>
          <w:rFonts w:eastAsia="Times New Roman"/>
          <w:color w:val="000000"/>
          <w:sz w:val="24"/>
          <w:szCs w:val="24"/>
          <w:lang w:eastAsia="ru-RU"/>
        </w:rPr>
        <w:t xml:space="preserve"> в учебном процессе обеспечивают луч</w:t>
      </w:r>
      <w:r w:rsidRPr="009C31F2">
        <w:rPr>
          <w:rFonts w:eastAsia="Times New Roman"/>
          <w:color w:val="000000"/>
          <w:sz w:val="24"/>
          <w:szCs w:val="24"/>
          <w:lang w:eastAsia="ru-RU"/>
        </w:rPr>
        <w:softHyphen/>
        <w:t xml:space="preserve">шее понимание </w:t>
      </w:r>
      <w:r>
        <w:rPr>
          <w:rFonts w:eastAsia="Times New Roman"/>
          <w:color w:val="000000"/>
          <w:sz w:val="24"/>
          <w:szCs w:val="24"/>
          <w:lang w:eastAsia="ru-RU"/>
        </w:rPr>
        <w:t>учащимися</w:t>
      </w:r>
      <w:r w:rsidRPr="009C31F2">
        <w:rPr>
          <w:rFonts w:eastAsia="Times New Roman"/>
          <w:color w:val="000000"/>
          <w:sz w:val="24"/>
          <w:szCs w:val="24"/>
          <w:lang w:eastAsia="ru-RU"/>
        </w:rPr>
        <w:t xml:space="preserve"> изучаемого материала и более вы</w:t>
      </w:r>
      <w:r w:rsidRPr="009C31F2">
        <w:rPr>
          <w:rFonts w:eastAsia="Times New Roman"/>
          <w:color w:val="000000"/>
          <w:sz w:val="24"/>
          <w:szCs w:val="24"/>
          <w:lang w:eastAsia="ru-RU"/>
        </w:rPr>
        <w:softHyphen/>
        <w:t>сокий уровень владения навыками по русскому языку.</w:t>
      </w:r>
    </w:p>
    <w:p w:rsidR="00976CEE" w:rsidRPr="00960059" w:rsidRDefault="00976CEE" w:rsidP="00976CEE">
      <w:pPr>
        <w:pStyle w:val="a3"/>
        <w:spacing w:before="240" w:after="240" w:line="240" w:lineRule="auto"/>
        <w:ind w:left="0" w:firstLine="709"/>
        <w:jc w:val="center"/>
        <w:rPr>
          <w:b/>
          <w:sz w:val="24"/>
          <w:szCs w:val="24"/>
        </w:rPr>
      </w:pPr>
      <w:r w:rsidRPr="00960059">
        <w:rPr>
          <w:b/>
          <w:sz w:val="24"/>
          <w:szCs w:val="24"/>
        </w:rPr>
        <w:t>Место курса в учебном плане</w:t>
      </w:r>
    </w:p>
    <w:p w:rsidR="00976CEE" w:rsidRDefault="00976CEE" w:rsidP="00976CEE">
      <w:pPr>
        <w:pStyle w:val="a3"/>
        <w:spacing w:before="240" w:line="240" w:lineRule="auto"/>
        <w:ind w:left="0" w:firstLine="709"/>
        <w:rPr>
          <w:color w:val="000000"/>
          <w:sz w:val="24"/>
          <w:szCs w:val="24"/>
        </w:rPr>
      </w:pPr>
      <w:r w:rsidRPr="00960059">
        <w:rPr>
          <w:color w:val="000000"/>
          <w:sz w:val="24"/>
          <w:szCs w:val="24"/>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объёме 7</w:t>
      </w:r>
      <w:r>
        <w:rPr>
          <w:color w:val="000000"/>
          <w:sz w:val="24"/>
          <w:szCs w:val="24"/>
        </w:rPr>
        <w:t>14</w:t>
      </w:r>
      <w:r w:rsidRPr="00960059">
        <w:rPr>
          <w:color w:val="000000"/>
          <w:sz w:val="24"/>
          <w:szCs w:val="24"/>
        </w:rPr>
        <w:t xml:space="preserve"> часов, в</w:t>
      </w:r>
      <w:r>
        <w:rPr>
          <w:color w:val="000000"/>
          <w:sz w:val="24"/>
          <w:szCs w:val="24"/>
        </w:rPr>
        <w:t xml:space="preserve"> том числе: в 5 классе – 170 ч., в 6 классе – 204</w:t>
      </w:r>
      <w:r w:rsidRPr="00960059">
        <w:rPr>
          <w:color w:val="000000"/>
          <w:sz w:val="24"/>
          <w:szCs w:val="24"/>
        </w:rPr>
        <w:t xml:space="preserve"> ч., в 7 классе – </w:t>
      </w:r>
      <w:r>
        <w:rPr>
          <w:color w:val="000000"/>
          <w:sz w:val="24"/>
          <w:szCs w:val="24"/>
        </w:rPr>
        <w:t>136</w:t>
      </w:r>
      <w:r w:rsidRPr="00960059">
        <w:rPr>
          <w:color w:val="000000"/>
          <w:sz w:val="24"/>
          <w:szCs w:val="24"/>
        </w:rPr>
        <w:t xml:space="preserve"> ч., в 8 классе – 1</w:t>
      </w:r>
      <w:r>
        <w:rPr>
          <w:color w:val="000000"/>
          <w:sz w:val="24"/>
          <w:szCs w:val="24"/>
        </w:rPr>
        <w:t>02</w:t>
      </w:r>
      <w:r w:rsidRPr="00960059">
        <w:rPr>
          <w:color w:val="000000"/>
          <w:sz w:val="24"/>
          <w:szCs w:val="24"/>
        </w:rPr>
        <w:t xml:space="preserve"> ч., в 9 классе – </w:t>
      </w:r>
      <w:r>
        <w:rPr>
          <w:color w:val="000000"/>
          <w:sz w:val="24"/>
          <w:szCs w:val="24"/>
        </w:rPr>
        <w:t>102 ч</w:t>
      </w:r>
      <w:r w:rsidRPr="00960059">
        <w:rPr>
          <w:color w:val="000000"/>
          <w:sz w:val="24"/>
          <w:szCs w:val="24"/>
        </w:rPr>
        <w:t>.</w:t>
      </w:r>
    </w:p>
    <w:p w:rsidR="00976CEE" w:rsidRDefault="00976CEE" w:rsidP="00976CEE">
      <w:pPr>
        <w:pStyle w:val="a3"/>
        <w:spacing w:before="240" w:line="240" w:lineRule="auto"/>
        <w:ind w:left="0" w:firstLine="709"/>
        <w:rPr>
          <w:color w:val="000000"/>
          <w:sz w:val="24"/>
          <w:szCs w:val="24"/>
        </w:rPr>
      </w:pPr>
    </w:p>
    <w:p w:rsidR="00976CEE" w:rsidRPr="00870157" w:rsidRDefault="00976CEE" w:rsidP="00976CEE">
      <w:pPr>
        <w:autoSpaceDE w:val="0"/>
        <w:autoSpaceDN w:val="0"/>
        <w:adjustRightInd w:val="0"/>
        <w:snapToGrid w:val="0"/>
        <w:spacing w:line="240" w:lineRule="auto"/>
        <w:ind w:left="0" w:firstLine="0"/>
        <w:jc w:val="left"/>
        <w:rPr>
          <w:rFonts w:ascii="Calibri" w:eastAsia="Times New Roman" w:hAnsi="Calibri" w:cs="mes New Roman"/>
          <w:b/>
          <w:bCs w:val="0"/>
          <w:color w:val="000000"/>
          <w:sz w:val="24"/>
          <w:szCs w:val="24"/>
          <w:lang w:eastAsia="ru-RU"/>
        </w:rPr>
      </w:pPr>
      <w:r w:rsidRPr="00870157">
        <w:rPr>
          <w:rFonts w:ascii="mes New Roman" w:eastAsia="Times New Roman" w:hAnsi="mes New Roman" w:cs="mes New Roman"/>
          <w:b/>
          <w:bCs w:val="0"/>
          <w:color w:val="000000"/>
          <w:sz w:val="24"/>
          <w:szCs w:val="24"/>
          <w:lang w:eastAsia="ru-RU"/>
        </w:rPr>
        <w:t>Формы контроля</w:t>
      </w:r>
      <w:r w:rsidRPr="00870157">
        <w:rPr>
          <w:rFonts w:ascii="Calibri" w:eastAsia="Times New Roman" w:hAnsi="Calibri" w:cs="mes New Roman"/>
          <w:b/>
          <w:bCs w:val="0"/>
          <w:color w:val="000000"/>
          <w:sz w:val="24"/>
          <w:szCs w:val="24"/>
          <w:lang w:eastAsia="ru-RU"/>
        </w:rPr>
        <w:t xml:space="preserve">: </w:t>
      </w:r>
    </w:p>
    <w:p w:rsidR="00976CEE" w:rsidRPr="009C4FDD"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 xml:space="preserve">устный ответ </w:t>
      </w:r>
    </w:p>
    <w:p w:rsidR="00976CEE" w:rsidRPr="00BA210E"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контрольный словарный диктант</w:t>
      </w:r>
    </w:p>
    <w:p w:rsidR="00976CEE" w:rsidRPr="009C4FDD"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контрольный диктант</w:t>
      </w:r>
    </w:p>
    <w:p w:rsidR="00976CEE" w:rsidRPr="009C4FDD"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комплексная контрольная работа (состоит из диктанта и дополнительного задания)</w:t>
      </w:r>
    </w:p>
    <w:p w:rsidR="00976CEE" w:rsidRPr="00870157"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сочинение</w:t>
      </w:r>
    </w:p>
    <w:p w:rsidR="00976CEE" w:rsidRPr="009C4FDD"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и</w:t>
      </w:r>
      <w:r w:rsidRPr="00870157">
        <w:rPr>
          <w:rFonts w:eastAsia="Times New Roman"/>
          <w:bCs w:val="0"/>
          <w:color w:val="000000"/>
          <w:sz w:val="24"/>
          <w:szCs w:val="24"/>
          <w:lang w:eastAsia="ru-RU"/>
        </w:rPr>
        <w:t xml:space="preserve">зложение </w:t>
      </w:r>
    </w:p>
    <w:p w:rsidR="00976CEE" w:rsidRPr="00870157"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обучающие работы</w:t>
      </w:r>
    </w:p>
    <w:p w:rsidR="00976CEE" w:rsidRPr="00870157"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sidRPr="00870157">
        <w:rPr>
          <w:rFonts w:eastAsia="Times New Roman"/>
          <w:bCs w:val="0"/>
          <w:color w:val="000000"/>
          <w:sz w:val="24"/>
          <w:szCs w:val="24"/>
          <w:lang w:eastAsia="ru-RU"/>
        </w:rPr>
        <w:lastRenderedPageBreak/>
        <w:t>тес</w:t>
      </w:r>
      <w:r>
        <w:rPr>
          <w:rFonts w:eastAsia="Times New Roman"/>
          <w:bCs w:val="0"/>
          <w:color w:val="000000"/>
          <w:sz w:val="24"/>
          <w:szCs w:val="24"/>
          <w:lang w:eastAsia="ru-RU"/>
        </w:rPr>
        <w:t>тирование</w:t>
      </w:r>
    </w:p>
    <w:p w:rsidR="00976CEE" w:rsidRPr="00870157" w:rsidRDefault="00976CEE" w:rsidP="00F15533">
      <w:pPr>
        <w:numPr>
          <w:ilvl w:val="0"/>
          <w:numId w:val="4"/>
        </w:numPr>
        <w:autoSpaceDE w:val="0"/>
        <w:autoSpaceDN w:val="0"/>
        <w:adjustRightInd w:val="0"/>
        <w:snapToGrid w:val="0"/>
        <w:spacing w:line="240" w:lineRule="auto"/>
        <w:rPr>
          <w:rFonts w:eastAsia="Times New Roman"/>
          <w:bCs w:val="0"/>
          <w:color w:val="000000"/>
          <w:sz w:val="24"/>
          <w:szCs w:val="24"/>
          <w:lang w:eastAsia="ru-RU"/>
        </w:rPr>
      </w:pPr>
      <w:r>
        <w:rPr>
          <w:rFonts w:eastAsia="Times New Roman"/>
          <w:bCs w:val="0"/>
          <w:color w:val="000000"/>
          <w:sz w:val="24"/>
          <w:szCs w:val="24"/>
          <w:lang w:eastAsia="ru-RU"/>
        </w:rPr>
        <w:t>диагностическая работа</w:t>
      </w:r>
    </w:p>
    <w:p w:rsidR="00976CEE" w:rsidRDefault="00976CEE" w:rsidP="00976CEE">
      <w:pPr>
        <w:spacing w:line="240" w:lineRule="auto"/>
        <w:ind w:left="0" w:firstLine="0"/>
        <w:rPr>
          <w:sz w:val="24"/>
          <w:szCs w:val="24"/>
        </w:rPr>
      </w:pPr>
    </w:p>
    <w:p w:rsidR="00976CEE" w:rsidRDefault="00976CEE" w:rsidP="00976CEE">
      <w:pPr>
        <w:ind w:left="-709" w:right="-726" w:firstLine="709"/>
        <w:contextualSpacing/>
        <w:rPr>
          <w:b/>
          <w:sz w:val="24"/>
        </w:rPr>
      </w:pPr>
      <w:r w:rsidRPr="00902EAA">
        <w:rPr>
          <w:b/>
          <w:sz w:val="24"/>
        </w:rPr>
        <w:t>Формы оценки:</w:t>
      </w:r>
    </w:p>
    <w:p w:rsidR="00976CEE" w:rsidRPr="00902EAA" w:rsidRDefault="00976CEE" w:rsidP="00976CEE">
      <w:pPr>
        <w:ind w:left="-709" w:right="-726" w:firstLine="709"/>
        <w:contextualSpacing/>
        <w:jc w:val="center"/>
        <w:rPr>
          <w:b/>
          <w:sz w:val="24"/>
        </w:rPr>
      </w:pPr>
      <w:r>
        <w:rPr>
          <w:b/>
          <w:sz w:val="24"/>
        </w:rPr>
        <w:t>Критерии оценивания предметных результатов</w:t>
      </w:r>
    </w:p>
    <w:p w:rsidR="00976CEE" w:rsidRDefault="00976CEE" w:rsidP="00976CEE">
      <w:pPr>
        <w:pStyle w:val="msonormalbullet3gif"/>
        <w:spacing w:before="0" w:after="0"/>
        <w:ind w:firstLine="709"/>
        <w:contextualSpacing/>
        <w:jc w:val="both"/>
      </w:pPr>
      <w:r w:rsidRPr="00836866">
        <w:rPr>
          <w:b/>
        </w:rPr>
        <w:t>Устный ответ</w:t>
      </w:r>
    </w:p>
    <w:p w:rsidR="00976CEE" w:rsidRDefault="00976CEE" w:rsidP="00976CEE">
      <w:pPr>
        <w:pStyle w:val="msonormalbullet3gif"/>
        <w:spacing w:before="0" w:after="0"/>
        <w:ind w:firstLine="709"/>
        <w:contextualSpacing/>
        <w:jc w:val="both"/>
      </w:pPr>
      <w: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 </w:t>
      </w:r>
    </w:p>
    <w:p w:rsidR="00976CEE" w:rsidRPr="00836866" w:rsidRDefault="00976CEE" w:rsidP="00976CEE">
      <w:pPr>
        <w:pStyle w:val="msonormalbullet3gif"/>
        <w:spacing w:before="0" w:after="0"/>
        <w:ind w:firstLine="709"/>
        <w:contextualSpacing/>
        <w:jc w:val="center"/>
        <w:rPr>
          <w:b/>
        </w:rPr>
      </w:pPr>
    </w:p>
    <w:tbl>
      <w:tblPr>
        <w:tblStyle w:val="a7"/>
        <w:tblW w:w="0" w:type="auto"/>
        <w:tblBorders>
          <w:top w:val="single" w:sz="12" w:space="0" w:color="auto"/>
        </w:tblBorders>
        <w:tblLook w:val="04A0" w:firstRow="1" w:lastRow="0" w:firstColumn="1" w:lastColumn="0" w:noHBand="0" w:noVBand="1"/>
      </w:tblPr>
      <w:tblGrid>
        <w:gridCol w:w="3085"/>
        <w:gridCol w:w="6769"/>
      </w:tblGrid>
      <w:tr w:rsidR="00976CEE" w:rsidRPr="00836866" w:rsidTr="00B972D7">
        <w:tc>
          <w:tcPr>
            <w:tcW w:w="3085" w:type="dxa"/>
          </w:tcPr>
          <w:p w:rsidR="00976CEE" w:rsidRPr="00836866" w:rsidRDefault="00976CEE" w:rsidP="00B972D7">
            <w:pPr>
              <w:pStyle w:val="msonormalbullet3gif"/>
              <w:spacing w:before="0" w:after="0"/>
              <w:contextualSpacing/>
              <w:jc w:val="center"/>
              <w:rPr>
                <w:rFonts w:ascii="Times New Roman" w:hAnsi="Times New Roman"/>
                <w:b/>
              </w:rPr>
            </w:pPr>
            <w:r w:rsidRPr="00836866">
              <w:rPr>
                <w:rFonts w:ascii="Times New Roman" w:hAnsi="Times New Roman"/>
                <w:b/>
              </w:rPr>
              <w:t>Оценка</w:t>
            </w:r>
          </w:p>
        </w:tc>
        <w:tc>
          <w:tcPr>
            <w:tcW w:w="6769" w:type="dxa"/>
          </w:tcPr>
          <w:p w:rsidR="00976CEE" w:rsidRPr="00836866" w:rsidRDefault="00976CEE" w:rsidP="00B972D7">
            <w:pPr>
              <w:pStyle w:val="msonormalbullet3gif"/>
              <w:spacing w:before="0" w:after="0"/>
              <w:contextualSpacing/>
              <w:jc w:val="center"/>
              <w:rPr>
                <w:rFonts w:ascii="Times New Roman" w:hAnsi="Times New Roman"/>
                <w:b/>
              </w:rPr>
            </w:pPr>
            <w:r w:rsidRPr="00836866">
              <w:rPr>
                <w:rFonts w:ascii="Times New Roman" w:hAnsi="Times New Roman"/>
                <w:b/>
              </w:rPr>
              <w:t>Критерии</w:t>
            </w:r>
          </w:p>
        </w:tc>
      </w:tr>
      <w:tr w:rsidR="00976CEE" w:rsidRPr="00836866" w:rsidTr="00B972D7">
        <w:tc>
          <w:tcPr>
            <w:tcW w:w="3085" w:type="dxa"/>
          </w:tcPr>
          <w:p w:rsidR="00976CEE"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 xml:space="preserve">Высокий уровень </w:t>
            </w:r>
          </w:p>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(Отметка «5»)</w:t>
            </w:r>
          </w:p>
        </w:tc>
        <w:tc>
          <w:tcPr>
            <w:tcW w:w="6769" w:type="dxa"/>
          </w:tcPr>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 xml:space="preserve">Ученик: </w:t>
            </w:r>
          </w:p>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 xml:space="preserve">1) полно излагает изученный материал, дает правильное определение языковых понятий; </w:t>
            </w:r>
          </w:p>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 xml:space="preserve">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w:t>
            </w:r>
          </w:p>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3) излагает материал последовательно и правильно с точки зрения норм литературного языка.</w:t>
            </w:r>
          </w:p>
        </w:tc>
      </w:tr>
      <w:tr w:rsidR="00976CEE" w:rsidRPr="00836866" w:rsidTr="00B972D7">
        <w:tc>
          <w:tcPr>
            <w:tcW w:w="3085"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Повышенный уровень (Отметка «4»)</w:t>
            </w:r>
          </w:p>
        </w:tc>
        <w:tc>
          <w:tcPr>
            <w:tcW w:w="6769" w:type="dxa"/>
          </w:tcPr>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Ученик даёт ответ, удовлетворяющий тем же требованиям, что и для оценки «5», но допускает 1-2 ошибки, которые</w:t>
            </w:r>
            <w:r>
              <w:rPr>
                <w:rFonts w:ascii="Times New Roman" w:hAnsi="Times New Roman"/>
              </w:rPr>
              <w:t xml:space="preserve"> сам же исправляет, и 1-2 недочё</w:t>
            </w:r>
            <w:r w:rsidRPr="00836866">
              <w:rPr>
                <w:rFonts w:ascii="Times New Roman" w:hAnsi="Times New Roman"/>
              </w:rPr>
              <w:t>та в последовательности и языковом оформлении излагаемого.</w:t>
            </w:r>
          </w:p>
        </w:tc>
      </w:tr>
      <w:tr w:rsidR="00976CEE" w:rsidRPr="00836866" w:rsidTr="00B972D7">
        <w:tc>
          <w:tcPr>
            <w:tcW w:w="3085" w:type="dxa"/>
          </w:tcPr>
          <w:p w:rsidR="00976CEE"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 xml:space="preserve">Базовый уровень </w:t>
            </w:r>
          </w:p>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(Отметка «3»)</w:t>
            </w:r>
          </w:p>
        </w:tc>
        <w:tc>
          <w:tcPr>
            <w:tcW w:w="6769" w:type="dxa"/>
          </w:tcPr>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 xml:space="preserve">Ученик обнаруживает знание и понимание основных положений данной темы, но: </w:t>
            </w:r>
          </w:p>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 xml:space="preserve">1) излагает материал неполно и допускает неточности в определении понятий или формулировке правил; </w:t>
            </w:r>
          </w:p>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 xml:space="preserve">2) не умеет достаточно глубоко и доказательно обосновывать свои суждения и привести свои примеры; </w:t>
            </w:r>
          </w:p>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3) излагает материал непоследовательно и допускает ошибки в языковом оформлении излагаемого.</w:t>
            </w:r>
          </w:p>
        </w:tc>
      </w:tr>
      <w:tr w:rsidR="00976CEE" w:rsidRPr="00836866" w:rsidTr="00B972D7">
        <w:tc>
          <w:tcPr>
            <w:tcW w:w="3085"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 xml:space="preserve">Низкий уровень </w:t>
            </w:r>
          </w:p>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(Отметка «2»)</w:t>
            </w:r>
          </w:p>
        </w:tc>
        <w:tc>
          <w:tcPr>
            <w:tcW w:w="6769" w:type="dxa"/>
          </w:tcPr>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976CEE" w:rsidRPr="00836866" w:rsidRDefault="00976CEE" w:rsidP="00B972D7">
            <w:pPr>
              <w:pStyle w:val="msonormalbullet3gif"/>
              <w:spacing w:before="0" w:after="0"/>
              <w:contextualSpacing/>
              <w:jc w:val="both"/>
              <w:rPr>
                <w:rFonts w:ascii="Times New Roman" w:hAnsi="Times New Roman"/>
              </w:rPr>
            </w:pPr>
            <w:r w:rsidRPr="00836866">
              <w:rPr>
                <w:rFonts w:ascii="Times New Roman" w:hAnsi="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976CEE" w:rsidRDefault="00976CEE" w:rsidP="00976CEE">
      <w:pPr>
        <w:pStyle w:val="msonormalbullet3gif"/>
        <w:spacing w:before="0" w:after="0"/>
        <w:ind w:firstLine="709"/>
        <w:contextualSpacing/>
        <w:jc w:val="both"/>
      </w:pPr>
    </w:p>
    <w:p w:rsidR="00976CEE" w:rsidRDefault="00976CEE" w:rsidP="00976CEE">
      <w:pPr>
        <w:pStyle w:val="msonormalbullet3gif"/>
        <w:spacing w:before="0" w:after="0"/>
        <w:ind w:firstLine="709"/>
        <w:contextualSpacing/>
        <w:jc w:val="both"/>
      </w:pPr>
      <w:r>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76CEE" w:rsidRDefault="00976CEE" w:rsidP="00976CEE">
      <w:pPr>
        <w:pStyle w:val="msonormalbullet3gif"/>
        <w:spacing w:before="0" w:after="0"/>
        <w:ind w:firstLine="709"/>
        <w:contextualSpacing/>
        <w:jc w:val="both"/>
        <w:rPr>
          <w:bCs/>
          <w:spacing w:val="-6"/>
          <w:lang w:eastAsia="ru-RU"/>
        </w:rPr>
      </w:pPr>
      <w:r>
        <w:rPr>
          <w:b/>
        </w:rPr>
        <w:t xml:space="preserve">Контрольный словарный диктант </w:t>
      </w:r>
      <w:r w:rsidRPr="00845A35">
        <w:rPr>
          <w:bCs/>
          <w:spacing w:val="-3"/>
          <w:lang w:eastAsia="ru-RU"/>
        </w:rPr>
        <w:t>проверяет ус</w:t>
      </w:r>
      <w:r w:rsidRPr="00845A35">
        <w:rPr>
          <w:bCs/>
          <w:spacing w:val="4"/>
          <w:lang w:eastAsia="ru-RU"/>
        </w:rPr>
        <w:t xml:space="preserve">воение слов с непроверяемыми и </w:t>
      </w:r>
      <w:proofErr w:type="spellStart"/>
      <w:r w:rsidRPr="00845A35">
        <w:rPr>
          <w:bCs/>
          <w:spacing w:val="4"/>
          <w:lang w:eastAsia="ru-RU"/>
        </w:rPr>
        <w:t>труднопроверяе</w:t>
      </w:r>
      <w:r w:rsidRPr="00845A35">
        <w:rPr>
          <w:bCs/>
          <w:spacing w:val="5"/>
          <w:lang w:eastAsia="ru-RU"/>
        </w:rPr>
        <w:t>мыми</w:t>
      </w:r>
      <w:proofErr w:type="spellEnd"/>
      <w:r w:rsidRPr="00845A35">
        <w:rPr>
          <w:bCs/>
          <w:spacing w:val="5"/>
          <w:lang w:eastAsia="ru-RU"/>
        </w:rPr>
        <w:t xml:space="preserve"> орфограммами. </w:t>
      </w:r>
      <w:r w:rsidRPr="00845A35">
        <w:rPr>
          <w:bCs/>
          <w:lang w:eastAsia="ru-RU"/>
        </w:rPr>
        <w:t>При оценке контрольного словарного диктанта</w:t>
      </w:r>
      <w:r>
        <w:rPr>
          <w:bCs/>
          <w:lang w:eastAsia="ru-RU"/>
        </w:rPr>
        <w:t xml:space="preserve"> </w:t>
      </w:r>
      <w:r w:rsidRPr="00845A35">
        <w:rPr>
          <w:bCs/>
          <w:spacing w:val="-6"/>
          <w:lang w:eastAsia="ru-RU"/>
        </w:rPr>
        <w:t>рекомендуется руководствоваться следующим:</w:t>
      </w:r>
    </w:p>
    <w:p w:rsidR="00707846" w:rsidRDefault="00707846" w:rsidP="00976CEE">
      <w:pPr>
        <w:pStyle w:val="msonormalbullet3gif"/>
        <w:spacing w:before="0" w:after="0"/>
        <w:ind w:firstLine="709"/>
        <w:contextualSpacing/>
        <w:jc w:val="both"/>
        <w:rPr>
          <w:bCs/>
          <w:spacing w:val="-6"/>
          <w:lang w:eastAsia="ru-RU"/>
        </w:rPr>
      </w:pPr>
    </w:p>
    <w:tbl>
      <w:tblPr>
        <w:tblW w:w="9601" w:type="dxa"/>
        <w:tblInd w:w="288" w:type="dxa"/>
        <w:shd w:val="clear" w:color="auto" w:fill="FFFFFF" w:themeFill="background1"/>
        <w:tblLayout w:type="fixed"/>
        <w:tblCellMar>
          <w:left w:w="0" w:type="dxa"/>
          <w:right w:w="0" w:type="dxa"/>
        </w:tblCellMar>
        <w:tblLook w:val="04A0" w:firstRow="1" w:lastRow="0" w:firstColumn="1" w:lastColumn="0" w:noHBand="0" w:noVBand="1"/>
      </w:tblPr>
      <w:tblGrid>
        <w:gridCol w:w="963"/>
        <w:gridCol w:w="1736"/>
        <w:gridCol w:w="457"/>
        <w:gridCol w:w="3752"/>
        <w:gridCol w:w="2693"/>
      </w:tblGrid>
      <w:tr w:rsidR="00976CEE" w:rsidRPr="00845A35" w:rsidTr="00B972D7">
        <w:tc>
          <w:tcPr>
            <w:tcW w:w="963" w:type="dxa"/>
            <w:tcBorders>
              <w:top w:val="single" w:sz="12"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z w:val="24"/>
                <w:szCs w:val="24"/>
                <w:lang w:eastAsia="ru-RU"/>
              </w:rPr>
              <w:lastRenderedPageBreak/>
              <w:t>Класс</w:t>
            </w:r>
          </w:p>
          <w:p w:rsidR="00976CEE" w:rsidRPr="00845A35" w:rsidRDefault="00976CEE" w:rsidP="00B972D7">
            <w:pPr>
              <w:spacing w:line="240" w:lineRule="auto"/>
              <w:ind w:left="0" w:firstLine="0"/>
              <w:jc w:val="center"/>
              <w:rPr>
                <w:rFonts w:eastAsia="Times New Roman"/>
                <w:bCs w:val="0"/>
                <w:sz w:val="24"/>
                <w:szCs w:val="24"/>
                <w:lang w:eastAsia="ru-RU"/>
              </w:rPr>
            </w:pPr>
          </w:p>
        </w:tc>
        <w:tc>
          <w:tcPr>
            <w:tcW w:w="1736" w:type="dxa"/>
            <w:tcBorders>
              <w:top w:val="single" w:sz="12"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2"/>
                <w:sz w:val="24"/>
                <w:szCs w:val="24"/>
                <w:lang w:eastAsia="ru-RU"/>
              </w:rPr>
              <w:t>Количество</w:t>
            </w:r>
          </w:p>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2"/>
                <w:sz w:val="24"/>
                <w:szCs w:val="24"/>
                <w:lang w:eastAsia="ru-RU"/>
              </w:rPr>
              <w:t>Слов</w:t>
            </w:r>
          </w:p>
        </w:tc>
        <w:tc>
          <w:tcPr>
            <w:tcW w:w="457" w:type="dxa"/>
            <w:vMerge w:val="restart"/>
            <w:tcBorders>
              <w:top w:val="single" w:sz="12" w:space="0" w:color="auto"/>
              <w:left w:val="nil"/>
              <w:bottom w:val="dotted"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rPr>
                <w:rFonts w:eastAsia="Times New Roman"/>
                <w:bCs w:val="0"/>
                <w:sz w:val="24"/>
                <w:szCs w:val="24"/>
                <w:lang w:eastAsia="ru-RU"/>
              </w:rPr>
            </w:pPr>
          </w:p>
        </w:tc>
        <w:tc>
          <w:tcPr>
            <w:tcW w:w="3752" w:type="dxa"/>
            <w:tcBorders>
              <w:top w:val="single" w:sz="12"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pacing w:val="3"/>
                <w:sz w:val="24"/>
                <w:szCs w:val="24"/>
                <w:lang w:eastAsia="ru-RU"/>
              </w:rPr>
              <w:t>Оценка</w:t>
            </w:r>
          </w:p>
        </w:tc>
        <w:tc>
          <w:tcPr>
            <w:tcW w:w="2693" w:type="dxa"/>
            <w:tcBorders>
              <w:top w:val="single" w:sz="12"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11"/>
                <w:sz w:val="24"/>
                <w:szCs w:val="24"/>
                <w:lang w:eastAsia="ru-RU"/>
              </w:rPr>
              <w:t>Критерии оценивания</w:t>
            </w:r>
          </w:p>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z w:val="24"/>
                <w:szCs w:val="24"/>
                <w:lang w:eastAsia="ru-RU"/>
              </w:rPr>
              <w:t>контрольного словарного диктанта</w:t>
            </w:r>
          </w:p>
        </w:tc>
      </w:tr>
      <w:tr w:rsidR="00976CEE" w:rsidRPr="00845A35" w:rsidTr="00B972D7">
        <w:tc>
          <w:tcPr>
            <w:tcW w:w="9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5</w:t>
            </w:r>
          </w:p>
        </w:tc>
        <w:tc>
          <w:tcPr>
            <w:tcW w:w="17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2"/>
                <w:sz w:val="24"/>
                <w:szCs w:val="24"/>
                <w:lang w:eastAsia="ru-RU"/>
              </w:rPr>
              <w:t>15-20</w:t>
            </w:r>
          </w:p>
        </w:tc>
        <w:tc>
          <w:tcPr>
            <w:tcW w:w="457" w:type="dxa"/>
            <w:vMerge/>
            <w:tcBorders>
              <w:top w:val="dotted" w:sz="8" w:space="0" w:color="auto"/>
              <w:left w:val="nil"/>
              <w:bottom w:val="dotted" w:sz="8" w:space="0" w:color="auto"/>
              <w:right w:val="single" w:sz="8" w:space="0" w:color="auto"/>
            </w:tcBorders>
            <w:shd w:val="clear" w:color="auto" w:fill="FFFFFF" w:themeFill="background1"/>
            <w:vAlign w:val="center"/>
            <w:hideMark/>
          </w:tcPr>
          <w:p w:rsidR="00976CEE" w:rsidRPr="00845A35" w:rsidRDefault="00976CEE" w:rsidP="00B972D7">
            <w:pPr>
              <w:spacing w:line="240" w:lineRule="auto"/>
              <w:ind w:left="0" w:firstLine="0"/>
              <w:jc w:val="left"/>
              <w:rPr>
                <w:rFonts w:eastAsia="Times New Roman"/>
                <w:bCs w:val="0"/>
                <w:sz w:val="24"/>
                <w:szCs w:val="24"/>
                <w:lang w:eastAsia="ru-RU"/>
              </w:rPr>
            </w:pPr>
          </w:p>
        </w:tc>
        <w:tc>
          <w:tcPr>
            <w:tcW w:w="37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spacing w:line="234" w:lineRule="atLeast"/>
              <w:ind w:left="0" w:firstLine="0"/>
              <w:jc w:val="left"/>
              <w:rPr>
                <w:rFonts w:eastAsia="Times New Roman"/>
                <w:bCs w:val="0"/>
                <w:sz w:val="24"/>
                <w:szCs w:val="24"/>
                <w:lang w:eastAsia="ru-RU"/>
              </w:rPr>
            </w:pPr>
            <w:r w:rsidRPr="00EB1135">
              <w:rPr>
                <w:sz w:val="24"/>
              </w:rPr>
              <w:t>Высокий уровень (Отметка «5»)</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50" w:firstLine="0"/>
              <w:jc w:val="center"/>
              <w:rPr>
                <w:rFonts w:eastAsia="Times New Roman"/>
                <w:bCs w:val="0"/>
                <w:sz w:val="24"/>
                <w:szCs w:val="24"/>
                <w:lang w:eastAsia="ru-RU"/>
              </w:rPr>
            </w:pPr>
            <w:r w:rsidRPr="00845A35">
              <w:rPr>
                <w:rFonts w:eastAsia="Times New Roman"/>
                <w:bCs w:val="0"/>
                <w:spacing w:val="-6"/>
                <w:sz w:val="24"/>
                <w:szCs w:val="24"/>
                <w:lang w:eastAsia="ru-RU"/>
              </w:rPr>
              <w:t>нет ошибок</w:t>
            </w:r>
          </w:p>
        </w:tc>
      </w:tr>
      <w:tr w:rsidR="00976CEE" w:rsidRPr="00845A35" w:rsidTr="00B972D7">
        <w:tc>
          <w:tcPr>
            <w:tcW w:w="9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6</w:t>
            </w:r>
          </w:p>
        </w:tc>
        <w:tc>
          <w:tcPr>
            <w:tcW w:w="17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4"/>
                <w:sz w:val="24"/>
                <w:szCs w:val="24"/>
                <w:lang w:eastAsia="ru-RU"/>
              </w:rPr>
              <w:t>20-25</w:t>
            </w:r>
          </w:p>
        </w:tc>
        <w:tc>
          <w:tcPr>
            <w:tcW w:w="457" w:type="dxa"/>
            <w:vMerge/>
            <w:tcBorders>
              <w:top w:val="dotted" w:sz="8" w:space="0" w:color="auto"/>
              <w:left w:val="nil"/>
              <w:bottom w:val="dotted" w:sz="8" w:space="0" w:color="auto"/>
              <w:right w:val="single" w:sz="8" w:space="0" w:color="auto"/>
            </w:tcBorders>
            <w:shd w:val="clear" w:color="auto" w:fill="FFFFFF" w:themeFill="background1"/>
            <w:vAlign w:val="center"/>
            <w:hideMark/>
          </w:tcPr>
          <w:p w:rsidR="00976CEE" w:rsidRPr="00845A35" w:rsidRDefault="00976CEE" w:rsidP="00B972D7">
            <w:pPr>
              <w:spacing w:line="240" w:lineRule="auto"/>
              <w:ind w:left="0" w:firstLine="0"/>
              <w:jc w:val="left"/>
              <w:rPr>
                <w:rFonts w:eastAsia="Times New Roman"/>
                <w:bCs w:val="0"/>
                <w:sz w:val="24"/>
                <w:szCs w:val="24"/>
                <w:lang w:eastAsia="ru-RU"/>
              </w:rPr>
            </w:pPr>
          </w:p>
        </w:tc>
        <w:tc>
          <w:tcPr>
            <w:tcW w:w="37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spacing w:line="234" w:lineRule="atLeast"/>
              <w:ind w:left="0" w:firstLine="0"/>
              <w:jc w:val="left"/>
              <w:rPr>
                <w:rFonts w:eastAsia="Times New Roman"/>
                <w:bCs w:val="0"/>
                <w:sz w:val="24"/>
                <w:szCs w:val="24"/>
                <w:lang w:eastAsia="ru-RU"/>
              </w:rPr>
            </w:pPr>
            <w:r w:rsidRPr="00EB1135">
              <w:rPr>
                <w:sz w:val="24"/>
                <w:szCs w:val="24"/>
              </w:rPr>
              <w:t>Повышенный уровень (Отметка «4»)</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50" w:firstLine="0"/>
              <w:jc w:val="center"/>
              <w:rPr>
                <w:rFonts w:eastAsia="Times New Roman"/>
                <w:bCs w:val="0"/>
                <w:sz w:val="24"/>
                <w:szCs w:val="24"/>
                <w:lang w:eastAsia="ru-RU"/>
              </w:rPr>
            </w:pPr>
            <w:r w:rsidRPr="00845A35">
              <w:rPr>
                <w:rFonts w:eastAsia="Times New Roman"/>
                <w:bCs w:val="0"/>
                <w:spacing w:val="-8"/>
                <w:sz w:val="24"/>
                <w:szCs w:val="24"/>
                <w:lang w:eastAsia="ru-RU"/>
              </w:rPr>
              <w:t>1-2 ошибки</w:t>
            </w:r>
          </w:p>
        </w:tc>
      </w:tr>
      <w:tr w:rsidR="00976CEE" w:rsidRPr="00845A35" w:rsidTr="00B972D7">
        <w:tc>
          <w:tcPr>
            <w:tcW w:w="9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7</w:t>
            </w:r>
          </w:p>
        </w:tc>
        <w:tc>
          <w:tcPr>
            <w:tcW w:w="17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4"/>
                <w:sz w:val="24"/>
                <w:szCs w:val="24"/>
                <w:lang w:eastAsia="ru-RU"/>
              </w:rPr>
              <w:t>25-30</w:t>
            </w:r>
          </w:p>
        </w:tc>
        <w:tc>
          <w:tcPr>
            <w:tcW w:w="457" w:type="dxa"/>
            <w:vMerge/>
            <w:tcBorders>
              <w:top w:val="dotted" w:sz="8" w:space="0" w:color="auto"/>
              <w:left w:val="nil"/>
              <w:bottom w:val="dotted" w:sz="8" w:space="0" w:color="auto"/>
              <w:right w:val="single" w:sz="8" w:space="0" w:color="auto"/>
            </w:tcBorders>
            <w:shd w:val="clear" w:color="auto" w:fill="FFFFFF" w:themeFill="background1"/>
            <w:vAlign w:val="center"/>
            <w:hideMark/>
          </w:tcPr>
          <w:p w:rsidR="00976CEE" w:rsidRPr="00845A35" w:rsidRDefault="00976CEE" w:rsidP="00B972D7">
            <w:pPr>
              <w:spacing w:line="240" w:lineRule="auto"/>
              <w:ind w:left="0" w:firstLine="0"/>
              <w:jc w:val="left"/>
              <w:rPr>
                <w:rFonts w:eastAsia="Times New Roman"/>
                <w:bCs w:val="0"/>
                <w:sz w:val="24"/>
                <w:szCs w:val="24"/>
                <w:lang w:eastAsia="ru-RU"/>
              </w:rPr>
            </w:pPr>
          </w:p>
        </w:tc>
        <w:tc>
          <w:tcPr>
            <w:tcW w:w="37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spacing w:line="234" w:lineRule="atLeast"/>
              <w:ind w:left="0" w:firstLine="0"/>
              <w:jc w:val="left"/>
              <w:rPr>
                <w:rFonts w:eastAsia="Times New Roman"/>
                <w:bCs w:val="0"/>
                <w:sz w:val="24"/>
                <w:szCs w:val="24"/>
                <w:lang w:eastAsia="ru-RU"/>
              </w:rPr>
            </w:pPr>
            <w:r w:rsidRPr="00EB1135">
              <w:rPr>
                <w:sz w:val="24"/>
                <w:szCs w:val="24"/>
              </w:rPr>
              <w:t>Базовый уровень (Отметка «3»)</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50" w:firstLine="0"/>
              <w:jc w:val="center"/>
              <w:rPr>
                <w:rFonts w:eastAsia="Times New Roman"/>
                <w:bCs w:val="0"/>
                <w:sz w:val="24"/>
                <w:szCs w:val="24"/>
                <w:lang w:eastAsia="ru-RU"/>
              </w:rPr>
            </w:pPr>
            <w:r w:rsidRPr="00845A35">
              <w:rPr>
                <w:rFonts w:eastAsia="Times New Roman"/>
                <w:bCs w:val="0"/>
                <w:spacing w:val="-7"/>
                <w:sz w:val="24"/>
                <w:szCs w:val="24"/>
                <w:lang w:eastAsia="ru-RU"/>
              </w:rPr>
              <w:t>3-4 ошибки</w:t>
            </w:r>
          </w:p>
        </w:tc>
      </w:tr>
      <w:tr w:rsidR="00976CEE" w:rsidRPr="00845A35" w:rsidTr="00B972D7">
        <w:tc>
          <w:tcPr>
            <w:tcW w:w="9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8</w:t>
            </w:r>
          </w:p>
        </w:tc>
        <w:tc>
          <w:tcPr>
            <w:tcW w:w="17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5"/>
                <w:sz w:val="24"/>
                <w:szCs w:val="24"/>
                <w:lang w:eastAsia="ru-RU"/>
              </w:rPr>
              <w:t>30-35</w:t>
            </w:r>
          </w:p>
        </w:tc>
        <w:tc>
          <w:tcPr>
            <w:tcW w:w="457" w:type="dxa"/>
            <w:vMerge/>
            <w:tcBorders>
              <w:top w:val="dotted" w:sz="8" w:space="0" w:color="auto"/>
              <w:left w:val="nil"/>
              <w:bottom w:val="dotted" w:sz="8" w:space="0" w:color="auto"/>
              <w:right w:val="single" w:sz="8" w:space="0" w:color="auto"/>
            </w:tcBorders>
            <w:shd w:val="clear" w:color="auto" w:fill="FFFFFF" w:themeFill="background1"/>
            <w:vAlign w:val="center"/>
            <w:hideMark/>
          </w:tcPr>
          <w:p w:rsidR="00976CEE" w:rsidRPr="00845A35" w:rsidRDefault="00976CEE" w:rsidP="00B972D7">
            <w:pPr>
              <w:spacing w:line="240" w:lineRule="auto"/>
              <w:ind w:left="0" w:firstLine="0"/>
              <w:jc w:val="left"/>
              <w:rPr>
                <w:rFonts w:eastAsia="Times New Roman"/>
                <w:bCs w:val="0"/>
                <w:sz w:val="24"/>
                <w:szCs w:val="24"/>
                <w:lang w:eastAsia="ru-RU"/>
              </w:rPr>
            </w:pPr>
          </w:p>
        </w:tc>
        <w:tc>
          <w:tcPr>
            <w:tcW w:w="37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spacing w:line="234" w:lineRule="atLeast"/>
              <w:ind w:left="0" w:firstLine="0"/>
              <w:jc w:val="left"/>
              <w:rPr>
                <w:rFonts w:eastAsia="Times New Roman"/>
                <w:bCs w:val="0"/>
                <w:sz w:val="24"/>
                <w:szCs w:val="24"/>
                <w:lang w:eastAsia="ru-RU"/>
              </w:rPr>
            </w:pPr>
            <w:r w:rsidRPr="00EB1135">
              <w:rPr>
                <w:sz w:val="24"/>
                <w:szCs w:val="24"/>
              </w:rPr>
              <w:t>Низкий уровень (Отметка «2»)</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50" w:firstLine="0"/>
              <w:jc w:val="center"/>
              <w:rPr>
                <w:rFonts w:eastAsia="Times New Roman"/>
                <w:bCs w:val="0"/>
                <w:sz w:val="24"/>
                <w:szCs w:val="24"/>
                <w:lang w:eastAsia="ru-RU"/>
              </w:rPr>
            </w:pPr>
            <w:r w:rsidRPr="00845A35">
              <w:rPr>
                <w:rFonts w:eastAsia="Times New Roman"/>
                <w:bCs w:val="0"/>
                <w:spacing w:val="-4"/>
                <w:sz w:val="24"/>
                <w:szCs w:val="24"/>
                <w:lang w:eastAsia="ru-RU"/>
              </w:rPr>
              <w:t>5-7 ошибок</w:t>
            </w:r>
          </w:p>
        </w:tc>
      </w:tr>
      <w:tr w:rsidR="00976CEE" w:rsidRPr="00845A35" w:rsidTr="00B972D7">
        <w:tc>
          <w:tcPr>
            <w:tcW w:w="9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9</w:t>
            </w:r>
          </w:p>
        </w:tc>
        <w:tc>
          <w:tcPr>
            <w:tcW w:w="17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5"/>
                <w:sz w:val="24"/>
                <w:szCs w:val="24"/>
                <w:lang w:eastAsia="ru-RU"/>
              </w:rPr>
              <w:t>35-40</w:t>
            </w:r>
          </w:p>
        </w:tc>
        <w:tc>
          <w:tcPr>
            <w:tcW w:w="457" w:type="dxa"/>
            <w:vMerge/>
            <w:tcBorders>
              <w:top w:val="dotted" w:sz="8" w:space="0" w:color="auto"/>
              <w:left w:val="nil"/>
              <w:bottom w:val="dotted" w:sz="8" w:space="0" w:color="auto"/>
              <w:right w:val="single" w:sz="8" w:space="0" w:color="auto"/>
            </w:tcBorders>
            <w:shd w:val="clear" w:color="auto" w:fill="FFFFFF" w:themeFill="background1"/>
            <w:vAlign w:val="center"/>
            <w:hideMark/>
          </w:tcPr>
          <w:p w:rsidR="00976CEE" w:rsidRPr="00845A35" w:rsidRDefault="00976CEE" w:rsidP="00B972D7">
            <w:pPr>
              <w:spacing w:line="240" w:lineRule="auto"/>
              <w:ind w:left="0" w:firstLine="0"/>
              <w:jc w:val="left"/>
              <w:rPr>
                <w:rFonts w:eastAsia="Times New Roman"/>
                <w:bCs w:val="0"/>
                <w:sz w:val="24"/>
                <w:szCs w:val="24"/>
                <w:lang w:eastAsia="ru-RU"/>
              </w:rPr>
            </w:pPr>
          </w:p>
        </w:tc>
        <w:tc>
          <w:tcPr>
            <w:tcW w:w="37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spacing w:line="234" w:lineRule="atLeast"/>
              <w:ind w:left="0" w:firstLine="0"/>
              <w:jc w:val="left"/>
              <w:rPr>
                <w:rFonts w:eastAsia="Times New Roman"/>
                <w:bCs w:val="0"/>
                <w:sz w:val="24"/>
                <w:szCs w:val="24"/>
                <w:lang w:eastAsia="ru-RU"/>
              </w:rPr>
            </w:pPr>
            <w:r w:rsidRPr="00EB1135">
              <w:rPr>
                <w:rFonts w:eastAsia="Times New Roman"/>
                <w:spacing w:val="10"/>
                <w:sz w:val="24"/>
                <w:szCs w:val="24"/>
                <w:lang w:eastAsia="ru-RU"/>
              </w:rPr>
              <w:t>«1»</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50" w:firstLine="0"/>
              <w:jc w:val="center"/>
              <w:rPr>
                <w:rFonts w:eastAsia="Times New Roman"/>
                <w:bCs w:val="0"/>
                <w:sz w:val="24"/>
                <w:szCs w:val="24"/>
                <w:lang w:eastAsia="ru-RU"/>
              </w:rPr>
            </w:pPr>
            <w:r w:rsidRPr="00845A35">
              <w:rPr>
                <w:rFonts w:eastAsia="Times New Roman"/>
                <w:bCs w:val="0"/>
                <w:spacing w:val="-4"/>
                <w:sz w:val="24"/>
                <w:szCs w:val="24"/>
                <w:lang w:eastAsia="ru-RU"/>
              </w:rPr>
              <w:t>при большем количестве </w:t>
            </w:r>
            <w:r w:rsidRPr="00845A35">
              <w:rPr>
                <w:rFonts w:eastAsia="Times New Roman"/>
                <w:bCs w:val="0"/>
                <w:spacing w:val="6"/>
                <w:sz w:val="24"/>
                <w:szCs w:val="24"/>
                <w:lang w:eastAsia="ru-RU"/>
              </w:rPr>
              <w:t>ошибок</w:t>
            </w:r>
          </w:p>
        </w:tc>
      </w:tr>
    </w:tbl>
    <w:p w:rsidR="008E36A3" w:rsidRDefault="008E36A3" w:rsidP="00976CEE">
      <w:pPr>
        <w:pStyle w:val="msonormalbullet3gif"/>
        <w:spacing w:before="0" w:after="0"/>
        <w:ind w:firstLine="709"/>
        <w:contextualSpacing/>
        <w:jc w:val="both"/>
        <w:rPr>
          <w:b/>
        </w:rPr>
      </w:pPr>
    </w:p>
    <w:p w:rsidR="00976CEE" w:rsidRPr="00504826" w:rsidRDefault="00976CEE" w:rsidP="00976CEE">
      <w:pPr>
        <w:pStyle w:val="msonormalbullet3gif"/>
        <w:spacing w:before="0" w:after="0"/>
        <w:ind w:firstLine="709"/>
        <w:contextualSpacing/>
        <w:jc w:val="both"/>
        <w:rPr>
          <w:b/>
        </w:rPr>
      </w:pPr>
      <w:r>
        <w:rPr>
          <w:b/>
        </w:rPr>
        <w:t>Контрольный диктант</w:t>
      </w:r>
    </w:p>
    <w:p w:rsidR="00976CEE" w:rsidRDefault="00976CEE" w:rsidP="00976CEE">
      <w:pPr>
        <w:pStyle w:val="msonormalbullet3gif"/>
        <w:spacing w:before="0" w:after="0"/>
        <w:ind w:firstLine="709"/>
        <w:contextualSpacing/>
        <w:jc w:val="both"/>
      </w:pPr>
      <w: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976CEE" w:rsidRPr="00845A35" w:rsidRDefault="00976CEE" w:rsidP="00976CEE">
      <w:pPr>
        <w:shd w:val="clear" w:color="auto" w:fill="FFFFFF"/>
        <w:spacing w:line="234" w:lineRule="atLeast"/>
        <w:ind w:left="0" w:firstLine="540"/>
        <w:rPr>
          <w:rFonts w:eastAsia="Times New Roman"/>
          <w:bCs w:val="0"/>
          <w:sz w:val="24"/>
          <w:szCs w:val="24"/>
          <w:lang w:eastAsia="ru-RU"/>
        </w:rPr>
      </w:pPr>
      <w:r>
        <w:rPr>
          <w:rFonts w:eastAsia="Times New Roman"/>
          <w:bCs w:val="0"/>
          <w:spacing w:val="3"/>
          <w:sz w:val="24"/>
          <w:szCs w:val="24"/>
          <w:lang w:eastAsia="ru-RU"/>
        </w:rPr>
        <w:t>К</w:t>
      </w:r>
      <w:r w:rsidRPr="00845A35">
        <w:rPr>
          <w:rFonts w:eastAsia="Times New Roman"/>
          <w:bCs w:val="0"/>
          <w:spacing w:val="3"/>
          <w:sz w:val="24"/>
          <w:szCs w:val="24"/>
          <w:lang w:eastAsia="ru-RU"/>
        </w:rPr>
        <w:t>оличество проверяемых орфограмм и </w:t>
      </w:r>
      <w:proofErr w:type="spellStart"/>
      <w:r w:rsidRPr="00845A35">
        <w:rPr>
          <w:rFonts w:eastAsia="Times New Roman"/>
          <w:bCs w:val="0"/>
          <w:spacing w:val="8"/>
          <w:sz w:val="24"/>
          <w:szCs w:val="24"/>
          <w:lang w:eastAsia="ru-RU"/>
        </w:rPr>
        <w:t>пунктограмм</w:t>
      </w:r>
      <w:proofErr w:type="spellEnd"/>
      <w:r w:rsidRPr="00845A35">
        <w:rPr>
          <w:rFonts w:eastAsia="Times New Roman"/>
          <w:bCs w:val="0"/>
          <w:spacing w:val="8"/>
          <w:sz w:val="24"/>
          <w:szCs w:val="24"/>
          <w:lang w:eastAsia="ru-RU"/>
        </w:rPr>
        <w:t xml:space="preserve">  не должно превышать соотношения, которое представлено в данной таблице.</w:t>
      </w:r>
    </w:p>
    <w:p w:rsidR="00976CEE" w:rsidRDefault="00976CEE" w:rsidP="00976CEE">
      <w:pPr>
        <w:pStyle w:val="msonormalbullet3gif"/>
        <w:spacing w:before="0" w:after="0"/>
        <w:ind w:firstLine="709"/>
        <w:contextualSpacing/>
        <w:jc w:val="both"/>
      </w:pPr>
    </w:p>
    <w:tbl>
      <w:tblPr>
        <w:tblW w:w="7776" w:type="dxa"/>
        <w:jc w:val="center"/>
        <w:shd w:val="clear" w:color="auto" w:fill="FFFFFF" w:themeFill="background1"/>
        <w:tblCellMar>
          <w:left w:w="0" w:type="dxa"/>
          <w:right w:w="0" w:type="dxa"/>
        </w:tblCellMar>
        <w:tblLook w:val="04A0" w:firstRow="1" w:lastRow="0" w:firstColumn="1" w:lastColumn="0" w:noHBand="0" w:noVBand="1"/>
      </w:tblPr>
      <w:tblGrid>
        <w:gridCol w:w="898"/>
        <w:gridCol w:w="1814"/>
        <w:gridCol w:w="1649"/>
        <w:gridCol w:w="1844"/>
        <w:gridCol w:w="2672"/>
      </w:tblGrid>
      <w:tr w:rsidR="00976CEE" w:rsidRPr="00845A35" w:rsidTr="00B972D7">
        <w:trPr>
          <w:trHeight w:val="817"/>
          <w:jc w:val="center"/>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p>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pacing w:val="8"/>
                <w:sz w:val="24"/>
                <w:szCs w:val="24"/>
                <w:lang w:eastAsia="ru-RU"/>
              </w:rPr>
              <w:t>Класс</w:t>
            </w:r>
          </w:p>
        </w:tc>
        <w:tc>
          <w:tcPr>
            <w:tcW w:w="23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p>
          <w:p w:rsidR="00976CEE" w:rsidRPr="00845A35" w:rsidRDefault="00976CEE" w:rsidP="00B972D7">
            <w:pPr>
              <w:spacing w:line="240" w:lineRule="auto"/>
              <w:ind w:left="0" w:firstLine="0"/>
              <w:jc w:val="center"/>
              <w:rPr>
                <w:rFonts w:eastAsia="Times New Roman"/>
                <w:bCs w:val="0"/>
                <w:sz w:val="24"/>
                <w:szCs w:val="24"/>
                <w:lang w:eastAsia="ru-RU"/>
              </w:rPr>
            </w:pPr>
          </w:p>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15"/>
                <w:sz w:val="24"/>
                <w:szCs w:val="24"/>
                <w:lang w:eastAsia="ru-RU"/>
              </w:rPr>
              <w:t>Объём </w:t>
            </w:r>
            <w:r w:rsidRPr="00845A35">
              <w:rPr>
                <w:rFonts w:eastAsia="Times New Roman"/>
                <w:b/>
                <w:spacing w:val="4"/>
                <w:sz w:val="24"/>
                <w:szCs w:val="24"/>
                <w:lang w:eastAsia="ru-RU"/>
              </w:rPr>
              <w:t>текста</w:t>
            </w:r>
          </w:p>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Cs w:val="0"/>
                <w:i/>
                <w:iCs/>
                <w:spacing w:val="15"/>
                <w:sz w:val="24"/>
                <w:szCs w:val="24"/>
                <w:lang w:eastAsia="ru-RU"/>
              </w:rPr>
              <w:t>(количество слов)</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p>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15"/>
                <w:sz w:val="24"/>
                <w:szCs w:val="24"/>
                <w:lang w:eastAsia="ru-RU"/>
              </w:rPr>
              <w:t>Количество орфограмм</w:t>
            </w:r>
          </w:p>
        </w:tc>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p>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15"/>
                <w:sz w:val="24"/>
                <w:szCs w:val="24"/>
                <w:lang w:eastAsia="ru-RU"/>
              </w:rPr>
              <w:t xml:space="preserve">Количество </w:t>
            </w:r>
            <w:proofErr w:type="spellStart"/>
            <w:r w:rsidRPr="00845A35">
              <w:rPr>
                <w:rFonts w:eastAsia="Times New Roman"/>
                <w:b/>
                <w:spacing w:val="15"/>
                <w:sz w:val="24"/>
                <w:szCs w:val="24"/>
                <w:lang w:eastAsia="ru-RU"/>
              </w:rPr>
              <w:t>пунктограмм</w:t>
            </w:r>
            <w:proofErr w:type="spellEnd"/>
          </w:p>
        </w:tc>
        <w:tc>
          <w:tcPr>
            <w:tcW w:w="27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40" w:lineRule="auto"/>
              <w:ind w:left="0" w:firstLine="43"/>
              <w:jc w:val="center"/>
              <w:rPr>
                <w:rFonts w:eastAsia="Times New Roman"/>
                <w:bCs w:val="0"/>
                <w:sz w:val="24"/>
                <w:szCs w:val="24"/>
                <w:lang w:eastAsia="ru-RU"/>
              </w:rPr>
            </w:pPr>
            <w:r w:rsidRPr="00845A35">
              <w:rPr>
                <w:rFonts w:eastAsia="Times New Roman"/>
                <w:b/>
                <w:spacing w:val="15"/>
                <w:sz w:val="24"/>
                <w:szCs w:val="24"/>
                <w:lang w:eastAsia="ru-RU"/>
              </w:rPr>
              <w:t>Количество слов</w:t>
            </w:r>
            <w:r>
              <w:rPr>
                <w:rFonts w:eastAsia="Times New Roman"/>
                <w:b/>
                <w:spacing w:val="15"/>
                <w:sz w:val="24"/>
                <w:szCs w:val="24"/>
                <w:lang w:eastAsia="ru-RU"/>
              </w:rPr>
              <w:t xml:space="preserve"> </w:t>
            </w:r>
            <w:r w:rsidRPr="00845A35">
              <w:rPr>
                <w:rFonts w:eastAsia="Times New Roman"/>
                <w:b/>
                <w:spacing w:val="1"/>
                <w:sz w:val="24"/>
                <w:szCs w:val="24"/>
                <w:lang w:eastAsia="ru-RU"/>
              </w:rPr>
              <w:t>с не</w:t>
            </w:r>
            <w:r w:rsidRPr="00845A35">
              <w:rPr>
                <w:rFonts w:eastAsia="Times New Roman"/>
                <w:b/>
                <w:spacing w:val="3"/>
                <w:sz w:val="24"/>
                <w:szCs w:val="24"/>
                <w:lang w:eastAsia="ru-RU"/>
              </w:rPr>
              <w:t xml:space="preserve">проверяемыми и  </w:t>
            </w:r>
            <w:proofErr w:type="spellStart"/>
            <w:r w:rsidRPr="00845A35">
              <w:rPr>
                <w:rFonts w:eastAsia="Times New Roman"/>
                <w:b/>
                <w:spacing w:val="3"/>
                <w:sz w:val="24"/>
                <w:szCs w:val="24"/>
                <w:lang w:eastAsia="ru-RU"/>
              </w:rPr>
              <w:t>труднопроверяемыми</w:t>
            </w:r>
            <w:proofErr w:type="spellEnd"/>
            <w:r w:rsidRPr="00845A35">
              <w:rPr>
                <w:rFonts w:eastAsia="Times New Roman"/>
                <w:b/>
                <w:spacing w:val="3"/>
                <w:sz w:val="24"/>
                <w:szCs w:val="24"/>
                <w:lang w:eastAsia="ru-RU"/>
              </w:rPr>
              <w:t xml:space="preserve"> написания</w:t>
            </w:r>
            <w:r w:rsidRPr="00845A35">
              <w:rPr>
                <w:rFonts w:eastAsia="Times New Roman"/>
                <w:b/>
                <w:spacing w:val="4"/>
                <w:sz w:val="24"/>
                <w:szCs w:val="24"/>
                <w:lang w:eastAsia="ru-RU"/>
              </w:rPr>
              <w:t>ми</w:t>
            </w:r>
          </w:p>
        </w:tc>
      </w:tr>
      <w:tr w:rsidR="00976CEE" w:rsidRPr="00845A35" w:rsidTr="00B972D7">
        <w:trPr>
          <w:jc w:val="center"/>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pacing w:val="8"/>
                <w:sz w:val="24"/>
                <w:szCs w:val="24"/>
                <w:lang w:eastAsia="ru-RU"/>
              </w:rPr>
              <w:t>5</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113"/>
              <w:jc w:val="center"/>
              <w:rPr>
                <w:rFonts w:eastAsia="Times New Roman"/>
                <w:bCs w:val="0"/>
                <w:sz w:val="24"/>
                <w:szCs w:val="24"/>
                <w:lang w:eastAsia="ru-RU"/>
              </w:rPr>
            </w:pPr>
            <w:r w:rsidRPr="00845A35">
              <w:rPr>
                <w:rFonts w:eastAsia="Times New Roman"/>
                <w:bCs w:val="0"/>
                <w:spacing w:val="1"/>
                <w:sz w:val="24"/>
                <w:szCs w:val="24"/>
                <w:lang w:eastAsia="ru-RU"/>
              </w:rPr>
              <w:t>90-100</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15"/>
                <w:sz w:val="24"/>
                <w:szCs w:val="24"/>
                <w:lang w:eastAsia="ru-RU"/>
              </w:rPr>
              <w:t>12</w:t>
            </w: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15"/>
                <w:sz w:val="24"/>
                <w:szCs w:val="24"/>
                <w:lang w:eastAsia="ru-RU"/>
              </w:rPr>
              <w:t>2-3</w:t>
            </w:r>
          </w:p>
        </w:tc>
        <w:tc>
          <w:tcPr>
            <w:tcW w:w="27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6"/>
                <w:sz w:val="24"/>
                <w:szCs w:val="24"/>
                <w:lang w:eastAsia="ru-RU"/>
              </w:rPr>
              <w:t>не бо</w:t>
            </w:r>
            <w:r w:rsidRPr="00845A35">
              <w:rPr>
                <w:rFonts w:eastAsia="Times New Roman"/>
                <w:bCs w:val="0"/>
                <w:spacing w:val="14"/>
                <w:sz w:val="24"/>
                <w:szCs w:val="24"/>
                <w:lang w:eastAsia="ru-RU"/>
              </w:rPr>
              <w:t>лее 5 слов</w:t>
            </w:r>
          </w:p>
        </w:tc>
      </w:tr>
      <w:tr w:rsidR="00976CEE" w:rsidRPr="00845A35" w:rsidTr="00B972D7">
        <w:trPr>
          <w:jc w:val="center"/>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pacing w:val="8"/>
                <w:sz w:val="24"/>
                <w:szCs w:val="24"/>
                <w:lang w:eastAsia="ru-RU"/>
              </w:rPr>
              <w:t>6</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113"/>
              <w:jc w:val="center"/>
              <w:rPr>
                <w:rFonts w:eastAsia="Times New Roman"/>
                <w:bCs w:val="0"/>
                <w:sz w:val="24"/>
                <w:szCs w:val="24"/>
                <w:lang w:eastAsia="ru-RU"/>
              </w:rPr>
            </w:pPr>
            <w:r w:rsidRPr="00845A35">
              <w:rPr>
                <w:rFonts w:eastAsia="Times New Roman"/>
                <w:bCs w:val="0"/>
                <w:spacing w:val="1"/>
                <w:sz w:val="24"/>
                <w:szCs w:val="24"/>
                <w:lang w:eastAsia="ru-RU"/>
              </w:rPr>
              <w:t>100-110</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z w:val="24"/>
                <w:szCs w:val="24"/>
                <w:lang w:eastAsia="ru-RU"/>
              </w:rPr>
              <w:t>16</w:t>
            </w: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z w:val="24"/>
                <w:szCs w:val="24"/>
                <w:lang w:eastAsia="ru-RU"/>
              </w:rPr>
              <w:t>3-4</w:t>
            </w:r>
          </w:p>
        </w:tc>
        <w:tc>
          <w:tcPr>
            <w:tcW w:w="27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14"/>
                <w:sz w:val="24"/>
                <w:szCs w:val="24"/>
                <w:lang w:eastAsia="ru-RU"/>
              </w:rPr>
              <w:t>не более 7 слов</w:t>
            </w:r>
          </w:p>
        </w:tc>
      </w:tr>
      <w:tr w:rsidR="00976CEE" w:rsidRPr="00845A35" w:rsidTr="00B972D7">
        <w:trPr>
          <w:jc w:val="center"/>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pacing w:val="8"/>
                <w:sz w:val="24"/>
                <w:szCs w:val="24"/>
                <w:lang w:eastAsia="ru-RU"/>
              </w:rPr>
              <w:t>7</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113"/>
              <w:jc w:val="center"/>
              <w:rPr>
                <w:rFonts w:eastAsia="Times New Roman"/>
                <w:bCs w:val="0"/>
                <w:sz w:val="24"/>
                <w:szCs w:val="24"/>
                <w:lang w:eastAsia="ru-RU"/>
              </w:rPr>
            </w:pPr>
            <w:r w:rsidRPr="00845A35">
              <w:rPr>
                <w:rFonts w:eastAsia="Times New Roman"/>
                <w:bCs w:val="0"/>
                <w:spacing w:val="19"/>
                <w:sz w:val="24"/>
                <w:szCs w:val="24"/>
                <w:lang w:eastAsia="ru-RU"/>
              </w:rPr>
              <w:t>110-120</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6"/>
                <w:sz w:val="24"/>
                <w:szCs w:val="24"/>
                <w:lang w:eastAsia="ru-RU"/>
              </w:rPr>
              <w:t>20</w:t>
            </w: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5"/>
                <w:sz w:val="24"/>
                <w:szCs w:val="24"/>
                <w:lang w:eastAsia="ru-RU"/>
              </w:rPr>
              <w:t>4-5</w:t>
            </w:r>
          </w:p>
        </w:tc>
        <w:tc>
          <w:tcPr>
            <w:tcW w:w="27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14"/>
                <w:sz w:val="24"/>
                <w:szCs w:val="24"/>
                <w:lang w:eastAsia="ru-RU"/>
              </w:rPr>
              <w:t>не более 7 слов</w:t>
            </w:r>
          </w:p>
        </w:tc>
      </w:tr>
      <w:tr w:rsidR="00976CEE" w:rsidRPr="00845A35" w:rsidTr="00B972D7">
        <w:trPr>
          <w:jc w:val="center"/>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pacing w:val="8"/>
                <w:sz w:val="24"/>
                <w:szCs w:val="24"/>
                <w:lang w:eastAsia="ru-RU"/>
              </w:rPr>
              <w:t>8</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40" w:lineRule="auto"/>
              <w:ind w:left="0" w:firstLine="113"/>
              <w:jc w:val="center"/>
              <w:rPr>
                <w:rFonts w:eastAsia="Times New Roman"/>
                <w:bCs w:val="0"/>
                <w:sz w:val="24"/>
                <w:szCs w:val="24"/>
                <w:lang w:eastAsia="ru-RU"/>
              </w:rPr>
            </w:pPr>
            <w:r w:rsidRPr="00845A35">
              <w:rPr>
                <w:rFonts w:eastAsia="Times New Roman"/>
                <w:bCs w:val="0"/>
                <w:spacing w:val="19"/>
                <w:sz w:val="24"/>
                <w:szCs w:val="24"/>
                <w:lang w:eastAsia="ru-RU"/>
              </w:rPr>
              <w:t>120-150</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5"/>
                <w:sz w:val="24"/>
                <w:szCs w:val="24"/>
                <w:lang w:eastAsia="ru-RU"/>
              </w:rPr>
              <w:t>24</w:t>
            </w: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4"/>
                <w:sz w:val="24"/>
                <w:szCs w:val="24"/>
                <w:lang w:eastAsia="ru-RU"/>
              </w:rPr>
              <w:t>10</w:t>
            </w:r>
          </w:p>
        </w:tc>
        <w:tc>
          <w:tcPr>
            <w:tcW w:w="27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14"/>
                <w:sz w:val="24"/>
                <w:szCs w:val="24"/>
                <w:lang w:eastAsia="ru-RU"/>
              </w:rPr>
              <w:t>не более 10 слов</w:t>
            </w:r>
          </w:p>
        </w:tc>
      </w:tr>
      <w:tr w:rsidR="00976CEE" w:rsidRPr="00845A35" w:rsidTr="00B972D7">
        <w:trPr>
          <w:jc w:val="center"/>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pacing w:val="8"/>
                <w:sz w:val="24"/>
                <w:szCs w:val="24"/>
                <w:lang w:eastAsia="ru-RU"/>
              </w:rPr>
              <w:t>9</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40" w:lineRule="auto"/>
              <w:ind w:left="0" w:firstLine="113"/>
              <w:jc w:val="center"/>
              <w:rPr>
                <w:rFonts w:eastAsia="Times New Roman"/>
                <w:bCs w:val="0"/>
                <w:sz w:val="24"/>
                <w:szCs w:val="24"/>
                <w:lang w:eastAsia="ru-RU"/>
              </w:rPr>
            </w:pPr>
            <w:r w:rsidRPr="00845A35">
              <w:rPr>
                <w:rFonts w:eastAsia="Times New Roman"/>
                <w:bCs w:val="0"/>
                <w:sz w:val="24"/>
                <w:szCs w:val="24"/>
                <w:lang w:eastAsia="ru-RU"/>
              </w:rPr>
              <w:t>150-170</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4"/>
                <w:sz w:val="24"/>
                <w:szCs w:val="24"/>
                <w:lang w:eastAsia="ru-RU"/>
              </w:rPr>
              <w:t>24</w:t>
            </w: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5"/>
                <w:sz w:val="24"/>
                <w:szCs w:val="24"/>
                <w:lang w:eastAsia="ru-RU"/>
              </w:rPr>
              <w:t>15</w:t>
            </w:r>
          </w:p>
        </w:tc>
        <w:tc>
          <w:tcPr>
            <w:tcW w:w="27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14"/>
                <w:sz w:val="24"/>
                <w:szCs w:val="24"/>
                <w:lang w:eastAsia="ru-RU"/>
              </w:rPr>
              <w:t>не более 10 слов</w:t>
            </w:r>
          </w:p>
        </w:tc>
      </w:tr>
    </w:tbl>
    <w:p w:rsidR="00976CEE" w:rsidRDefault="00976CEE" w:rsidP="00976CEE">
      <w:pPr>
        <w:pStyle w:val="msonormalbullet3gif"/>
        <w:spacing w:before="0" w:after="0"/>
        <w:ind w:firstLine="709"/>
        <w:contextualSpacing/>
        <w:jc w:val="both"/>
      </w:pPr>
    </w:p>
    <w:p w:rsidR="00976CEE" w:rsidRDefault="00976CEE" w:rsidP="00976CEE">
      <w:pPr>
        <w:pStyle w:val="msonormalbullet3gif"/>
        <w:spacing w:before="0" w:after="0"/>
        <w:ind w:firstLine="709"/>
        <w:contextualSpacing/>
        <w:jc w:val="both"/>
      </w:pPr>
      <w:r>
        <w:t xml:space="preserve">До конца первой четверти сохраняется объём текста, рекомендованный для предыдущего класса. </w:t>
      </w:r>
    </w:p>
    <w:p w:rsidR="00976CEE" w:rsidRDefault="00976CEE" w:rsidP="00976CEE">
      <w:pPr>
        <w:pStyle w:val="msonormalbullet3gif"/>
        <w:spacing w:before="0" w:after="0"/>
        <w:ind w:firstLine="709"/>
        <w:contextualSpacing/>
        <w:jc w:val="both"/>
      </w:pPr>
    </w:p>
    <w:tbl>
      <w:tblPr>
        <w:tblW w:w="10031" w:type="dxa"/>
        <w:shd w:val="clear" w:color="auto" w:fill="FFFFFF" w:themeFill="background1"/>
        <w:tblCellMar>
          <w:left w:w="0" w:type="dxa"/>
          <w:right w:w="0" w:type="dxa"/>
        </w:tblCellMar>
        <w:tblLook w:val="04A0" w:firstRow="1" w:lastRow="0" w:firstColumn="1" w:lastColumn="0" w:noHBand="0" w:noVBand="1"/>
      </w:tblPr>
      <w:tblGrid>
        <w:gridCol w:w="4503"/>
        <w:gridCol w:w="5528"/>
      </w:tblGrid>
      <w:tr w:rsidR="00976CEE" w:rsidRPr="00845A35" w:rsidTr="00B972D7">
        <w:tc>
          <w:tcPr>
            <w:tcW w:w="450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E36A3" w:rsidRDefault="00976CEE" w:rsidP="00B972D7">
            <w:pPr>
              <w:shd w:val="clear" w:color="auto" w:fill="FFFFFF"/>
              <w:spacing w:line="240" w:lineRule="auto"/>
              <w:ind w:left="0" w:firstLine="540"/>
              <w:jc w:val="center"/>
              <w:rPr>
                <w:rFonts w:eastAsia="Times New Roman"/>
                <w:bCs w:val="0"/>
                <w:sz w:val="24"/>
                <w:szCs w:val="24"/>
                <w:lang w:eastAsia="ru-RU"/>
              </w:rPr>
            </w:pPr>
            <w:r w:rsidRPr="008E36A3">
              <w:rPr>
                <w:rFonts w:eastAsia="Times New Roman"/>
                <w:bCs w:val="0"/>
                <w:sz w:val="24"/>
                <w:szCs w:val="24"/>
                <w:lang w:eastAsia="ru-RU"/>
              </w:rPr>
              <w:t xml:space="preserve">При оценке диктанта </w:t>
            </w:r>
            <w:r w:rsidRPr="008E36A3">
              <w:rPr>
                <w:rFonts w:eastAsia="Times New Roman"/>
                <w:b/>
                <w:sz w:val="24"/>
                <w:szCs w:val="24"/>
                <w:lang w:eastAsia="ru-RU"/>
              </w:rPr>
              <w:t>исправляются</w:t>
            </w:r>
            <w:r w:rsidRPr="008E36A3">
              <w:rPr>
                <w:rFonts w:eastAsia="Times New Roman"/>
                <w:bCs w:val="0"/>
                <w:sz w:val="24"/>
                <w:szCs w:val="24"/>
                <w:lang w:eastAsia="ru-RU"/>
              </w:rPr>
              <w:t>, </w:t>
            </w:r>
            <w:r w:rsidRPr="008E36A3">
              <w:rPr>
                <w:rFonts w:eastAsia="Times New Roman"/>
                <w:b/>
                <w:sz w:val="24"/>
                <w:szCs w:val="24"/>
                <w:lang w:eastAsia="ru-RU"/>
              </w:rPr>
              <w:t xml:space="preserve">но не учитываются </w:t>
            </w:r>
            <w:r w:rsidRPr="008E36A3">
              <w:rPr>
                <w:rFonts w:eastAsia="Times New Roman"/>
                <w:bCs w:val="0"/>
                <w:sz w:val="24"/>
                <w:szCs w:val="24"/>
                <w:lang w:eastAsia="ru-RU"/>
              </w:rPr>
              <w:t>орфографические и пунктуационные ошибки:</w:t>
            </w:r>
          </w:p>
        </w:tc>
        <w:tc>
          <w:tcPr>
            <w:tcW w:w="552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40" w:lineRule="auto"/>
              <w:ind w:left="0" w:firstLine="0"/>
              <w:rPr>
                <w:rFonts w:eastAsia="Times New Roman"/>
                <w:bCs w:val="0"/>
                <w:sz w:val="24"/>
                <w:szCs w:val="24"/>
                <w:lang w:eastAsia="ru-RU"/>
              </w:rPr>
            </w:pPr>
          </w:p>
          <w:p w:rsidR="00976CEE" w:rsidRPr="00845A35" w:rsidRDefault="00976CEE" w:rsidP="00B972D7">
            <w:pPr>
              <w:shd w:val="clear" w:color="auto" w:fill="FFFFFF"/>
              <w:spacing w:line="240" w:lineRule="auto"/>
              <w:ind w:left="0" w:firstLine="0"/>
              <w:jc w:val="center"/>
              <w:rPr>
                <w:rFonts w:eastAsia="Times New Roman"/>
                <w:bCs w:val="0"/>
                <w:sz w:val="24"/>
                <w:szCs w:val="24"/>
                <w:lang w:eastAsia="ru-RU"/>
              </w:rPr>
            </w:pPr>
            <w:r w:rsidRPr="00845A35">
              <w:rPr>
                <w:rFonts w:eastAsia="Times New Roman"/>
                <w:bCs w:val="0"/>
                <w:spacing w:val="4"/>
                <w:sz w:val="24"/>
                <w:szCs w:val="24"/>
                <w:lang w:eastAsia="ru-RU"/>
              </w:rPr>
              <w:t>К</w:t>
            </w:r>
            <w:r w:rsidRPr="00845A35">
              <w:rPr>
                <w:rFonts w:eastAsia="Times New Roman"/>
                <w:b/>
                <w:spacing w:val="4"/>
                <w:sz w:val="24"/>
                <w:szCs w:val="24"/>
                <w:lang w:eastAsia="ru-RU"/>
              </w:rPr>
              <w:t> негрубым</w:t>
            </w:r>
            <w:r>
              <w:rPr>
                <w:rFonts w:eastAsia="Times New Roman"/>
                <w:bCs w:val="0"/>
                <w:spacing w:val="4"/>
                <w:sz w:val="24"/>
                <w:szCs w:val="24"/>
                <w:lang w:eastAsia="ru-RU"/>
              </w:rPr>
              <w:t xml:space="preserve"> </w:t>
            </w:r>
            <w:r w:rsidRPr="00845A35">
              <w:rPr>
                <w:rFonts w:eastAsia="Times New Roman"/>
                <w:bCs w:val="0"/>
                <w:spacing w:val="4"/>
                <w:sz w:val="24"/>
                <w:szCs w:val="24"/>
                <w:lang w:eastAsia="ru-RU"/>
              </w:rPr>
              <w:t> относятся ошибки:</w:t>
            </w:r>
          </w:p>
          <w:p w:rsidR="00976CEE" w:rsidRPr="00845A35" w:rsidRDefault="00976CEE" w:rsidP="00B972D7">
            <w:pPr>
              <w:shd w:val="clear" w:color="auto" w:fill="FFFFFF"/>
              <w:spacing w:line="240" w:lineRule="auto"/>
              <w:ind w:left="0" w:firstLine="0"/>
              <w:jc w:val="left"/>
              <w:rPr>
                <w:rFonts w:eastAsia="Times New Roman"/>
                <w:bCs w:val="0"/>
                <w:sz w:val="24"/>
                <w:szCs w:val="24"/>
                <w:lang w:eastAsia="ru-RU"/>
              </w:rPr>
            </w:pPr>
          </w:p>
        </w:tc>
      </w:tr>
      <w:tr w:rsidR="00976CEE" w:rsidRPr="00845A35" w:rsidTr="00B972D7">
        <w:tc>
          <w:tcPr>
            <w:tcW w:w="450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1) в переносе слов;</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2) на правила, которые </w:t>
            </w:r>
            <w:r w:rsidRPr="008E36A3">
              <w:rPr>
                <w:rFonts w:eastAsia="Times New Roman"/>
                <w:bCs w:val="0"/>
                <w:i/>
                <w:iCs/>
                <w:sz w:val="24"/>
                <w:szCs w:val="24"/>
                <w:lang w:eastAsia="ru-RU"/>
              </w:rPr>
              <w:t>не включены</w:t>
            </w:r>
            <w:r w:rsidRPr="008E36A3">
              <w:rPr>
                <w:rFonts w:eastAsia="Times New Roman"/>
                <w:bCs w:val="0"/>
                <w:sz w:val="24"/>
                <w:szCs w:val="24"/>
                <w:lang w:eastAsia="ru-RU"/>
              </w:rPr>
              <w:t> в школьную программу;</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3) на </w:t>
            </w:r>
            <w:r w:rsidRPr="008E36A3">
              <w:rPr>
                <w:rFonts w:eastAsia="Times New Roman"/>
                <w:bCs w:val="0"/>
                <w:i/>
                <w:iCs/>
                <w:sz w:val="24"/>
                <w:szCs w:val="24"/>
                <w:lang w:eastAsia="ru-RU"/>
              </w:rPr>
              <w:t>ещё не изученные</w:t>
            </w:r>
            <w:r w:rsidRPr="008E36A3">
              <w:rPr>
                <w:rFonts w:eastAsia="Times New Roman"/>
                <w:bCs w:val="0"/>
                <w:sz w:val="24"/>
                <w:szCs w:val="24"/>
                <w:lang w:eastAsia="ru-RU"/>
              </w:rPr>
              <w:t> правила;</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4) в словах с </w:t>
            </w:r>
            <w:r w:rsidRPr="008E36A3">
              <w:rPr>
                <w:rFonts w:eastAsia="Times New Roman"/>
                <w:bCs w:val="0"/>
                <w:i/>
                <w:iCs/>
                <w:sz w:val="24"/>
                <w:szCs w:val="24"/>
                <w:lang w:eastAsia="ru-RU"/>
              </w:rPr>
              <w:t xml:space="preserve">непроверяемыми </w:t>
            </w:r>
            <w:r w:rsidRPr="008E36A3">
              <w:rPr>
                <w:rFonts w:eastAsia="Times New Roman"/>
                <w:bCs w:val="0"/>
                <w:sz w:val="24"/>
                <w:szCs w:val="24"/>
                <w:lang w:eastAsia="ru-RU"/>
              </w:rPr>
              <w:t>написаниями, над которыми не проводилась специальная работа;</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5) в передаче авторской пунктуации;</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 xml:space="preserve">6)      описки, неправильные написания, искажающие звуковой облик слова, например: </w:t>
            </w:r>
            <w:r w:rsidRPr="008E36A3">
              <w:rPr>
                <w:rFonts w:eastAsia="Times New Roman"/>
                <w:bCs w:val="0"/>
                <w:i/>
                <w:sz w:val="24"/>
                <w:szCs w:val="24"/>
                <w:lang w:eastAsia="ru-RU"/>
              </w:rPr>
              <w:t>«</w:t>
            </w:r>
            <w:proofErr w:type="spellStart"/>
            <w:r w:rsidRPr="008E36A3">
              <w:rPr>
                <w:rFonts w:eastAsia="Times New Roman"/>
                <w:bCs w:val="0"/>
                <w:i/>
                <w:sz w:val="24"/>
                <w:szCs w:val="24"/>
                <w:lang w:eastAsia="ru-RU"/>
              </w:rPr>
              <w:t>рапотает</w:t>
            </w:r>
            <w:proofErr w:type="spellEnd"/>
            <w:r w:rsidRPr="008E36A3">
              <w:rPr>
                <w:rFonts w:eastAsia="Times New Roman"/>
                <w:bCs w:val="0"/>
                <w:i/>
                <w:sz w:val="24"/>
                <w:szCs w:val="24"/>
                <w:lang w:eastAsia="ru-RU"/>
              </w:rPr>
              <w:t>»</w:t>
            </w:r>
            <w:r w:rsidRPr="008E36A3">
              <w:rPr>
                <w:rFonts w:eastAsia="Times New Roman"/>
                <w:bCs w:val="0"/>
                <w:sz w:val="24"/>
                <w:szCs w:val="24"/>
                <w:lang w:eastAsia="ru-RU"/>
              </w:rPr>
              <w:t xml:space="preserve"> (вместо </w:t>
            </w:r>
            <w:r w:rsidRPr="008E36A3">
              <w:rPr>
                <w:rFonts w:eastAsia="Times New Roman"/>
                <w:bCs w:val="0"/>
                <w:i/>
                <w:sz w:val="24"/>
                <w:szCs w:val="24"/>
                <w:lang w:eastAsia="ru-RU"/>
              </w:rPr>
              <w:t>работает</w:t>
            </w:r>
            <w:r w:rsidRPr="008E36A3">
              <w:rPr>
                <w:rFonts w:eastAsia="Times New Roman"/>
                <w:bCs w:val="0"/>
                <w:sz w:val="24"/>
                <w:szCs w:val="24"/>
                <w:lang w:eastAsia="ru-RU"/>
              </w:rPr>
              <w:t xml:space="preserve">), </w:t>
            </w:r>
            <w:r w:rsidRPr="008E36A3">
              <w:rPr>
                <w:rFonts w:eastAsia="Times New Roman"/>
                <w:bCs w:val="0"/>
                <w:i/>
                <w:sz w:val="24"/>
                <w:szCs w:val="24"/>
                <w:lang w:eastAsia="ru-RU"/>
              </w:rPr>
              <w:t>«</w:t>
            </w:r>
            <w:proofErr w:type="spellStart"/>
            <w:r w:rsidRPr="008E36A3">
              <w:rPr>
                <w:rFonts w:eastAsia="Times New Roman"/>
                <w:bCs w:val="0"/>
                <w:i/>
                <w:sz w:val="24"/>
                <w:szCs w:val="24"/>
                <w:lang w:eastAsia="ru-RU"/>
              </w:rPr>
              <w:t>дулпо</w:t>
            </w:r>
            <w:proofErr w:type="spellEnd"/>
            <w:r w:rsidRPr="008E36A3">
              <w:rPr>
                <w:rFonts w:eastAsia="Times New Roman"/>
                <w:bCs w:val="0"/>
                <w:i/>
                <w:sz w:val="24"/>
                <w:szCs w:val="24"/>
                <w:lang w:eastAsia="ru-RU"/>
              </w:rPr>
              <w:t>»</w:t>
            </w:r>
            <w:r w:rsidRPr="008E36A3">
              <w:rPr>
                <w:rFonts w:eastAsia="Times New Roman"/>
                <w:bCs w:val="0"/>
                <w:sz w:val="24"/>
                <w:szCs w:val="24"/>
                <w:lang w:eastAsia="ru-RU"/>
              </w:rPr>
              <w:t xml:space="preserve"> (вместо </w:t>
            </w:r>
            <w:r w:rsidRPr="008E36A3">
              <w:rPr>
                <w:rFonts w:eastAsia="Times New Roman"/>
                <w:bCs w:val="0"/>
                <w:i/>
                <w:sz w:val="24"/>
                <w:szCs w:val="24"/>
                <w:lang w:eastAsia="ru-RU"/>
              </w:rPr>
              <w:t>дупло</w:t>
            </w:r>
            <w:r w:rsidRPr="008E36A3">
              <w:rPr>
                <w:rFonts w:eastAsia="Times New Roman"/>
                <w:bCs w:val="0"/>
                <w:sz w:val="24"/>
                <w:szCs w:val="24"/>
                <w:lang w:eastAsia="ru-RU"/>
              </w:rPr>
              <w:t xml:space="preserve">), </w:t>
            </w:r>
            <w:r w:rsidRPr="008E36A3">
              <w:rPr>
                <w:rFonts w:eastAsia="Times New Roman"/>
                <w:bCs w:val="0"/>
                <w:i/>
                <w:sz w:val="24"/>
                <w:szCs w:val="24"/>
                <w:lang w:eastAsia="ru-RU"/>
              </w:rPr>
              <w:t>«</w:t>
            </w:r>
            <w:proofErr w:type="spellStart"/>
            <w:r w:rsidRPr="008E36A3">
              <w:rPr>
                <w:rFonts w:eastAsia="Times New Roman"/>
                <w:bCs w:val="0"/>
                <w:i/>
                <w:sz w:val="24"/>
                <w:szCs w:val="24"/>
                <w:lang w:eastAsia="ru-RU"/>
              </w:rPr>
              <w:t>мемля</w:t>
            </w:r>
            <w:proofErr w:type="spellEnd"/>
            <w:r w:rsidRPr="008E36A3">
              <w:rPr>
                <w:rFonts w:eastAsia="Times New Roman"/>
                <w:bCs w:val="0"/>
                <w:i/>
                <w:sz w:val="24"/>
                <w:szCs w:val="24"/>
                <w:lang w:eastAsia="ru-RU"/>
              </w:rPr>
              <w:t>»</w:t>
            </w:r>
            <w:r w:rsidRPr="008E36A3">
              <w:rPr>
                <w:rFonts w:eastAsia="Times New Roman"/>
                <w:bCs w:val="0"/>
                <w:sz w:val="24"/>
                <w:szCs w:val="24"/>
                <w:lang w:eastAsia="ru-RU"/>
              </w:rPr>
              <w:t xml:space="preserve"> (вместо </w:t>
            </w:r>
            <w:r w:rsidRPr="008E36A3">
              <w:rPr>
                <w:rFonts w:eastAsia="Times New Roman"/>
                <w:bCs w:val="0"/>
                <w:i/>
                <w:sz w:val="24"/>
                <w:szCs w:val="24"/>
                <w:lang w:eastAsia="ru-RU"/>
              </w:rPr>
              <w:t>земля</w:t>
            </w:r>
            <w:r w:rsidRPr="008E36A3">
              <w:rPr>
                <w:rFonts w:eastAsia="Times New Roman"/>
                <w:bCs w:val="0"/>
                <w:sz w:val="24"/>
                <w:szCs w:val="24"/>
                <w:lang w:eastAsia="ru-RU"/>
              </w:rPr>
              <w:t>).</w:t>
            </w:r>
          </w:p>
          <w:p w:rsidR="00976CEE" w:rsidRPr="008E36A3" w:rsidRDefault="00976CEE" w:rsidP="00B972D7">
            <w:pPr>
              <w:shd w:val="clear" w:color="auto" w:fill="FFFFFF"/>
              <w:spacing w:line="240" w:lineRule="auto"/>
              <w:ind w:left="0" w:firstLine="0"/>
              <w:jc w:val="left"/>
              <w:rPr>
                <w:rFonts w:eastAsia="Times New Roman"/>
                <w:bCs w:val="0"/>
                <w:sz w:val="24"/>
                <w:szCs w:val="24"/>
                <w:lang w:eastAsia="ru-RU"/>
              </w:rPr>
            </w:pPr>
          </w:p>
          <w:p w:rsidR="00976CEE" w:rsidRPr="008E36A3" w:rsidRDefault="00976CEE" w:rsidP="00B972D7">
            <w:pPr>
              <w:shd w:val="clear" w:color="auto" w:fill="FFFFFF"/>
              <w:spacing w:line="240" w:lineRule="auto"/>
              <w:ind w:left="0" w:firstLine="0"/>
              <w:jc w:val="left"/>
              <w:rPr>
                <w:rFonts w:eastAsia="Times New Roman"/>
                <w:bCs w:val="0"/>
                <w:sz w:val="24"/>
                <w:szCs w:val="24"/>
                <w:lang w:eastAsia="ru-RU"/>
              </w:rPr>
            </w:pPr>
          </w:p>
          <w:p w:rsidR="00976CEE" w:rsidRPr="008E36A3" w:rsidRDefault="00976CEE" w:rsidP="00B972D7">
            <w:pPr>
              <w:shd w:val="clear" w:color="auto" w:fill="FFFFFF"/>
              <w:spacing w:line="240" w:lineRule="auto"/>
              <w:ind w:left="0" w:firstLine="0"/>
              <w:jc w:val="left"/>
              <w:rPr>
                <w:rFonts w:eastAsia="Times New Roman"/>
                <w:bCs w:val="0"/>
                <w:sz w:val="24"/>
                <w:szCs w:val="24"/>
                <w:lang w:eastAsia="ru-RU"/>
              </w:rPr>
            </w:pPr>
          </w:p>
        </w:tc>
        <w:tc>
          <w:tcPr>
            <w:tcW w:w="55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E36A3" w:rsidRDefault="00976CEE" w:rsidP="00B972D7">
            <w:pPr>
              <w:shd w:val="clear" w:color="auto" w:fill="FFFFFF"/>
              <w:spacing w:line="240" w:lineRule="auto"/>
              <w:ind w:left="360" w:hanging="360"/>
              <w:rPr>
                <w:rFonts w:eastAsia="Times New Roman"/>
                <w:bCs w:val="0"/>
                <w:sz w:val="24"/>
                <w:szCs w:val="24"/>
                <w:lang w:eastAsia="ru-RU"/>
              </w:rPr>
            </w:pPr>
            <w:r w:rsidRPr="008E36A3">
              <w:rPr>
                <w:rFonts w:eastAsia="Times New Roman"/>
                <w:bCs w:val="0"/>
                <w:sz w:val="24"/>
                <w:szCs w:val="24"/>
                <w:lang w:eastAsia="ru-RU"/>
              </w:rPr>
              <w:lastRenderedPageBreak/>
              <w:t>1) в исключениях из правил;</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2)в написании большой буквы в составных собственных наименованиях;</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3)в случаях раздельного и слитного написания </w:t>
            </w:r>
            <w:r w:rsidRPr="008E36A3">
              <w:rPr>
                <w:rFonts w:eastAsia="Times New Roman"/>
                <w:bCs w:val="0"/>
                <w:i/>
                <w:iCs/>
                <w:sz w:val="24"/>
                <w:szCs w:val="24"/>
                <w:lang w:eastAsia="ru-RU"/>
              </w:rPr>
              <w:t>не </w:t>
            </w:r>
            <w:r w:rsidRPr="008E36A3">
              <w:rPr>
                <w:rFonts w:eastAsia="Times New Roman"/>
                <w:bCs w:val="0"/>
                <w:sz w:val="24"/>
                <w:szCs w:val="24"/>
                <w:lang w:eastAsia="ru-RU"/>
              </w:rPr>
              <w:t>с прилагательными и причастиями, выступающими в роли сказуемого;</w:t>
            </w:r>
          </w:p>
          <w:p w:rsidR="00976CEE" w:rsidRPr="008E36A3" w:rsidRDefault="00976CEE" w:rsidP="00B972D7">
            <w:pPr>
              <w:shd w:val="clear" w:color="auto" w:fill="FFFFFF"/>
              <w:spacing w:line="240" w:lineRule="auto"/>
              <w:ind w:left="360" w:hanging="360"/>
              <w:rPr>
                <w:rFonts w:eastAsia="Times New Roman"/>
                <w:bCs w:val="0"/>
                <w:sz w:val="24"/>
                <w:szCs w:val="24"/>
                <w:lang w:eastAsia="ru-RU"/>
              </w:rPr>
            </w:pPr>
            <w:r w:rsidRPr="008E36A3">
              <w:rPr>
                <w:rFonts w:eastAsia="Times New Roman"/>
                <w:bCs w:val="0"/>
                <w:sz w:val="24"/>
                <w:szCs w:val="24"/>
                <w:lang w:eastAsia="ru-RU"/>
              </w:rPr>
              <w:t>4) в написании </w:t>
            </w:r>
            <w:r w:rsidRPr="008E36A3">
              <w:rPr>
                <w:rFonts w:eastAsia="Times New Roman"/>
                <w:bCs w:val="0"/>
                <w:i/>
                <w:iCs/>
                <w:sz w:val="24"/>
                <w:szCs w:val="24"/>
                <w:lang w:eastAsia="ru-RU"/>
              </w:rPr>
              <w:t>ы  </w:t>
            </w:r>
            <w:r w:rsidRPr="008E36A3">
              <w:rPr>
                <w:rFonts w:eastAsia="Times New Roman"/>
                <w:bCs w:val="0"/>
                <w:sz w:val="24"/>
                <w:szCs w:val="24"/>
                <w:lang w:eastAsia="ru-RU"/>
              </w:rPr>
              <w:t>и  </w:t>
            </w:r>
            <w:proofErr w:type="spellStart"/>
            <w:r w:rsidRPr="008E36A3">
              <w:rPr>
                <w:rFonts w:eastAsia="Times New Roman"/>
                <w:bCs w:val="0"/>
                <w:i/>
                <w:iCs/>
                <w:sz w:val="24"/>
                <w:szCs w:val="24"/>
                <w:lang w:eastAsia="ru-RU"/>
              </w:rPr>
              <w:t>и</w:t>
            </w:r>
            <w:proofErr w:type="spellEnd"/>
            <w:r w:rsidRPr="008E36A3">
              <w:rPr>
                <w:rFonts w:eastAsia="Times New Roman"/>
                <w:bCs w:val="0"/>
                <w:i/>
                <w:iCs/>
                <w:sz w:val="24"/>
                <w:szCs w:val="24"/>
                <w:lang w:eastAsia="ru-RU"/>
              </w:rPr>
              <w:t>  </w:t>
            </w:r>
            <w:r w:rsidRPr="008E36A3">
              <w:rPr>
                <w:rFonts w:eastAsia="Times New Roman"/>
                <w:bCs w:val="0"/>
                <w:sz w:val="24"/>
                <w:szCs w:val="24"/>
                <w:lang w:eastAsia="ru-RU"/>
              </w:rPr>
              <w:t>после приставок;</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5) в случаях трудного различия </w:t>
            </w:r>
            <w:r w:rsidRPr="008E36A3">
              <w:rPr>
                <w:rFonts w:eastAsia="Times New Roman"/>
                <w:bCs w:val="0"/>
                <w:i/>
                <w:iCs/>
                <w:sz w:val="24"/>
                <w:szCs w:val="24"/>
                <w:lang w:eastAsia="ru-RU"/>
              </w:rPr>
              <w:t>не </w:t>
            </w:r>
            <w:r w:rsidRPr="008E36A3">
              <w:rPr>
                <w:rFonts w:eastAsia="Times New Roman"/>
                <w:bCs w:val="0"/>
                <w:sz w:val="24"/>
                <w:szCs w:val="24"/>
                <w:lang w:eastAsia="ru-RU"/>
              </w:rPr>
              <w:t xml:space="preserve">и </w:t>
            </w:r>
            <w:r w:rsidRPr="008E36A3">
              <w:rPr>
                <w:rFonts w:eastAsia="Times New Roman"/>
                <w:bCs w:val="0"/>
                <w:i/>
                <w:iCs/>
                <w:sz w:val="24"/>
                <w:szCs w:val="24"/>
                <w:lang w:eastAsia="ru-RU"/>
              </w:rPr>
              <w:t>ни </w:t>
            </w:r>
            <w:r w:rsidRPr="008E36A3">
              <w:rPr>
                <w:rFonts w:eastAsia="Times New Roman"/>
                <w:bCs w:val="0"/>
                <w:sz w:val="24"/>
                <w:szCs w:val="24"/>
                <w:lang w:eastAsia="ru-RU"/>
              </w:rPr>
              <w:t xml:space="preserve"> </w:t>
            </w:r>
            <w:r w:rsidRPr="008E36A3">
              <w:rPr>
                <w:rFonts w:eastAsia="Times New Roman"/>
                <w:bCs w:val="0"/>
                <w:i/>
                <w:iCs/>
                <w:sz w:val="24"/>
                <w:szCs w:val="24"/>
                <w:lang w:eastAsia="ru-RU"/>
              </w:rPr>
              <w:t>(Куда он только не обращался! Куда он ни  обращался, никто не мог дать ему ответ. Никто иной не...; не кто иной, как; ничто иное не...; не что иное, как </w:t>
            </w:r>
            <w:r w:rsidRPr="008E36A3">
              <w:rPr>
                <w:rFonts w:eastAsia="Times New Roman"/>
                <w:bCs w:val="0"/>
                <w:sz w:val="24"/>
                <w:szCs w:val="24"/>
                <w:lang w:eastAsia="ru-RU"/>
              </w:rPr>
              <w:t>и др.);</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 xml:space="preserve">6) в собственных именах нерусского </w:t>
            </w:r>
            <w:r w:rsidRPr="008E36A3">
              <w:rPr>
                <w:rFonts w:eastAsia="Times New Roman"/>
                <w:bCs w:val="0"/>
                <w:sz w:val="24"/>
                <w:szCs w:val="24"/>
                <w:lang w:eastAsia="ru-RU"/>
              </w:rPr>
              <w:lastRenderedPageBreak/>
              <w:t>происхождения;</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7) в случаях, когда вместо одного знака препинания поставлен другой;</w:t>
            </w:r>
          </w:p>
          <w:p w:rsidR="00976CEE" w:rsidRPr="008E36A3" w:rsidRDefault="00976CEE" w:rsidP="00B972D7">
            <w:pPr>
              <w:shd w:val="clear" w:color="auto" w:fill="FFFFFF"/>
              <w:spacing w:line="240" w:lineRule="auto"/>
              <w:ind w:left="0" w:firstLine="0"/>
              <w:rPr>
                <w:rFonts w:eastAsia="Times New Roman"/>
                <w:bCs w:val="0"/>
                <w:sz w:val="24"/>
                <w:szCs w:val="24"/>
                <w:lang w:eastAsia="ru-RU"/>
              </w:rPr>
            </w:pPr>
            <w:r w:rsidRPr="008E36A3">
              <w:rPr>
                <w:rFonts w:eastAsia="Times New Roman"/>
                <w:bCs w:val="0"/>
                <w:sz w:val="24"/>
                <w:szCs w:val="24"/>
                <w:lang w:eastAsia="ru-RU"/>
              </w:rPr>
              <w:t>8) в пропуске одного из сочетающихся знаков препинания или в нарушении их последовательности.</w:t>
            </w:r>
          </w:p>
        </w:tc>
      </w:tr>
    </w:tbl>
    <w:p w:rsidR="00976CEE" w:rsidRDefault="00976CEE" w:rsidP="00976CEE">
      <w:pPr>
        <w:pStyle w:val="msonormalbullet3gif"/>
        <w:spacing w:before="0" w:after="0"/>
        <w:contextualSpacing/>
        <w:jc w:val="both"/>
      </w:pPr>
    </w:p>
    <w:p w:rsidR="00976CEE" w:rsidRDefault="00976CEE" w:rsidP="00976CEE">
      <w:pPr>
        <w:pStyle w:val="msonormalbullet3gif"/>
        <w:spacing w:before="0" w:after="0"/>
        <w:ind w:firstLine="709"/>
        <w:contextualSpacing/>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 Понятие об однотипных ошибках не распространяется на пунктуационные ошибки.</w:t>
      </w:r>
    </w:p>
    <w:p w:rsidR="00976CEE" w:rsidRDefault="00976CEE" w:rsidP="00976CEE">
      <w:pPr>
        <w:pStyle w:val="msonormalbullet3gif"/>
        <w:spacing w:before="0" w:after="0"/>
        <w:ind w:firstLine="709"/>
        <w:contextualSpacing/>
        <w:jc w:val="both"/>
      </w:pPr>
      <w:r>
        <w:t xml:space="preserve">Диктант оценивается одной отметкой. </w:t>
      </w:r>
    </w:p>
    <w:p w:rsidR="00976CEE" w:rsidRDefault="00976CEE" w:rsidP="00976CEE">
      <w:pPr>
        <w:pStyle w:val="msonormalbullet3gif"/>
        <w:spacing w:before="0" w:after="0"/>
        <w:ind w:firstLine="709"/>
        <w:contextualSpacing/>
        <w:jc w:val="both"/>
      </w:pPr>
      <w:r>
        <w:t>Если в одном непроверяемом слове допущены 2 и более ошибки, то все они считаются за одну ошибку. 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трёх и более исправлений.</w:t>
      </w:r>
    </w:p>
    <w:p w:rsidR="00976CEE" w:rsidRDefault="00976CEE" w:rsidP="00976CEE">
      <w:pPr>
        <w:pStyle w:val="msonormalbullet3gif"/>
        <w:spacing w:before="0" w:after="0"/>
        <w:ind w:firstLine="709"/>
        <w:contextualSpacing/>
        <w:jc w:val="both"/>
      </w:pPr>
    </w:p>
    <w:tbl>
      <w:tblPr>
        <w:tblStyle w:val="a7"/>
        <w:tblW w:w="9854" w:type="dxa"/>
        <w:tblBorders>
          <w:top w:val="single" w:sz="12" w:space="0" w:color="auto"/>
        </w:tblBorders>
        <w:tblLook w:val="04A0" w:firstRow="1" w:lastRow="0" w:firstColumn="1" w:lastColumn="0" w:noHBand="0" w:noVBand="1"/>
      </w:tblPr>
      <w:tblGrid>
        <w:gridCol w:w="4927"/>
        <w:gridCol w:w="4927"/>
      </w:tblGrid>
      <w:tr w:rsidR="00976CEE" w:rsidTr="00B972D7">
        <w:tc>
          <w:tcPr>
            <w:tcW w:w="4927" w:type="dxa"/>
          </w:tcPr>
          <w:p w:rsidR="00976CEE" w:rsidRPr="00836866" w:rsidRDefault="00976CEE" w:rsidP="00B972D7">
            <w:pPr>
              <w:pStyle w:val="msonormalbullet3gif"/>
              <w:spacing w:before="0" w:after="0"/>
              <w:contextualSpacing/>
              <w:jc w:val="center"/>
              <w:rPr>
                <w:rFonts w:ascii="Times New Roman" w:hAnsi="Times New Roman"/>
                <w:b/>
              </w:rPr>
            </w:pPr>
            <w:r w:rsidRPr="00836866">
              <w:rPr>
                <w:rFonts w:ascii="Times New Roman" w:hAnsi="Times New Roman"/>
                <w:b/>
              </w:rPr>
              <w:t>Оценка</w:t>
            </w:r>
          </w:p>
        </w:tc>
        <w:tc>
          <w:tcPr>
            <w:tcW w:w="4927" w:type="dxa"/>
          </w:tcPr>
          <w:p w:rsidR="00976CEE" w:rsidRPr="00EB1135" w:rsidRDefault="00976CEE" w:rsidP="00B972D7">
            <w:pPr>
              <w:pStyle w:val="msonormalbullet3gif"/>
              <w:spacing w:before="0" w:after="0"/>
              <w:contextualSpacing/>
              <w:jc w:val="center"/>
              <w:rPr>
                <w:rFonts w:ascii="Times New Roman" w:hAnsi="Times New Roman"/>
                <w:b/>
              </w:rPr>
            </w:pPr>
            <w:r>
              <w:rPr>
                <w:rFonts w:ascii="Times New Roman" w:hAnsi="Times New Roman"/>
                <w:b/>
              </w:rPr>
              <w:t xml:space="preserve">Критерии </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Высокий уровень (Отметка «5»)</w:t>
            </w:r>
          </w:p>
        </w:tc>
        <w:tc>
          <w:tcPr>
            <w:tcW w:w="4927" w:type="dxa"/>
          </w:tcPr>
          <w:p w:rsidR="00976CEE" w:rsidRPr="00EB1135" w:rsidRDefault="00976CEE" w:rsidP="00B972D7">
            <w:pPr>
              <w:spacing w:line="240" w:lineRule="auto"/>
              <w:ind w:left="0" w:firstLine="0"/>
              <w:jc w:val="left"/>
              <w:rPr>
                <w:rFonts w:ascii="Times New Roman" w:eastAsia="Times New Roman" w:hAnsi="Times New Roman"/>
                <w:bCs w:val="0"/>
                <w:sz w:val="24"/>
                <w:szCs w:val="24"/>
              </w:rPr>
            </w:pPr>
            <w:r w:rsidRPr="00EB1135">
              <w:rPr>
                <w:rFonts w:ascii="Times New Roman" w:eastAsia="Times New Roman" w:hAnsi="Times New Roman"/>
                <w:bCs w:val="0"/>
                <w:sz w:val="24"/>
                <w:szCs w:val="24"/>
              </w:rPr>
              <w:t>0/0; или  0/1 </w:t>
            </w:r>
            <w:r w:rsidRPr="00EB1135">
              <w:rPr>
                <w:rFonts w:ascii="Times New Roman" w:eastAsia="Times New Roman" w:hAnsi="Times New Roman"/>
                <w:bCs w:val="0"/>
                <w:i/>
                <w:iCs/>
                <w:sz w:val="24"/>
                <w:szCs w:val="24"/>
              </w:rPr>
              <w:t>(негрубая)</w:t>
            </w:r>
            <w:r w:rsidRPr="00EB1135">
              <w:rPr>
                <w:rFonts w:ascii="Times New Roman" w:eastAsia="Times New Roman" w:hAnsi="Times New Roman"/>
                <w:bCs w:val="0"/>
                <w:sz w:val="24"/>
                <w:szCs w:val="24"/>
              </w:rPr>
              <w:t>; или  1/0 </w:t>
            </w:r>
            <w:r w:rsidRPr="00EB1135">
              <w:rPr>
                <w:rFonts w:ascii="Times New Roman" w:eastAsia="Times New Roman" w:hAnsi="Times New Roman"/>
                <w:bCs w:val="0"/>
                <w:i/>
                <w:iCs/>
                <w:sz w:val="24"/>
                <w:szCs w:val="24"/>
              </w:rPr>
              <w:t>(негрубая)</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Повышенный уровень (Отметка «4»)</w:t>
            </w:r>
          </w:p>
        </w:tc>
        <w:tc>
          <w:tcPr>
            <w:tcW w:w="4927" w:type="dxa"/>
          </w:tcPr>
          <w:p w:rsidR="00976CEE" w:rsidRPr="00EB1135" w:rsidRDefault="00976CEE" w:rsidP="00B972D7">
            <w:pPr>
              <w:shd w:val="clear" w:color="auto" w:fill="FFFFFF"/>
              <w:spacing w:line="234" w:lineRule="atLeast"/>
              <w:ind w:left="0" w:firstLine="0"/>
              <w:rPr>
                <w:rFonts w:ascii="Times New Roman" w:eastAsia="Times New Roman" w:hAnsi="Times New Roman"/>
                <w:bCs w:val="0"/>
                <w:sz w:val="24"/>
                <w:szCs w:val="24"/>
              </w:rPr>
            </w:pPr>
            <w:r w:rsidRPr="00EB1135">
              <w:rPr>
                <w:rFonts w:ascii="Times New Roman" w:eastAsia="Times New Roman" w:hAnsi="Times New Roman"/>
                <w:b/>
                <w:spacing w:val="4"/>
                <w:sz w:val="24"/>
                <w:szCs w:val="24"/>
              </w:rPr>
              <w:t>2/2</w:t>
            </w:r>
            <w:r w:rsidRPr="00EB1135">
              <w:rPr>
                <w:rFonts w:ascii="Times New Roman" w:eastAsia="Times New Roman" w:hAnsi="Times New Roman"/>
                <w:bCs w:val="0"/>
                <w:spacing w:val="4"/>
                <w:sz w:val="24"/>
                <w:szCs w:val="24"/>
              </w:rPr>
              <w:t>; </w:t>
            </w:r>
            <w:r w:rsidRPr="00EB1135">
              <w:rPr>
                <w:rFonts w:ascii="Times New Roman" w:eastAsia="Times New Roman" w:hAnsi="Times New Roman"/>
                <w:bCs w:val="0"/>
                <w:spacing w:val="3"/>
                <w:sz w:val="24"/>
                <w:szCs w:val="24"/>
              </w:rPr>
              <w:t>или </w:t>
            </w:r>
            <w:r w:rsidRPr="00EB1135">
              <w:rPr>
                <w:rFonts w:ascii="Times New Roman" w:eastAsia="Times New Roman" w:hAnsi="Times New Roman"/>
                <w:b/>
                <w:spacing w:val="3"/>
                <w:sz w:val="24"/>
                <w:szCs w:val="24"/>
              </w:rPr>
              <w:t>1/3</w:t>
            </w:r>
            <w:r w:rsidRPr="00EB1135">
              <w:rPr>
                <w:rFonts w:ascii="Times New Roman" w:eastAsia="Times New Roman" w:hAnsi="Times New Roman"/>
                <w:bCs w:val="0"/>
                <w:spacing w:val="3"/>
                <w:sz w:val="24"/>
                <w:szCs w:val="24"/>
              </w:rPr>
              <w:t>; </w:t>
            </w:r>
            <w:r w:rsidRPr="00EB1135">
              <w:rPr>
                <w:rFonts w:ascii="Times New Roman" w:eastAsia="Times New Roman" w:hAnsi="Times New Roman"/>
                <w:bCs w:val="0"/>
                <w:spacing w:val="5"/>
                <w:sz w:val="24"/>
                <w:szCs w:val="24"/>
              </w:rPr>
              <w:t>или </w:t>
            </w:r>
            <w:r w:rsidRPr="00EB1135">
              <w:rPr>
                <w:rFonts w:ascii="Times New Roman" w:eastAsia="Times New Roman" w:hAnsi="Times New Roman"/>
                <w:b/>
                <w:spacing w:val="5"/>
                <w:sz w:val="24"/>
                <w:szCs w:val="24"/>
              </w:rPr>
              <w:t>0/4</w:t>
            </w:r>
            <w:r w:rsidRPr="00EB1135">
              <w:rPr>
                <w:rFonts w:ascii="Times New Roman" w:eastAsia="Times New Roman" w:hAnsi="Times New Roman"/>
                <w:bCs w:val="0"/>
                <w:spacing w:val="5"/>
                <w:sz w:val="24"/>
                <w:szCs w:val="24"/>
              </w:rPr>
              <w:t>;</w:t>
            </w:r>
          </w:p>
          <w:p w:rsidR="00976CEE" w:rsidRPr="00EB1135" w:rsidRDefault="00976CEE" w:rsidP="00B972D7">
            <w:pPr>
              <w:shd w:val="clear" w:color="auto" w:fill="FFFFFF"/>
              <w:spacing w:line="234" w:lineRule="atLeast"/>
              <w:ind w:left="0" w:firstLine="0"/>
              <w:rPr>
                <w:rFonts w:ascii="Times New Roman" w:eastAsia="Times New Roman" w:hAnsi="Times New Roman"/>
                <w:bCs w:val="0"/>
                <w:sz w:val="24"/>
                <w:szCs w:val="24"/>
              </w:rPr>
            </w:pPr>
            <w:r w:rsidRPr="00EB1135">
              <w:rPr>
                <w:rFonts w:ascii="Times New Roman" w:eastAsia="Times New Roman" w:hAnsi="Times New Roman"/>
                <w:b/>
                <w:spacing w:val="3"/>
                <w:sz w:val="24"/>
                <w:szCs w:val="24"/>
              </w:rPr>
              <w:t>3/0</w:t>
            </w:r>
            <w:r w:rsidRPr="00EB1135">
              <w:rPr>
                <w:rFonts w:ascii="Times New Roman" w:eastAsia="Times New Roman" w:hAnsi="Times New Roman"/>
                <w:bCs w:val="0"/>
                <w:spacing w:val="3"/>
                <w:sz w:val="24"/>
                <w:szCs w:val="24"/>
              </w:rPr>
              <w:t> </w:t>
            </w:r>
            <w:r w:rsidRPr="00EB1135">
              <w:rPr>
                <w:rFonts w:ascii="Times New Roman" w:eastAsia="Times New Roman" w:hAnsi="Times New Roman"/>
                <w:bCs w:val="0"/>
                <w:i/>
                <w:iCs/>
                <w:spacing w:val="3"/>
                <w:sz w:val="24"/>
                <w:szCs w:val="24"/>
              </w:rPr>
              <w:t>(если среди них есть однотипные)</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Базовый уровень (Отметка «3»)</w:t>
            </w:r>
          </w:p>
        </w:tc>
        <w:tc>
          <w:tcPr>
            <w:tcW w:w="4927" w:type="dxa"/>
          </w:tcPr>
          <w:p w:rsidR="00976CEE" w:rsidRPr="00EB1135" w:rsidRDefault="00976CEE" w:rsidP="00B972D7">
            <w:pPr>
              <w:shd w:val="clear" w:color="auto" w:fill="FFFFFF"/>
              <w:spacing w:line="234" w:lineRule="atLeast"/>
              <w:ind w:left="0" w:firstLine="0"/>
              <w:jc w:val="left"/>
              <w:rPr>
                <w:rFonts w:ascii="Times New Roman" w:eastAsia="Times New Roman" w:hAnsi="Times New Roman"/>
                <w:bCs w:val="0"/>
                <w:sz w:val="24"/>
                <w:szCs w:val="24"/>
              </w:rPr>
            </w:pPr>
            <w:r w:rsidRPr="00EB1135">
              <w:rPr>
                <w:rFonts w:ascii="Times New Roman" w:eastAsia="Times New Roman" w:hAnsi="Times New Roman"/>
                <w:b/>
                <w:spacing w:val="5"/>
                <w:sz w:val="24"/>
                <w:szCs w:val="24"/>
              </w:rPr>
              <w:t>4/4</w:t>
            </w:r>
            <w:r w:rsidRPr="00EB1135">
              <w:rPr>
                <w:rFonts w:ascii="Times New Roman" w:eastAsia="Times New Roman" w:hAnsi="Times New Roman"/>
                <w:bCs w:val="0"/>
                <w:spacing w:val="5"/>
                <w:sz w:val="24"/>
                <w:szCs w:val="24"/>
              </w:rPr>
              <w:t>; </w:t>
            </w:r>
            <w:r w:rsidRPr="00EB1135">
              <w:rPr>
                <w:rFonts w:ascii="Times New Roman" w:eastAsia="Times New Roman" w:hAnsi="Times New Roman"/>
                <w:bCs w:val="0"/>
                <w:spacing w:val="6"/>
                <w:sz w:val="24"/>
                <w:szCs w:val="24"/>
              </w:rPr>
              <w:t>или </w:t>
            </w:r>
            <w:r w:rsidRPr="00EB1135">
              <w:rPr>
                <w:rFonts w:ascii="Times New Roman" w:eastAsia="Times New Roman" w:hAnsi="Times New Roman"/>
                <w:b/>
                <w:spacing w:val="6"/>
                <w:sz w:val="24"/>
                <w:szCs w:val="24"/>
              </w:rPr>
              <w:t>3/5</w:t>
            </w:r>
            <w:r w:rsidRPr="00EB1135">
              <w:rPr>
                <w:rFonts w:ascii="Times New Roman" w:eastAsia="Times New Roman" w:hAnsi="Times New Roman"/>
                <w:bCs w:val="0"/>
                <w:spacing w:val="6"/>
                <w:sz w:val="24"/>
                <w:szCs w:val="24"/>
              </w:rPr>
              <w:t>; </w:t>
            </w:r>
            <w:r w:rsidRPr="00EB1135">
              <w:rPr>
                <w:rFonts w:ascii="Times New Roman" w:eastAsia="Times New Roman" w:hAnsi="Times New Roman"/>
                <w:bCs w:val="0"/>
                <w:spacing w:val="4"/>
                <w:sz w:val="24"/>
                <w:szCs w:val="24"/>
              </w:rPr>
              <w:t>или  </w:t>
            </w:r>
            <w:r w:rsidRPr="00EB1135">
              <w:rPr>
                <w:rFonts w:ascii="Times New Roman" w:eastAsia="Times New Roman" w:hAnsi="Times New Roman"/>
                <w:b/>
                <w:spacing w:val="4"/>
                <w:sz w:val="24"/>
                <w:szCs w:val="24"/>
              </w:rPr>
              <w:t>0/7</w:t>
            </w:r>
            <w:r w:rsidRPr="00EB1135">
              <w:rPr>
                <w:rFonts w:ascii="Times New Roman" w:eastAsia="Times New Roman" w:hAnsi="Times New Roman"/>
                <w:bCs w:val="0"/>
                <w:spacing w:val="4"/>
                <w:sz w:val="24"/>
                <w:szCs w:val="24"/>
              </w:rPr>
              <w:t>;  </w:t>
            </w:r>
            <w:r w:rsidRPr="00EB1135">
              <w:rPr>
                <w:rFonts w:ascii="Times New Roman" w:eastAsia="Times New Roman" w:hAnsi="Times New Roman"/>
                <w:bCs w:val="0"/>
                <w:spacing w:val="15"/>
                <w:sz w:val="24"/>
                <w:szCs w:val="24"/>
              </w:rPr>
              <w:t> </w:t>
            </w:r>
            <w:r w:rsidRPr="00EB1135">
              <w:rPr>
                <w:rFonts w:ascii="Times New Roman" w:eastAsia="Times New Roman" w:hAnsi="Times New Roman"/>
                <w:bCs w:val="0"/>
                <w:spacing w:val="3"/>
                <w:sz w:val="24"/>
                <w:szCs w:val="24"/>
              </w:rPr>
              <w:t> </w:t>
            </w:r>
          </w:p>
          <w:p w:rsidR="00976CEE" w:rsidRPr="00EB1135" w:rsidRDefault="00976CEE" w:rsidP="00B972D7">
            <w:pPr>
              <w:spacing w:line="240" w:lineRule="auto"/>
              <w:ind w:left="0" w:firstLine="0"/>
              <w:jc w:val="left"/>
              <w:rPr>
                <w:rFonts w:ascii="Times New Roman" w:eastAsia="Times New Roman" w:hAnsi="Times New Roman"/>
                <w:bCs w:val="0"/>
                <w:sz w:val="24"/>
                <w:szCs w:val="24"/>
              </w:rPr>
            </w:pPr>
            <w:r w:rsidRPr="00EB1135">
              <w:rPr>
                <w:rFonts w:ascii="Times New Roman" w:eastAsia="Times New Roman" w:hAnsi="Times New Roman"/>
                <w:bCs w:val="0"/>
                <w:sz w:val="24"/>
                <w:szCs w:val="24"/>
              </w:rPr>
              <w:t xml:space="preserve">в  5  </w:t>
            </w:r>
            <w:proofErr w:type="spellStart"/>
            <w:r w:rsidRPr="00EB1135">
              <w:rPr>
                <w:rFonts w:ascii="Times New Roman" w:eastAsia="Times New Roman" w:hAnsi="Times New Roman"/>
                <w:bCs w:val="0"/>
                <w:sz w:val="24"/>
                <w:szCs w:val="24"/>
              </w:rPr>
              <w:t>кл</w:t>
            </w:r>
            <w:proofErr w:type="spellEnd"/>
            <w:r w:rsidRPr="00EB1135">
              <w:rPr>
                <w:rFonts w:ascii="Times New Roman" w:eastAsia="Times New Roman" w:hAnsi="Times New Roman"/>
                <w:bCs w:val="0"/>
                <w:sz w:val="24"/>
                <w:szCs w:val="24"/>
              </w:rPr>
              <w:t>.</w:t>
            </w:r>
            <w:r w:rsidRPr="00EB1135">
              <w:rPr>
                <w:rFonts w:ascii="Times New Roman" w:eastAsia="Times New Roman" w:hAnsi="Times New Roman"/>
                <w:bCs w:val="0"/>
                <w:spacing w:val="3"/>
                <w:sz w:val="24"/>
                <w:szCs w:val="24"/>
              </w:rPr>
              <w:t> допускается</w:t>
            </w:r>
            <w:r w:rsidRPr="00EB1135">
              <w:rPr>
                <w:rFonts w:ascii="Times New Roman" w:eastAsia="Times New Roman" w:hAnsi="Times New Roman"/>
                <w:bCs w:val="0"/>
                <w:sz w:val="24"/>
                <w:szCs w:val="24"/>
              </w:rPr>
              <w:t xml:space="preserve">:   </w:t>
            </w:r>
            <w:r w:rsidRPr="00EB1135">
              <w:rPr>
                <w:rFonts w:ascii="Times New Roman" w:eastAsia="Times New Roman" w:hAnsi="Times New Roman"/>
                <w:b/>
                <w:bCs w:val="0"/>
                <w:sz w:val="24"/>
                <w:szCs w:val="24"/>
              </w:rPr>
              <w:t>5/4</w:t>
            </w:r>
            <w:r w:rsidRPr="00EB1135">
              <w:rPr>
                <w:rFonts w:ascii="Times New Roman" w:eastAsia="Times New Roman" w:hAnsi="Times New Roman"/>
                <w:bCs w:val="0"/>
                <w:sz w:val="24"/>
                <w:szCs w:val="24"/>
              </w:rPr>
              <w:t>;</w:t>
            </w:r>
          </w:p>
          <w:p w:rsidR="00976CEE" w:rsidRPr="00EB1135" w:rsidRDefault="00976CEE" w:rsidP="00B972D7">
            <w:pPr>
              <w:shd w:val="clear" w:color="auto" w:fill="FFFFFF"/>
              <w:spacing w:line="234" w:lineRule="atLeast"/>
              <w:ind w:left="0" w:firstLine="0"/>
              <w:jc w:val="left"/>
              <w:rPr>
                <w:rFonts w:ascii="Times New Roman" w:eastAsia="Times New Roman" w:hAnsi="Times New Roman"/>
                <w:bCs w:val="0"/>
                <w:sz w:val="24"/>
                <w:szCs w:val="24"/>
              </w:rPr>
            </w:pPr>
            <w:r w:rsidRPr="00EB1135">
              <w:rPr>
                <w:rFonts w:ascii="Times New Roman" w:eastAsia="Times New Roman" w:hAnsi="Times New Roman"/>
                <w:b/>
                <w:bCs w:val="0"/>
                <w:sz w:val="24"/>
                <w:szCs w:val="24"/>
              </w:rPr>
              <w:t>6/6</w:t>
            </w:r>
            <w:r w:rsidRPr="00EB1135">
              <w:rPr>
                <w:rFonts w:ascii="Times New Roman" w:eastAsia="Times New Roman" w:hAnsi="Times New Roman"/>
                <w:bCs w:val="0"/>
                <w:sz w:val="24"/>
                <w:szCs w:val="24"/>
              </w:rPr>
              <w:t> </w:t>
            </w:r>
            <w:r w:rsidRPr="00EB1135">
              <w:rPr>
                <w:rFonts w:ascii="Times New Roman" w:eastAsia="Times New Roman" w:hAnsi="Times New Roman"/>
                <w:bCs w:val="0"/>
                <w:i/>
                <w:iCs/>
                <w:sz w:val="24"/>
                <w:szCs w:val="24"/>
              </w:rPr>
              <w:t>(если </w:t>
            </w:r>
            <w:r w:rsidRPr="00EB1135">
              <w:rPr>
                <w:rFonts w:ascii="Times New Roman" w:eastAsia="Times New Roman" w:hAnsi="Times New Roman"/>
                <w:bCs w:val="0"/>
                <w:i/>
                <w:iCs/>
                <w:spacing w:val="2"/>
                <w:sz w:val="24"/>
                <w:szCs w:val="24"/>
              </w:rPr>
              <w:t>имеют</w:t>
            </w:r>
            <w:r w:rsidRPr="00EB1135">
              <w:rPr>
                <w:rFonts w:ascii="Times New Roman" w:eastAsia="Times New Roman" w:hAnsi="Times New Roman"/>
                <w:bCs w:val="0"/>
                <w:i/>
                <w:iCs/>
                <w:spacing w:val="3"/>
                <w:sz w:val="24"/>
                <w:szCs w:val="24"/>
              </w:rPr>
              <w:t>ся</w:t>
            </w:r>
            <w:r w:rsidRPr="00EB1135">
              <w:rPr>
                <w:rFonts w:ascii="Times New Roman" w:eastAsia="Times New Roman" w:hAnsi="Times New Roman"/>
                <w:bCs w:val="0"/>
                <w:i/>
                <w:iCs/>
                <w:sz w:val="24"/>
                <w:szCs w:val="24"/>
              </w:rPr>
              <w:t> ошибки однотипные  и негрубые)</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 xml:space="preserve">Низкий уровень </w:t>
            </w:r>
          </w:p>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(Отметка «2»)</w:t>
            </w:r>
          </w:p>
        </w:tc>
        <w:tc>
          <w:tcPr>
            <w:tcW w:w="4927" w:type="dxa"/>
          </w:tcPr>
          <w:p w:rsidR="00976CEE" w:rsidRPr="00EB1135" w:rsidRDefault="00976CEE" w:rsidP="00B972D7">
            <w:pPr>
              <w:shd w:val="clear" w:color="auto" w:fill="FFFFFF"/>
              <w:spacing w:line="234" w:lineRule="atLeast"/>
              <w:ind w:left="0" w:firstLine="0"/>
              <w:rPr>
                <w:rFonts w:ascii="Times New Roman" w:eastAsia="Times New Roman" w:hAnsi="Times New Roman"/>
                <w:bCs w:val="0"/>
                <w:sz w:val="24"/>
                <w:szCs w:val="24"/>
              </w:rPr>
            </w:pPr>
            <w:r w:rsidRPr="00EB1135">
              <w:rPr>
                <w:rFonts w:ascii="Times New Roman" w:eastAsia="Times New Roman" w:hAnsi="Times New Roman"/>
                <w:bCs w:val="0"/>
                <w:spacing w:val="4"/>
                <w:sz w:val="24"/>
                <w:szCs w:val="24"/>
              </w:rPr>
              <w:t xml:space="preserve">до </w:t>
            </w:r>
            <w:r w:rsidRPr="00EB1135">
              <w:rPr>
                <w:rFonts w:ascii="Times New Roman" w:eastAsia="Times New Roman" w:hAnsi="Times New Roman"/>
                <w:b/>
                <w:bCs w:val="0"/>
                <w:spacing w:val="4"/>
                <w:sz w:val="24"/>
                <w:szCs w:val="24"/>
              </w:rPr>
              <w:t>7/7</w:t>
            </w:r>
            <w:r w:rsidRPr="00EB1135">
              <w:rPr>
                <w:rFonts w:ascii="Times New Roman" w:eastAsia="Times New Roman" w:hAnsi="Times New Roman"/>
                <w:bCs w:val="0"/>
                <w:spacing w:val="4"/>
                <w:sz w:val="24"/>
                <w:szCs w:val="24"/>
              </w:rPr>
              <w:t>; </w:t>
            </w:r>
            <w:r w:rsidRPr="00EB1135">
              <w:rPr>
                <w:rFonts w:ascii="Times New Roman" w:eastAsia="Times New Roman" w:hAnsi="Times New Roman"/>
                <w:bCs w:val="0"/>
                <w:spacing w:val="19"/>
                <w:sz w:val="24"/>
                <w:szCs w:val="24"/>
              </w:rPr>
              <w:t xml:space="preserve">или </w:t>
            </w:r>
            <w:r w:rsidRPr="00EB1135">
              <w:rPr>
                <w:rFonts w:ascii="Times New Roman" w:eastAsia="Times New Roman" w:hAnsi="Times New Roman"/>
                <w:b/>
                <w:bCs w:val="0"/>
                <w:spacing w:val="19"/>
                <w:sz w:val="24"/>
                <w:szCs w:val="24"/>
              </w:rPr>
              <w:t>6/</w:t>
            </w:r>
            <w:r w:rsidRPr="00EB1135">
              <w:rPr>
                <w:rFonts w:ascii="Times New Roman" w:eastAsia="Times New Roman" w:hAnsi="Times New Roman"/>
                <w:b/>
                <w:bCs w:val="0"/>
                <w:spacing w:val="8"/>
                <w:sz w:val="24"/>
                <w:szCs w:val="24"/>
              </w:rPr>
              <w:t>8</w:t>
            </w:r>
            <w:r w:rsidRPr="00EB1135">
              <w:rPr>
                <w:rFonts w:ascii="Times New Roman" w:eastAsia="Times New Roman" w:hAnsi="Times New Roman"/>
                <w:bCs w:val="0"/>
                <w:spacing w:val="8"/>
                <w:sz w:val="24"/>
                <w:szCs w:val="24"/>
              </w:rPr>
              <w:t xml:space="preserve">; или </w:t>
            </w:r>
            <w:r w:rsidRPr="00EB1135">
              <w:rPr>
                <w:rFonts w:ascii="Times New Roman" w:eastAsia="Times New Roman" w:hAnsi="Times New Roman"/>
                <w:b/>
                <w:bCs w:val="0"/>
                <w:spacing w:val="8"/>
                <w:sz w:val="24"/>
                <w:szCs w:val="24"/>
              </w:rPr>
              <w:t>5/</w:t>
            </w:r>
            <w:r w:rsidRPr="00EB1135">
              <w:rPr>
                <w:rFonts w:ascii="Times New Roman" w:eastAsia="Times New Roman" w:hAnsi="Times New Roman"/>
                <w:b/>
                <w:bCs w:val="0"/>
                <w:spacing w:val="7"/>
                <w:sz w:val="24"/>
                <w:szCs w:val="24"/>
              </w:rPr>
              <w:t>9</w:t>
            </w:r>
            <w:r w:rsidRPr="00EB1135">
              <w:rPr>
                <w:rFonts w:ascii="Times New Roman" w:eastAsia="Times New Roman" w:hAnsi="Times New Roman"/>
                <w:bCs w:val="0"/>
                <w:spacing w:val="7"/>
                <w:sz w:val="24"/>
                <w:szCs w:val="24"/>
              </w:rPr>
              <w:t xml:space="preserve">; или </w:t>
            </w:r>
            <w:r w:rsidRPr="00EB1135">
              <w:rPr>
                <w:rFonts w:ascii="Times New Roman" w:eastAsia="Times New Roman" w:hAnsi="Times New Roman"/>
                <w:b/>
                <w:bCs w:val="0"/>
                <w:spacing w:val="7"/>
                <w:sz w:val="24"/>
                <w:szCs w:val="24"/>
              </w:rPr>
              <w:t>8/</w:t>
            </w:r>
            <w:r w:rsidRPr="00EB1135">
              <w:rPr>
                <w:rFonts w:ascii="Times New Roman" w:eastAsia="Times New Roman" w:hAnsi="Times New Roman"/>
                <w:b/>
                <w:bCs w:val="0"/>
                <w:spacing w:val="5"/>
                <w:sz w:val="24"/>
                <w:szCs w:val="24"/>
              </w:rPr>
              <w:t>6</w:t>
            </w:r>
          </w:p>
        </w:tc>
      </w:tr>
    </w:tbl>
    <w:p w:rsidR="00976CEE" w:rsidRPr="00BD6E73" w:rsidRDefault="00976CEE" w:rsidP="00976CEE">
      <w:pPr>
        <w:pStyle w:val="msonormalbullet3gif"/>
        <w:spacing w:before="0" w:after="0"/>
        <w:ind w:firstLine="709"/>
        <w:contextualSpacing/>
        <w:jc w:val="both"/>
        <w:rPr>
          <w:b/>
        </w:rPr>
      </w:pPr>
    </w:p>
    <w:p w:rsidR="00976CEE" w:rsidRPr="00BD6E73" w:rsidRDefault="00976CEE" w:rsidP="00976CEE">
      <w:pPr>
        <w:pStyle w:val="msonormalbullet3gif"/>
        <w:spacing w:before="0" w:after="0"/>
        <w:ind w:firstLine="709"/>
        <w:contextualSpacing/>
        <w:jc w:val="both"/>
        <w:rPr>
          <w:b/>
        </w:rPr>
      </w:pPr>
      <w:r w:rsidRPr="00BD6E73">
        <w:rPr>
          <w:b/>
        </w:rPr>
        <w:t xml:space="preserve">Комплексная контрольная работа </w:t>
      </w:r>
    </w:p>
    <w:p w:rsidR="00976CEE" w:rsidRDefault="00976CEE" w:rsidP="00976CEE">
      <w:pPr>
        <w:pStyle w:val="msonormalbullet3gif"/>
        <w:spacing w:before="0" w:after="0"/>
        <w:ind w:firstLine="709"/>
        <w:contextualSpacing/>
        <w:jc w:val="both"/>
      </w:pPr>
      <w: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Диктант оценивается по критериям контрольного диктанта. При оценке выполнения дополнительных заданий рекомендуется руководствоваться следующим.</w:t>
      </w:r>
    </w:p>
    <w:p w:rsidR="00976CEE" w:rsidRDefault="00976CEE" w:rsidP="00976CEE">
      <w:pPr>
        <w:pStyle w:val="msonormalbullet3gif"/>
        <w:spacing w:before="0" w:after="0"/>
        <w:ind w:firstLine="709"/>
        <w:contextualSpacing/>
        <w:jc w:val="both"/>
      </w:pPr>
    </w:p>
    <w:tbl>
      <w:tblPr>
        <w:tblStyle w:val="a7"/>
        <w:tblW w:w="9854" w:type="dxa"/>
        <w:tblBorders>
          <w:top w:val="single" w:sz="12" w:space="0" w:color="auto"/>
        </w:tblBorders>
        <w:tblLook w:val="04A0" w:firstRow="1" w:lastRow="0" w:firstColumn="1" w:lastColumn="0" w:noHBand="0" w:noVBand="1"/>
      </w:tblPr>
      <w:tblGrid>
        <w:gridCol w:w="4927"/>
        <w:gridCol w:w="4927"/>
      </w:tblGrid>
      <w:tr w:rsidR="00976CEE" w:rsidRPr="00BD6E73" w:rsidTr="00B972D7">
        <w:tc>
          <w:tcPr>
            <w:tcW w:w="4927" w:type="dxa"/>
          </w:tcPr>
          <w:p w:rsidR="00976CEE" w:rsidRPr="00BD6E73" w:rsidRDefault="00976CEE" w:rsidP="00B972D7">
            <w:pPr>
              <w:pStyle w:val="msonormalbullet3gif"/>
              <w:spacing w:before="0" w:after="0"/>
              <w:contextualSpacing/>
              <w:jc w:val="center"/>
              <w:rPr>
                <w:rFonts w:ascii="Times New Roman" w:hAnsi="Times New Roman"/>
                <w:b/>
              </w:rPr>
            </w:pPr>
            <w:r w:rsidRPr="00BD6E73">
              <w:rPr>
                <w:rFonts w:ascii="Times New Roman" w:hAnsi="Times New Roman"/>
                <w:b/>
              </w:rPr>
              <w:t>Оценка</w:t>
            </w:r>
          </w:p>
        </w:tc>
        <w:tc>
          <w:tcPr>
            <w:tcW w:w="4927" w:type="dxa"/>
          </w:tcPr>
          <w:p w:rsidR="00976CEE" w:rsidRPr="00BD6E73" w:rsidRDefault="00976CEE" w:rsidP="00B972D7">
            <w:pPr>
              <w:pStyle w:val="msonormalbullet3gif"/>
              <w:spacing w:before="0" w:after="0"/>
              <w:contextualSpacing/>
              <w:jc w:val="center"/>
              <w:rPr>
                <w:rFonts w:ascii="Times New Roman" w:hAnsi="Times New Roman"/>
                <w:b/>
              </w:rPr>
            </w:pPr>
            <w:r w:rsidRPr="00BD6E73">
              <w:rPr>
                <w:rFonts w:ascii="Times New Roman" w:hAnsi="Times New Roman"/>
                <w:b/>
              </w:rPr>
              <w:t xml:space="preserve">Критерии </w:t>
            </w:r>
            <w:r>
              <w:rPr>
                <w:rFonts w:ascii="Times New Roman" w:hAnsi="Times New Roman"/>
                <w:b/>
              </w:rPr>
              <w:t>оценивания дополнительного задания</w:t>
            </w:r>
          </w:p>
        </w:tc>
      </w:tr>
      <w:tr w:rsidR="00976CEE" w:rsidRPr="00BD6E73" w:rsidTr="00B972D7">
        <w:tc>
          <w:tcPr>
            <w:tcW w:w="4927" w:type="dxa"/>
          </w:tcPr>
          <w:p w:rsidR="00976CEE"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 xml:space="preserve">Высокий уровень </w:t>
            </w:r>
          </w:p>
          <w:p w:rsidR="00976CEE" w:rsidRPr="00BD6E73"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(Отметка «5»)</w:t>
            </w:r>
          </w:p>
        </w:tc>
        <w:tc>
          <w:tcPr>
            <w:tcW w:w="4927" w:type="dxa"/>
          </w:tcPr>
          <w:p w:rsidR="00976CEE" w:rsidRPr="00BD6E73" w:rsidRDefault="00976CEE" w:rsidP="00B972D7">
            <w:pPr>
              <w:spacing w:line="240" w:lineRule="auto"/>
              <w:ind w:left="0" w:firstLine="0"/>
              <w:jc w:val="left"/>
              <w:rPr>
                <w:rFonts w:ascii="Times New Roman" w:eastAsia="Times New Roman" w:hAnsi="Times New Roman"/>
                <w:bCs w:val="0"/>
                <w:sz w:val="24"/>
                <w:szCs w:val="24"/>
              </w:rPr>
            </w:pPr>
            <w:r w:rsidRPr="00BD6E73">
              <w:rPr>
                <w:rFonts w:ascii="Times New Roman" w:eastAsia="Times New Roman" w:hAnsi="Times New Roman"/>
                <w:sz w:val="24"/>
                <w:szCs w:val="24"/>
              </w:rPr>
              <w:t>ученик выполнил все задания верно</w:t>
            </w:r>
          </w:p>
        </w:tc>
      </w:tr>
      <w:tr w:rsidR="00976CEE" w:rsidRPr="00BD6E73" w:rsidTr="00B972D7">
        <w:tc>
          <w:tcPr>
            <w:tcW w:w="4927" w:type="dxa"/>
          </w:tcPr>
          <w:p w:rsidR="00976CEE"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 xml:space="preserve">Повышенный уровень </w:t>
            </w:r>
          </w:p>
          <w:p w:rsidR="00976CEE" w:rsidRPr="00BD6E73"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(Отметка «4»)</w:t>
            </w:r>
          </w:p>
        </w:tc>
        <w:tc>
          <w:tcPr>
            <w:tcW w:w="4927" w:type="dxa"/>
          </w:tcPr>
          <w:p w:rsidR="00976CEE" w:rsidRPr="00BD6E73" w:rsidRDefault="00976CEE" w:rsidP="00B972D7">
            <w:pPr>
              <w:spacing w:line="240" w:lineRule="auto"/>
              <w:ind w:left="0" w:firstLine="0"/>
              <w:jc w:val="left"/>
              <w:rPr>
                <w:rFonts w:ascii="Times New Roman" w:eastAsia="Times New Roman" w:hAnsi="Times New Roman"/>
                <w:bCs w:val="0"/>
                <w:sz w:val="24"/>
                <w:szCs w:val="24"/>
              </w:rPr>
            </w:pPr>
            <w:r w:rsidRPr="00BD6E73">
              <w:rPr>
                <w:rFonts w:ascii="Times New Roman" w:eastAsia="Times New Roman" w:hAnsi="Times New Roman"/>
                <w:sz w:val="24"/>
                <w:szCs w:val="24"/>
              </w:rPr>
              <w:t>ученик выполнил правильно не менее ¾ заданий</w:t>
            </w:r>
          </w:p>
        </w:tc>
      </w:tr>
      <w:tr w:rsidR="00976CEE" w:rsidRPr="00BD6E73" w:rsidTr="00B972D7">
        <w:tc>
          <w:tcPr>
            <w:tcW w:w="4927" w:type="dxa"/>
          </w:tcPr>
          <w:p w:rsidR="00976CEE"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 xml:space="preserve">Базовый уровень </w:t>
            </w:r>
          </w:p>
          <w:p w:rsidR="00976CEE" w:rsidRPr="00BD6E73"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(Отметка «3»)</w:t>
            </w:r>
          </w:p>
        </w:tc>
        <w:tc>
          <w:tcPr>
            <w:tcW w:w="4927" w:type="dxa"/>
          </w:tcPr>
          <w:p w:rsidR="00976CEE" w:rsidRPr="00BD6E73" w:rsidRDefault="00976CEE" w:rsidP="00B972D7">
            <w:pPr>
              <w:spacing w:line="240" w:lineRule="auto"/>
              <w:ind w:left="0" w:firstLine="0"/>
              <w:jc w:val="left"/>
              <w:rPr>
                <w:rFonts w:ascii="Times New Roman" w:eastAsia="Times New Roman" w:hAnsi="Times New Roman"/>
                <w:bCs w:val="0"/>
                <w:sz w:val="24"/>
                <w:szCs w:val="24"/>
              </w:rPr>
            </w:pPr>
            <w:r w:rsidRPr="00BD6E73">
              <w:rPr>
                <w:rFonts w:ascii="Times New Roman" w:eastAsia="Times New Roman" w:hAnsi="Times New Roman"/>
                <w:bCs w:val="0"/>
                <w:sz w:val="24"/>
                <w:szCs w:val="24"/>
              </w:rPr>
              <w:t>правильно выполнено</w:t>
            </w:r>
            <w:r>
              <w:rPr>
                <w:rFonts w:ascii="Times New Roman" w:hAnsi="Times New Roman"/>
                <w:bCs w:val="0"/>
                <w:sz w:val="24"/>
                <w:szCs w:val="24"/>
              </w:rPr>
              <w:t xml:space="preserve"> </w:t>
            </w:r>
            <w:r w:rsidRPr="00BD6E73">
              <w:rPr>
                <w:rFonts w:ascii="Times New Roman" w:eastAsia="Times New Roman" w:hAnsi="Times New Roman"/>
                <w:bCs w:val="0"/>
                <w:sz w:val="24"/>
                <w:szCs w:val="24"/>
              </w:rPr>
              <w:t>не менее  половины заданий</w:t>
            </w:r>
          </w:p>
        </w:tc>
      </w:tr>
      <w:tr w:rsidR="00976CEE" w:rsidRPr="00BD6E73" w:rsidTr="00B972D7">
        <w:tc>
          <w:tcPr>
            <w:tcW w:w="4927" w:type="dxa"/>
          </w:tcPr>
          <w:p w:rsidR="00976CEE" w:rsidRPr="00BD6E73"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 xml:space="preserve">Низкий уровень </w:t>
            </w:r>
          </w:p>
          <w:p w:rsidR="00976CEE" w:rsidRPr="00BD6E73" w:rsidRDefault="00976CEE" w:rsidP="00B972D7">
            <w:pPr>
              <w:pStyle w:val="msonormalbullet3gif"/>
              <w:spacing w:before="0" w:after="0"/>
              <w:contextualSpacing/>
              <w:jc w:val="both"/>
              <w:rPr>
                <w:rFonts w:ascii="Times New Roman" w:hAnsi="Times New Roman"/>
              </w:rPr>
            </w:pPr>
            <w:r w:rsidRPr="00BD6E73">
              <w:rPr>
                <w:rFonts w:ascii="Times New Roman" w:hAnsi="Times New Roman"/>
              </w:rPr>
              <w:t>(Отметка «2»)</w:t>
            </w:r>
          </w:p>
        </w:tc>
        <w:tc>
          <w:tcPr>
            <w:tcW w:w="4927" w:type="dxa"/>
          </w:tcPr>
          <w:p w:rsidR="00976CEE" w:rsidRPr="00BD6E73" w:rsidRDefault="00976CEE" w:rsidP="00B972D7">
            <w:pPr>
              <w:spacing w:line="240" w:lineRule="auto"/>
              <w:ind w:left="0" w:firstLine="0"/>
              <w:jc w:val="left"/>
              <w:rPr>
                <w:rFonts w:ascii="Times New Roman" w:eastAsia="Times New Roman" w:hAnsi="Times New Roman"/>
                <w:bCs w:val="0"/>
                <w:sz w:val="24"/>
                <w:szCs w:val="24"/>
              </w:rPr>
            </w:pPr>
            <w:r w:rsidRPr="00BD6E73">
              <w:rPr>
                <w:rFonts w:ascii="Times New Roman" w:eastAsia="Times New Roman" w:hAnsi="Times New Roman"/>
                <w:bCs w:val="0"/>
                <w:sz w:val="24"/>
                <w:szCs w:val="24"/>
              </w:rPr>
              <w:t>не выполнено</w:t>
            </w:r>
            <w:r>
              <w:rPr>
                <w:rFonts w:ascii="Times New Roman" w:hAnsi="Times New Roman"/>
                <w:bCs w:val="0"/>
                <w:sz w:val="24"/>
                <w:szCs w:val="24"/>
              </w:rPr>
              <w:t xml:space="preserve"> </w:t>
            </w:r>
            <w:r w:rsidRPr="00BD6E73">
              <w:rPr>
                <w:rFonts w:ascii="Times New Roman" w:eastAsia="Times New Roman" w:hAnsi="Times New Roman"/>
                <w:bCs w:val="0"/>
                <w:sz w:val="24"/>
                <w:szCs w:val="24"/>
              </w:rPr>
              <w:t>более  половины заданий</w:t>
            </w:r>
          </w:p>
          <w:p w:rsidR="00976CEE" w:rsidRPr="00BD6E73" w:rsidRDefault="00976CEE" w:rsidP="00B972D7">
            <w:pPr>
              <w:spacing w:line="240" w:lineRule="auto"/>
              <w:ind w:left="0" w:firstLine="0"/>
              <w:jc w:val="left"/>
              <w:rPr>
                <w:rFonts w:ascii="Times New Roman" w:eastAsia="Times New Roman" w:hAnsi="Times New Roman"/>
                <w:bCs w:val="0"/>
                <w:sz w:val="24"/>
                <w:szCs w:val="24"/>
              </w:rPr>
            </w:pPr>
          </w:p>
        </w:tc>
      </w:tr>
    </w:tbl>
    <w:p w:rsidR="00976CEE" w:rsidRDefault="00976CEE" w:rsidP="00976CEE">
      <w:pPr>
        <w:pStyle w:val="msonormalbullet3gif"/>
        <w:spacing w:before="0" w:after="0"/>
        <w:ind w:firstLine="709"/>
        <w:contextualSpacing/>
        <w:jc w:val="both"/>
        <w:rPr>
          <w:b/>
        </w:rPr>
      </w:pPr>
    </w:p>
    <w:p w:rsidR="00976CEE" w:rsidRDefault="00976CEE" w:rsidP="00976CEE">
      <w:pPr>
        <w:pStyle w:val="msonormalbullet3gif"/>
        <w:spacing w:before="0" w:after="0"/>
        <w:ind w:firstLine="709"/>
        <w:contextualSpacing/>
        <w:jc w:val="both"/>
      </w:pPr>
      <w:r>
        <w:lastRenderedPageBreak/>
        <w:t xml:space="preserve">Орфографические и пунктуационные ошибки, допущенные при выполнении дополнительных заданий, учитываются при выведении оценки за диктант. </w:t>
      </w:r>
    </w:p>
    <w:p w:rsidR="00976CEE" w:rsidRDefault="00976CEE" w:rsidP="00976CEE">
      <w:pPr>
        <w:pStyle w:val="msonormalbullet3gif"/>
        <w:spacing w:before="0" w:after="0"/>
        <w:ind w:firstLine="709"/>
        <w:contextualSpacing/>
        <w:jc w:val="both"/>
        <w:rPr>
          <w:bCs/>
          <w:spacing w:val="15"/>
          <w:lang w:eastAsia="ru-RU"/>
        </w:rPr>
      </w:pPr>
      <w:r w:rsidRPr="00845A35">
        <w:rPr>
          <w:bCs/>
          <w:spacing w:val="5"/>
          <w:lang w:eastAsia="ru-RU"/>
        </w:rPr>
        <w:t>При некоторой вариативности количества оши</w:t>
      </w:r>
      <w:r w:rsidRPr="00845A35">
        <w:rPr>
          <w:bCs/>
          <w:spacing w:val="3"/>
          <w:lang w:eastAsia="ru-RU"/>
        </w:rPr>
        <w:t>бок, учитываемых при выставлении оценки за дик</w:t>
      </w:r>
      <w:r w:rsidRPr="00845A35">
        <w:rPr>
          <w:bCs/>
          <w:spacing w:val="4"/>
          <w:lang w:eastAsia="ru-RU"/>
        </w:rPr>
        <w:t>тант, следует принимать во внимание предел,</w:t>
      </w:r>
      <w:r w:rsidRPr="00845A35">
        <w:rPr>
          <w:b/>
          <w:spacing w:val="4"/>
          <w:lang w:eastAsia="ru-RU"/>
        </w:rPr>
        <w:t> </w:t>
      </w:r>
      <w:r w:rsidRPr="00845A35">
        <w:rPr>
          <w:bCs/>
          <w:spacing w:val="4"/>
          <w:lang w:eastAsia="ru-RU"/>
        </w:rPr>
        <w:t>пре</w:t>
      </w:r>
      <w:r w:rsidRPr="00845A35">
        <w:rPr>
          <w:bCs/>
          <w:spacing w:val="1"/>
          <w:lang w:eastAsia="ru-RU"/>
        </w:rPr>
        <w:t>вышение которого не позволяет выставлять данную </w:t>
      </w:r>
      <w:r w:rsidRPr="00845A35">
        <w:rPr>
          <w:bCs/>
          <w:spacing w:val="15"/>
          <w:lang w:eastAsia="ru-RU"/>
        </w:rPr>
        <w:t>оценку. Таким пределом являются</w:t>
      </w:r>
      <w:r>
        <w:rPr>
          <w:bCs/>
          <w:spacing w:val="15"/>
          <w:lang w:eastAsia="ru-RU"/>
        </w:rPr>
        <w:t>:</w:t>
      </w:r>
    </w:p>
    <w:p w:rsidR="00976CEE" w:rsidRDefault="00976CEE" w:rsidP="00976CEE">
      <w:pPr>
        <w:pStyle w:val="msonormalbullet3gif"/>
        <w:spacing w:before="0" w:after="0"/>
        <w:ind w:firstLine="709"/>
        <w:contextualSpacing/>
        <w:jc w:val="both"/>
        <w:rPr>
          <w:bCs/>
          <w:spacing w:val="11"/>
          <w:lang w:eastAsia="ru-RU"/>
        </w:rPr>
      </w:pPr>
      <w:r w:rsidRPr="00845A35">
        <w:rPr>
          <w:bCs/>
          <w:spacing w:val="15"/>
          <w:lang w:eastAsia="ru-RU"/>
        </w:rPr>
        <w:t>для оценки </w:t>
      </w:r>
      <w:r w:rsidRPr="00845A35">
        <w:rPr>
          <w:bCs/>
          <w:spacing w:val="11"/>
          <w:lang w:eastAsia="ru-RU"/>
        </w:rPr>
        <w:t>«4»</w:t>
      </w:r>
      <w:r>
        <w:rPr>
          <w:bCs/>
          <w:spacing w:val="11"/>
          <w:lang w:eastAsia="ru-RU"/>
        </w:rPr>
        <w:t xml:space="preserve"> – </w:t>
      </w:r>
      <w:r w:rsidRPr="00845A35">
        <w:rPr>
          <w:bCs/>
          <w:spacing w:val="11"/>
          <w:lang w:eastAsia="ru-RU"/>
        </w:rPr>
        <w:t>2 орфографические ошибки,</w:t>
      </w:r>
    </w:p>
    <w:p w:rsidR="00976CEE" w:rsidRDefault="00976CEE" w:rsidP="00976CEE">
      <w:pPr>
        <w:pStyle w:val="msonormalbullet3gif"/>
        <w:spacing w:before="0" w:after="0"/>
        <w:ind w:firstLine="709"/>
        <w:contextualSpacing/>
        <w:jc w:val="both"/>
        <w:rPr>
          <w:bCs/>
          <w:spacing w:val="12"/>
          <w:lang w:eastAsia="ru-RU"/>
        </w:rPr>
      </w:pPr>
      <w:r w:rsidRPr="00845A35">
        <w:rPr>
          <w:bCs/>
          <w:spacing w:val="15"/>
          <w:lang w:eastAsia="ru-RU"/>
        </w:rPr>
        <w:t>для оценки</w:t>
      </w:r>
      <w:r w:rsidRPr="00845A35">
        <w:rPr>
          <w:bCs/>
          <w:spacing w:val="65"/>
          <w:lang w:eastAsia="ru-RU"/>
        </w:rPr>
        <w:t> </w:t>
      </w:r>
      <w:r>
        <w:rPr>
          <w:bCs/>
          <w:spacing w:val="3"/>
          <w:lang w:eastAsia="ru-RU"/>
        </w:rPr>
        <w:t>«3» – 5</w:t>
      </w:r>
      <w:r w:rsidRPr="00845A35">
        <w:rPr>
          <w:bCs/>
          <w:spacing w:val="3"/>
          <w:lang w:eastAsia="ru-RU"/>
        </w:rPr>
        <w:t xml:space="preserve"> орфографическ</w:t>
      </w:r>
      <w:r>
        <w:rPr>
          <w:bCs/>
          <w:spacing w:val="3"/>
          <w:lang w:eastAsia="ru-RU"/>
        </w:rPr>
        <w:t>их</w:t>
      </w:r>
      <w:r w:rsidRPr="00845A35">
        <w:rPr>
          <w:bCs/>
          <w:spacing w:val="3"/>
          <w:lang w:eastAsia="ru-RU"/>
        </w:rPr>
        <w:t xml:space="preserve"> ошиб</w:t>
      </w:r>
      <w:r>
        <w:rPr>
          <w:bCs/>
          <w:spacing w:val="3"/>
          <w:lang w:eastAsia="ru-RU"/>
        </w:rPr>
        <w:t>ок</w:t>
      </w:r>
      <w:r w:rsidRPr="00845A35">
        <w:rPr>
          <w:bCs/>
          <w:spacing w:val="12"/>
          <w:lang w:eastAsia="ru-RU"/>
        </w:rPr>
        <w:t>,</w:t>
      </w:r>
    </w:p>
    <w:p w:rsidR="00976CEE" w:rsidRDefault="00976CEE" w:rsidP="00976CEE">
      <w:pPr>
        <w:pStyle w:val="msonormalbullet3gif"/>
        <w:spacing w:before="0" w:after="0"/>
        <w:ind w:firstLine="709"/>
        <w:contextualSpacing/>
        <w:jc w:val="both"/>
        <w:rPr>
          <w:bCs/>
          <w:spacing w:val="3"/>
          <w:lang w:eastAsia="ru-RU"/>
        </w:rPr>
      </w:pPr>
      <w:r>
        <w:rPr>
          <w:bCs/>
          <w:spacing w:val="12"/>
          <w:lang w:eastAsia="ru-RU"/>
        </w:rPr>
        <w:t xml:space="preserve">для оценки «2» – </w:t>
      </w:r>
      <w:r>
        <w:rPr>
          <w:bCs/>
          <w:spacing w:val="3"/>
          <w:lang w:eastAsia="ru-RU"/>
        </w:rPr>
        <w:t>6-7</w:t>
      </w:r>
      <w:r w:rsidRPr="00845A35">
        <w:rPr>
          <w:bCs/>
          <w:spacing w:val="3"/>
          <w:lang w:eastAsia="ru-RU"/>
        </w:rPr>
        <w:t xml:space="preserve"> орфографических ошибок.</w:t>
      </w:r>
    </w:p>
    <w:p w:rsidR="00976CEE" w:rsidRDefault="00976CEE" w:rsidP="00976CEE">
      <w:pPr>
        <w:pStyle w:val="msonormalbullet3gif"/>
        <w:spacing w:before="0" w:after="0"/>
        <w:ind w:firstLine="709"/>
        <w:contextualSpacing/>
        <w:jc w:val="both"/>
        <w:rPr>
          <w:bCs/>
          <w:spacing w:val="3"/>
          <w:lang w:eastAsia="ru-RU"/>
        </w:rPr>
      </w:pPr>
    </w:p>
    <w:p w:rsidR="00976CEE" w:rsidRPr="004C3098" w:rsidRDefault="00976CEE" w:rsidP="00976CEE">
      <w:pPr>
        <w:pStyle w:val="msonormalbullet3gif"/>
        <w:spacing w:before="0" w:after="0"/>
        <w:ind w:firstLine="709"/>
        <w:contextualSpacing/>
        <w:jc w:val="both"/>
        <w:rPr>
          <w:b/>
        </w:rPr>
      </w:pPr>
      <w:r w:rsidRPr="004C3098">
        <w:rPr>
          <w:b/>
        </w:rPr>
        <w:t>Сочинение и изложение</w:t>
      </w:r>
    </w:p>
    <w:p w:rsidR="00976CEE" w:rsidRDefault="00976CEE" w:rsidP="00976CEE">
      <w:pPr>
        <w:pStyle w:val="msonormalbullet3gif"/>
        <w:spacing w:before="0" w:after="0"/>
        <w:ind w:firstLine="709"/>
        <w:contextualSpacing/>
        <w:jc w:val="both"/>
      </w:pPr>
      <w:r>
        <w:t>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5-9 классах проводятся в соответствии с требованиями раздела программы «Развитие навыков связной речи». Примерный объём  выглядит следующим образом:</w:t>
      </w:r>
    </w:p>
    <w:tbl>
      <w:tblPr>
        <w:tblW w:w="7068" w:type="dxa"/>
        <w:jc w:val="center"/>
        <w:shd w:val="clear" w:color="auto" w:fill="FFFFFF" w:themeFill="background1"/>
        <w:tblCellMar>
          <w:left w:w="0" w:type="dxa"/>
          <w:right w:w="0" w:type="dxa"/>
        </w:tblCellMar>
        <w:tblLook w:val="04A0" w:firstRow="1" w:lastRow="0" w:firstColumn="1" w:lastColumn="0" w:noHBand="0" w:noVBand="1"/>
      </w:tblPr>
      <w:tblGrid>
        <w:gridCol w:w="1231"/>
        <w:gridCol w:w="2901"/>
        <w:gridCol w:w="2936"/>
      </w:tblGrid>
      <w:tr w:rsidR="00976CEE" w:rsidRPr="00845A35" w:rsidTr="00B972D7">
        <w:trPr>
          <w:trHeight w:val="581"/>
          <w:jc w:val="center"/>
        </w:trPr>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z w:val="24"/>
                <w:szCs w:val="24"/>
                <w:lang w:eastAsia="ru-RU"/>
              </w:rPr>
              <w:t>Класс</w:t>
            </w:r>
          </w:p>
        </w:tc>
        <w:tc>
          <w:tcPr>
            <w:tcW w:w="369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6"/>
                <w:sz w:val="24"/>
                <w:szCs w:val="24"/>
                <w:lang w:eastAsia="ru-RU"/>
              </w:rPr>
              <w:t>Примерный объём текста для подробного изло</w:t>
            </w:r>
            <w:r w:rsidRPr="00845A35">
              <w:rPr>
                <w:rFonts w:eastAsia="Times New Roman"/>
                <w:b/>
                <w:spacing w:val="-4"/>
                <w:sz w:val="24"/>
                <w:szCs w:val="24"/>
                <w:lang w:eastAsia="ru-RU"/>
              </w:rPr>
              <w:t>жения</w:t>
            </w:r>
          </w:p>
          <w:p w:rsidR="00976CEE" w:rsidRPr="00845A35" w:rsidRDefault="00976CEE" w:rsidP="00B972D7">
            <w:pPr>
              <w:spacing w:line="240" w:lineRule="auto"/>
              <w:ind w:left="0" w:firstLine="0"/>
              <w:jc w:val="center"/>
              <w:rPr>
                <w:rFonts w:eastAsia="Times New Roman"/>
                <w:bCs w:val="0"/>
                <w:sz w:val="24"/>
                <w:szCs w:val="24"/>
                <w:lang w:eastAsia="ru-RU"/>
              </w:rPr>
            </w:pPr>
          </w:p>
        </w:tc>
        <w:tc>
          <w:tcPr>
            <w:tcW w:w="369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5"/>
                <w:sz w:val="24"/>
                <w:szCs w:val="24"/>
                <w:lang w:eastAsia="ru-RU"/>
              </w:rPr>
              <w:t>Примерный объём</w:t>
            </w:r>
          </w:p>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pacing w:val="2"/>
                <w:sz w:val="24"/>
                <w:szCs w:val="24"/>
                <w:lang w:eastAsia="ru-RU"/>
              </w:rPr>
              <w:t>сочинений</w:t>
            </w:r>
          </w:p>
        </w:tc>
      </w:tr>
      <w:tr w:rsidR="00976CEE" w:rsidRPr="00845A35" w:rsidTr="00B972D7">
        <w:trPr>
          <w:trHeight w:val="453"/>
          <w:jc w:val="center"/>
        </w:trPr>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5</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4"/>
                <w:sz w:val="24"/>
                <w:szCs w:val="24"/>
                <w:lang w:eastAsia="ru-RU"/>
              </w:rPr>
              <w:t> 100 </w:t>
            </w:r>
            <w:r w:rsidRPr="00845A35">
              <w:rPr>
                <w:rFonts w:eastAsia="Times New Roman"/>
                <w:bCs w:val="0"/>
                <w:spacing w:val="1"/>
                <w:sz w:val="24"/>
                <w:szCs w:val="24"/>
                <w:lang w:eastAsia="ru-RU"/>
              </w:rPr>
              <w:t>– </w:t>
            </w:r>
            <w:r w:rsidRPr="00845A35">
              <w:rPr>
                <w:rFonts w:eastAsia="Times New Roman"/>
                <w:bCs w:val="0"/>
                <w:spacing w:val="-4"/>
                <w:sz w:val="24"/>
                <w:szCs w:val="24"/>
                <w:lang w:eastAsia="ru-RU"/>
              </w:rPr>
              <w:t>150 слов</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709"/>
              <w:rPr>
                <w:rFonts w:eastAsia="Times New Roman"/>
                <w:bCs w:val="0"/>
                <w:sz w:val="24"/>
                <w:szCs w:val="24"/>
                <w:lang w:eastAsia="ru-RU"/>
              </w:rPr>
            </w:pPr>
            <w:r w:rsidRPr="00845A35">
              <w:rPr>
                <w:rFonts w:eastAsia="Times New Roman"/>
                <w:bCs w:val="0"/>
                <w:spacing w:val="2"/>
                <w:sz w:val="24"/>
                <w:szCs w:val="24"/>
                <w:lang w:eastAsia="ru-RU"/>
              </w:rPr>
              <w:t>0,5 </w:t>
            </w:r>
            <w:r w:rsidRPr="00845A35">
              <w:rPr>
                <w:rFonts w:eastAsia="Times New Roman"/>
                <w:bCs w:val="0"/>
                <w:spacing w:val="1"/>
                <w:sz w:val="24"/>
                <w:szCs w:val="24"/>
                <w:lang w:eastAsia="ru-RU"/>
              </w:rPr>
              <w:t>– </w:t>
            </w:r>
            <w:r w:rsidRPr="00845A35">
              <w:rPr>
                <w:rFonts w:eastAsia="Times New Roman"/>
                <w:bCs w:val="0"/>
                <w:spacing w:val="2"/>
                <w:sz w:val="24"/>
                <w:szCs w:val="24"/>
                <w:lang w:eastAsia="ru-RU"/>
              </w:rPr>
              <w:t>1</w:t>
            </w:r>
            <w:r>
              <w:rPr>
                <w:rFonts w:eastAsia="Times New Roman"/>
                <w:bCs w:val="0"/>
                <w:spacing w:val="2"/>
                <w:sz w:val="24"/>
                <w:szCs w:val="24"/>
                <w:lang w:eastAsia="ru-RU"/>
              </w:rPr>
              <w:t xml:space="preserve"> </w:t>
            </w:r>
            <w:r w:rsidRPr="00845A35">
              <w:rPr>
                <w:rFonts w:eastAsia="Times New Roman"/>
                <w:bCs w:val="0"/>
                <w:spacing w:val="2"/>
                <w:sz w:val="24"/>
                <w:szCs w:val="24"/>
                <w:lang w:eastAsia="ru-RU"/>
              </w:rPr>
              <w:t>страни</w:t>
            </w:r>
            <w:r w:rsidRPr="00845A35">
              <w:rPr>
                <w:rFonts w:eastAsia="Times New Roman"/>
                <w:bCs w:val="0"/>
                <w:spacing w:val="2"/>
                <w:sz w:val="24"/>
                <w:szCs w:val="24"/>
                <w:lang w:eastAsia="ru-RU"/>
              </w:rPr>
              <w:softHyphen/>
            </w:r>
            <w:r w:rsidRPr="00845A35">
              <w:rPr>
                <w:rFonts w:eastAsia="Times New Roman"/>
                <w:bCs w:val="0"/>
                <w:spacing w:val="13"/>
                <w:sz w:val="24"/>
                <w:szCs w:val="24"/>
                <w:lang w:eastAsia="ru-RU"/>
              </w:rPr>
              <w:t>ца</w:t>
            </w:r>
          </w:p>
        </w:tc>
      </w:tr>
      <w:tr w:rsidR="00976CEE" w:rsidRPr="00845A35" w:rsidTr="00B972D7">
        <w:trPr>
          <w:trHeight w:val="467"/>
          <w:jc w:val="center"/>
        </w:trPr>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6</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6"/>
                <w:sz w:val="24"/>
                <w:szCs w:val="24"/>
                <w:lang w:eastAsia="ru-RU"/>
              </w:rPr>
              <w:t>150 </w:t>
            </w:r>
            <w:r w:rsidRPr="00845A35">
              <w:rPr>
                <w:rFonts w:eastAsia="Times New Roman"/>
                <w:bCs w:val="0"/>
                <w:spacing w:val="1"/>
                <w:sz w:val="24"/>
                <w:szCs w:val="24"/>
                <w:lang w:eastAsia="ru-RU"/>
              </w:rPr>
              <w:t>– </w:t>
            </w:r>
            <w:r w:rsidRPr="00845A35">
              <w:rPr>
                <w:rFonts w:eastAsia="Times New Roman"/>
                <w:bCs w:val="0"/>
                <w:spacing w:val="-6"/>
                <w:sz w:val="24"/>
                <w:szCs w:val="24"/>
                <w:lang w:eastAsia="ru-RU"/>
              </w:rPr>
              <w:t>200</w:t>
            </w:r>
            <w:r w:rsidRPr="00845A35">
              <w:rPr>
                <w:rFonts w:eastAsia="Times New Roman"/>
                <w:bCs w:val="0"/>
                <w:spacing w:val="-4"/>
                <w:sz w:val="24"/>
                <w:szCs w:val="24"/>
                <w:lang w:eastAsia="ru-RU"/>
              </w:rPr>
              <w:t> слов</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709"/>
              <w:rPr>
                <w:rFonts w:eastAsia="Times New Roman"/>
                <w:bCs w:val="0"/>
                <w:sz w:val="24"/>
                <w:szCs w:val="24"/>
                <w:lang w:eastAsia="ru-RU"/>
              </w:rPr>
            </w:pPr>
            <w:r w:rsidRPr="00845A35">
              <w:rPr>
                <w:rFonts w:eastAsia="Times New Roman"/>
                <w:bCs w:val="0"/>
                <w:spacing w:val="13"/>
                <w:sz w:val="24"/>
                <w:szCs w:val="24"/>
                <w:lang w:eastAsia="ru-RU"/>
              </w:rPr>
              <w:t>1 </w:t>
            </w:r>
            <w:r w:rsidRPr="00845A35">
              <w:rPr>
                <w:rFonts w:eastAsia="Times New Roman"/>
                <w:bCs w:val="0"/>
                <w:spacing w:val="1"/>
                <w:sz w:val="24"/>
                <w:szCs w:val="24"/>
                <w:lang w:eastAsia="ru-RU"/>
              </w:rPr>
              <w:t>– </w:t>
            </w:r>
            <w:r w:rsidRPr="00845A35">
              <w:rPr>
                <w:rFonts w:eastAsia="Times New Roman"/>
                <w:bCs w:val="0"/>
                <w:spacing w:val="13"/>
                <w:sz w:val="24"/>
                <w:szCs w:val="24"/>
                <w:lang w:eastAsia="ru-RU"/>
              </w:rPr>
              <w:t>1,5 </w:t>
            </w:r>
            <w:r w:rsidRPr="00845A35">
              <w:rPr>
                <w:rFonts w:eastAsia="Times New Roman"/>
                <w:bCs w:val="0"/>
                <w:spacing w:val="2"/>
                <w:sz w:val="24"/>
                <w:szCs w:val="24"/>
                <w:lang w:eastAsia="ru-RU"/>
              </w:rPr>
              <w:t>страни</w:t>
            </w:r>
            <w:r w:rsidRPr="00845A35">
              <w:rPr>
                <w:rFonts w:eastAsia="Times New Roman"/>
                <w:bCs w:val="0"/>
                <w:spacing w:val="2"/>
                <w:sz w:val="24"/>
                <w:szCs w:val="24"/>
                <w:lang w:eastAsia="ru-RU"/>
              </w:rPr>
              <w:softHyphen/>
            </w:r>
            <w:r w:rsidRPr="00845A35">
              <w:rPr>
                <w:rFonts w:eastAsia="Times New Roman"/>
                <w:bCs w:val="0"/>
                <w:spacing w:val="13"/>
                <w:sz w:val="24"/>
                <w:szCs w:val="24"/>
                <w:lang w:eastAsia="ru-RU"/>
              </w:rPr>
              <w:t>цы</w:t>
            </w:r>
          </w:p>
        </w:tc>
      </w:tr>
      <w:tr w:rsidR="00976CEE" w:rsidRPr="00845A35" w:rsidTr="00B972D7">
        <w:trPr>
          <w:trHeight w:val="453"/>
          <w:jc w:val="center"/>
        </w:trPr>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7</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6"/>
                <w:sz w:val="24"/>
                <w:szCs w:val="24"/>
                <w:lang w:eastAsia="ru-RU"/>
              </w:rPr>
              <w:t>200 </w:t>
            </w:r>
            <w:r w:rsidRPr="00845A35">
              <w:rPr>
                <w:rFonts w:eastAsia="Times New Roman"/>
                <w:bCs w:val="0"/>
                <w:spacing w:val="1"/>
                <w:sz w:val="24"/>
                <w:szCs w:val="24"/>
                <w:lang w:eastAsia="ru-RU"/>
              </w:rPr>
              <w:t>– </w:t>
            </w:r>
            <w:r w:rsidRPr="00845A35">
              <w:rPr>
                <w:rFonts w:eastAsia="Times New Roman"/>
                <w:bCs w:val="0"/>
                <w:spacing w:val="-6"/>
                <w:sz w:val="24"/>
                <w:szCs w:val="24"/>
                <w:lang w:eastAsia="ru-RU"/>
              </w:rPr>
              <w:t>250</w:t>
            </w:r>
            <w:r w:rsidRPr="00845A35">
              <w:rPr>
                <w:rFonts w:eastAsia="Times New Roman"/>
                <w:bCs w:val="0"/>
                <w:spacing w:val="-4"/>
                <w:sz w:val="24"/>
                <w:szCs w:val="24"/>
                <w:lang w:eastAsia="ru-RU"/>
              </w:rPr>
              <w:t> слов</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709"/>
              <w:rPr>
                <w:rFonts w:eastAsia="Times New Roman"/>
                <w:bCs w:val="0"/>
                <w:sz w:val="24"/>
                <w:szCs w:val="24"/>
                <w:lang w:eastAsia="ru-RU"/>
              </w:rPr>
            </w:pPr>
            <w:r w:rsidRPr="00845A35">
              <w:rPr>
                <w:rFonts w:eastAsia="Times New Roman"/>
                <w:bCs w:val="0"/>
                <w:spacing w:val="13"/>
                <w:sz w:val="24"/>
                <w:szCs w:val="24"/>
                <w:lang w:eastAsia="ru-RU"/>
              </w:rPr>
              <w:t>1,5 </w:t>
            </w:r>
            <w:r w:rsidRPr="00845A35">
              <w:rPr>
                <w:rFonts w:eastAsia="Times New Roman"/>
                <w:bCs w:val="0"/>
                <w:spacing w:val="1"/>
                <w:sz w:val="24"/>
                <w:szCs w:val="24"/>
                <w:lang w:eastAsia="ru-RU"/>
              </w:rPr>
              <w:t>– </w:t>
            </w:r>
            <w:r w:rsidRPr="00845A35">
              <w:rPr>
                <w:rFonts w:eastAsia="Times New Roman"/>
                <w:bCs w:val="0"/>
                <w:spacing w:val="13"/>
                <w:sz w:val="24"/>
                <w:szCs w:val="24"/>
                <w:lang w:eastAsia="ru-RU"/>
              </w:rPr>
              <w:t>2 </w:t>
            </w:r>
            <w:r w:rsidRPr="00845A35">
              <w:rPr>
                <w:rFonts w:eastAsia="Times New Roman"/>
                <w:bCs w:val="0"/>
                <w:spacing w:val="2"/>
                <w:sz w:val="24"/>
                <w:szCs w:val="24"/>
                <w:lang w:eastAsia="ru-RU"/>
              </w:rPr>
              <w:t>страни</w:t>
            </w:r>
            <w:r w:rsidRPr="00845A35">
              <w:rPr>
                <w:rFonts w:eastAsia="Times New Roman"/>
                <w:bCs w:val="0"/>
                <w:spacing w:val="2"/>
                <w:sz w:val="24"/>
                <w:szCs w:val="24"/>
                <w:lang w:eastAsia="ru-RU"/>
              </w:rPr>
              <w:softHyphen/>
            </w:r>
            <w:r w:rsidRPr="00845A35">
              <w:rPr>
                <w:rFonts w:eastAsia="Times New Roman"/>
                <w:bCs w:val="0"/>
                <w:spacing w:val="13"/>
                <w:sz w:val="24"/>
                <w:szCs w:val="24"/>
                <w:lang w:eastAsia="ru-RU"/>
              </w:rPr>
              <w:t>цы</w:t>
            </w:r>
          </w:p>
        </w:tc>
      </w:tr>
      <w:tr w:rsidR="00976CEE" w:rsidRPr="00845A35" w:rsidTr="00B972D7">
        <w:trPr>
          <w:trHeight w:val="453"/>
          <w:jc w:val="center"/>
        </w:trPr>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8</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7"/>
                <w:sz w:val="24"/>
                <w:szCs w:val="24"/>
                <w:lang w:eastAsia="ru-RU"/>
              </w:rPr>
              <w:t>250 </w:t>
            </w:r>
            <w:r w:rsidRPr="00845A35">
              <w:rPr>
                <w:rFonts w:eastAsia="Times New Roman"/>
                <w:bCs w:val="0"/>
                <w:spacing w:val="1"/>
                <w:sz w:val="24"/>
                <w:szCs w:val="24"/>
                <w:lang w:eastAsia="ru-RU"/>
              </w:rPr>
              <w:t>– </w:t>
            </w:r>
            <w:r w:rsidRPr="00845A35">
              <w:rPr>
                <w:rFonts w:eastAsia="Times New Roman"/>
                <w:bCs w:val="0"/>
                <w:spacing w:val="-7"/>
                <w:sz w:val="24"/>
                <w:szCs w:val="24"/>
                <w:lang w:eastAsia="ru-RU"/>
              </w:rPr>
              <w:t>350</w:t>
            </w:r>
            <w:r w:rsidRPr="00845A35">
              <w:rPr>
                <w:rFonts w:eastAsia="Times New Roman"/>
                <w:bCs w:val="0"/>
                <w:spacing w:val="-4"/>
                <w:sz w:val="24"/>
                <w:szCs w:val="24"/>
                <w:lang w:eastAsia="ru-RU"/>
              </w:rPr>
              <w:t> слов</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709"/>
              <w:jc w:val="left"/>
              <w:rPr>
                <w:rFonts w:eastAsia="Times New Roman"/>
                <w:bCs w:val="0"/>
                <w:sz w:val="24"/>
                <w:szCs w:val="24"/>
                <w:lang w:eastAsia="ru-RU"/>
              </w:rPr>
            </w:pPr>
            <w:r w:rsidRPr="00845A35">
              <w:rPr>
                <w:rFonts w:eastAsia="Times New Roman"/>
                <w:bCs w:val="0"/>
                <w:spacing w:val="4"/>
                <w:sz w:val="24"/>
                <w:szCs w:val="24"/>
                <w:lang w:eastAsia="ru-RU"/>
              </w:rPr>
              <w:t>2 </w:t>
            </w:r>
            <w:r w:rsidRPr="00845A35">
              <w:rPr>
                <w:rFonts w:eastAsia="Times New Roman"/>
                <w:bCs w:val="0"/>
                <w:spacing w:val="1"/>
                <w:sz w:val="24"/>
                <w:szCs w:val="24"/>
                <w:lang w:eastAsia="ru-RU"/>
              </w:rPr>
              <w:t>– </w:t>
            </w:r>
            <w:r w:rsidRPr="00845A35">
              <w:rPr>
                <w:rFonts w:eastAsia="Times New Roman"/>
                <w:bCs w:val="0"/>
                <w:spacing w:val="4"/>
                <w:sz w:val="24"/>
                <w:szCs w:val="24"/>
                <w:lang w:eastAsia="ru-RU"/>
              </w:rPr>
              <w:t>3</w:t>
            </w:r>
            <w:r w:rsidRPr="00845A35">
              <w:rPr>
                <w:rFonts w:eastAsia="Times New Roman"/>
                <w:bCs w:val="0"/>
                <w:spacing w:val="13"/>
                <w:sz w:val="24"/>
                <w:szCs w:val="24"/>
                <w:lang w:eastAsia="ru-RU"/>
              </w:rPr>
              <w:t> </w:t>
            </w:r>
            <w:r w:rsidRPr="00845A35">
              <w:rPr>
                <w:rFonts w:eastAsia="Times New Roman"/>
                <w:bCs w:val="0"/>
                <w:spacing w:val="2"/>
                <w:sz w:val="24"/>
                <w:szCs w:val="24"/>
                <w:lang w:eastAsia="ru-RU"/>
              </w:rPr>
              <w:t>страни</w:t>
            </w:r>
            <w:r w:rsidRPr="00845A35">
              <w:rPr>
                <w:rFonts w:eastAsia="Times New Roman"/>
                <w:bCs w:val="0"/>
                <w:spacing w:val="2"/>
                <w:sz w:val="24"/>
                <w:szCs w:val="24"/>
                <w:lang w:eastAsia="ru-RU"/>
              </w:rPr>
              <w:softHyphen/>
            </w:r>
            <w:r w:rsidRPr="00845A35">
              <w:rPr>
                <w:rFonts w:eastAsia="Times New Roman"/>
                <w:bCs w:val="0"/>
                <w:spacing w:val="13"/>
                <w:sz w:val="24"/>
                <w:szCs w:val="24"/>
                <w:lang w:eastAsia="ru-RU"/>
              </w:rPr>
              <w:t>цы</w:t>
            </w:r>
          </w:p>
        </w:tc>
      </w:tr>
      <w:tr w:rsidR="00976CEE" w:rsidRPr="00845A35" w:rsidTr="00B972D7">
        <w:trPr>
          <w:trHeight w:val="467"/>
          <w:jc w:val="center"/>
        </w:trPr>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
                <w:sz w:val="24"/>
                <w:szCs w:val="24"/>
                <w:lang w:eastAsia="ru-RU"/>
              </w:rPr>
              <w:t>9</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center"/>
              <w:rPr>
                <w:rFonts w:eastAsia="Times New Roman"/>
                <w:bCs w:val="0"/>
                <w:sz w:val="24"/>
                <w:szCs w:val="24"/>
                <w:lang w:eastAsia="ru-RU"/>
              </w:rPr>
            </w:pPr>
            <w:r w:rsidRPr="00845A35">
              <w:rPr>
                <w:rFonts w:eastAsia="Times New Roman"/>
                <w:bCs w:val="0"/>
                <w:spacing w:val="-7"/>
                <w:sz w:val="24"/>
                <w:szCs w:val="24"/>
                <w:lang w:eastAsia="ru-RU"/>
              </w:rPr>
              <w:t>350 </w:t>
            </w:r>
            <w:r w:rsidRPr="00845A35">
              <w:rPr>
                <w:rFonts w:eastAsia="Times New Roman"/>
                <w:bCs w:val="0"/>
                <w:spacing w:val="1"/>
                <w:sz w:val="24"/>
                <w:szCs w:val="24"/>
                <w:lang w:eastAsia="ru-RU"/>
              </w:rPr>
              <w:t>– </w:t>
            </w:r>
            <w:r w:rsidRPr="00845A35">
              <w:rPr>
                <w:rFonts w:eastAsia="Times New Roman"/>
                <w:bCs w:val="0"/>
                <w:spacing w:val="-7"/>
                <w:sz w:val="24"/>
                <w:szCs w:val="24"/>
                <w:lang w:eastAsia="ru-RU"/>
              </w:rPr>
              <w:t>450</w:t>
            </w:r>
            <w:r w:rsidRPr="00845A35">
              <w:rPr>
                <w:rFonts w:eastAsia="Times New Roman"/>
                <w:bCs w:val="0"/>
                <w:spacing w:val="-4"/>
                <w:sz w:val="24"/>
                <w:szCs w:val="24"/>
                <w:lang w:eastAsia="ru-RU"/>
              </w:rPr>
              <w:t> слов</w:t>
            </w:r>
          </w:p>
        </w:tc>
        <w:tc>
          <w:tcPr>
            <w:tcW w:w="36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709"/>
              <w:jc w:val="left"/>
              <w:rPr>
                <w:rFonts w:eastAsia="Times New Roman"/>
                <w:bCs w:val="0"/>
                <w:sz w:val="24"/>
                <w:szCs w:val="24"/>
                <w:lang w:eastAsia="ru-RU"/>
              </w:rPr>
            </w:pPr>
            <w:r w:rsidRPr="00845A35">
              <w:rPr>
                <w:rFonts w:eastAsia="Times New Roman"/>
                <w:bCs w:val="0"/>
                <w:spacing w:val="4"/>
                <w:sz w:val="24"/>
                <w:szCs w:val="24"/>
                <w:lang w:eastAsia="ru-RU"/>
              </w:rPr>
              <w:t>3 </w:t>
            </w:r>
            <w:r w:rsidRPr="00845A35">
              <w:rPr>
                <w:rFonts w:eastAsia="Times New Roman"/>
                <w:bCs w:val="0"/>
                <w:spacing w:val="1"/>
                <w:sz w:val="24"/>
                <w:szCs w:val="24"/>
                <w:lang w:eastAsia="ru-RU"/>
              </w:rPr>
              <w:t>– </w:t>
            </w:r>
            <w:r w:rsidRPr="00845A35">
              <w:rPr>
                <w:rFonts w:eastAsia="Times New Roman"/>
                <w:bCs w:val="0"/>
                <w:spacing w:val="4"/>
                <w:sz w:val="24"/>
                <w:szCs w:val="24"/>
                <w:lang w:eastAsia="ru-RU"/>
              </w:rPr>
              <w:t>4</w:t>
            </w:r>
            <w:r w:rsidRPr="00845A35">
              <w:rPr>
                <w:rFonts w:eastAsia="Times New Roman"/>
                <w:bCs w:val="0"/>
                <w:spacing w:val="13"/>
                <w:sz w:val="24"/>
                <w:szCs w:val="24"/>
                <w:lang w:eastAsia="ru-RU"/>
              </w:rPr>
              <w:t> </w:t>
            </w:r>
            <w:r w:rsidRPr="00845A35">
              <w:rPr>
                <w:rFonts w:eastAsia="Times New Roman"/>
                <w:bCs w:val="0"/>
                <w:spacing w:val="2"/>
                <w:sz w:val="24"/>
                <w:szCs w:val="24"/>
                <w:lang w:eastAsia="ru-RU"/>
              </w:rPr>
              <w:t>страни</w:t>
            </w:r>
            <w:r w:rsidRPr="00845A35">
              <w:rPr>
                <w:rFonts w:eastAsia="Times New Roman"/>
                <w:bCs w:val="0"/>
                <w:spacing w:val="2"/>
                <w:sz w:val="24"/>
                <w:szCs w:val="24"/>
                <w:lang w:eastAsia="ru-RU"/>
              </w:rPr>
              <w:softHyphen/>
            </w:r>
            <w:r w:rsidRPr="00845A35">
              <w:rPr>
                <w:rFonts w:eastAsia="Times New Roman"/>
                <w:bCs w:val="0"/>
                <w:spacing w:val="13"/>
                <w:sz w:val="24"/>
                <w:szCs w:val="24"/>
                <w:lang w:eastAsia="ru-RU"/>
              </w:rPr>
              <w:t>цы</w:t>
            </w:r>
          </w:p>
        </w:tc>
      </w:tr>
    </w:tbl>
    <w:p w:rsidR="00976CEE" w:rsidRDefault="00976CEE" w:rsidP="00976CEE">
      <w:pPr>
        <w:pStyle w:val="msonormalbullet3gif"/>
        <w:spacing w:before="0" w:after="0"/>
        <w:contextualSpacing/>
        <w:jc w:val="both"/>
      </w:pPr>
    </w:p>
    <w:p w:rsidR="00976CEE" w:rsidRDefault="00976CEE" w:rsidP="00976CEE">
      <w:pPr>
        <w:pStyle w:val="msonormalbullet3gif"/>
        <w:spacing w:before="0" w:after="0"/>
        <w:ind w:firstLine="709"/>
        <w:contextualSpacing/>
        <w:jc w:val="both"/>
      </w:pPr>
      <w:r>
        <w:t xml:space="preserve">К указанному объёму сочинений нужно относиться как к примерному, так как это зависит от стиля и жанра, характера темы и замысла, темпа письма учащихся, их общего развития.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w:t>
      </w:r>
    </w:p>
    <w:p w:rsidR="00976CEE" w:rsidRDefault="00976CEE" w:rsidP="00976CEE">
      <w:pPr>
        <w:pStyle w:val="msonormalbullet3gif"/>
        <w:spacing w:before="0" w:after="0"/>
        <w:ind w:firstLine="709"/>
        <w:contextualSpacing/>
        <w:jc w:val="both"/>
      </w:pPr>
      <w:r>
        <w:t xml:space="preserve">Содержание сочинения и изложения оценивается по следующим критериям: </w:t>
      </w:r>
    </w:p>
    <w:p w:rsidR="00976CEE" w:rsidRDefault="00976CEE" w:rsidP="00976CEE">
      <w:pPr>
        <w:pStyle w:val="msonormalbullet3gif"/>
        <w:spacing w:before="0" w:after="0"/>
        <w:contextualSpacing/>
        <w:jc w:val="both"/>
      </w:pPr>
      <w:r>
        <w:t xml:space="preserve">- соответствие работы ученика теме и основной мысли; </w:t>
      </w:r>
    </w:p>
    <w:p w:rsidR="00976CEE" w:rsidRDefault="00976CEE" w:rsidP="00976CEE">
      <w:pPr>
        <w:pStyle w:val="msonormalbullet3gif"/>
        <w:spacing w:before="0" w:after="0"/>
        <w:contextualSpacing/>
        <w:jc w:val="both"/>
      </w:pPr>
      <w:r>
        <w:t xml:space="preserve">- полнота раскрытия темы; </w:t>
      </w:r>
    </w:p>
    <w:p w:rsidR="00976CEE" w:rsidRDefault="00976CEE" w:rsidP="00976CEE">
      <w:pPr>
        <w:pStyle w:val="msonormalbullet3gif"/>
        <w:spacing w:before="0" w:after="0"/>
        <w:contextualSpacing/>
        <w:jc w:val="both"/>
      </w:pPr>
      <w:r>
        <w:t>- правильность фактического материала;</w:t>
      </w:r>
    </w:p>
    <w:p w:rsidR="00976CEE" w:rsidRDefault="00976CEE" w:rsidP="00976CEE">
      <w:pPr>
        <w:pStyle w:val="msonormalbullet3gif"/>
        <w:spacing w:before="0" w:after="0"/>
        <w:contextualSpacing/>
        <w:jc w:val="both"/>
      </w:pPr>
      <w:r>
        <w:t xml:space="preserve">- последовательность изложения. </w:t>
      </w:r>
    </w:p>
    <w:p w:rsidR="00976CEE" w:rsidRDefault="00976CEE" w:rsidP="00976CEE">
      <w:pPr>
        <w:pStyle w:val="msonormalbullet3gif"/>
        <w:spacing w:before="0" w:after="0"/>
        <w:ind w:firstLine="709"/>
        <w:contextualSpacing/>
        <w:jc w:val="both"/>
      </w:pPr>
      <w:r>
        <w:t xml:space="preserve">При оценке речевого оформления сочинений и изложений учитывается: </w:t>
      </w:r>
    </w:p>
    <w:p w:rsidR="00976CEE" w:rsidRDefault="00976CEE" w:rsidP="00976CEE">
      <w:pPr>
        <w:pStyle w:val="msonormalbullet3gif"/>
        <w:spacing w:before="0" w:after="0"/>
        <w:contextualSpacing/>
        <w:jc w:val="both"/>
      </w:pPr>
      <w:r>
        <w:t xml:space="preserve">- разнообразие словарного и грамматического строя речи; </w:t>
      </w:r>
    </w:p>
    <w:p w:rsidR="00976CEE" w:rsidRDefault="00976CEE" w:rsidP="00976CEE">
      <w:pPr>
        <w:pStyle w:val="msonormalbullet3gif"/>
        <w:spacing w:before="0" w:after="0"/>
        <w:contextualSpacing/>
        <w:jc w:val="both"/>
      </w:pPr>
      <w:r>
        <w:t xml:space="preserve">- стилевое единство и выразительность речи; </w:t>
      </w:r>
    </w:p>
    <w:p w:rsidR="00976CEE" w:rsidRDefault="00976CEE" w:rsidP="00976CEE">
      <w:pPr>
        <w:pStyle w:val="msonormalbullet3gif"/>
        <w:spacing w:before="0" w:after="0"/>
        <w:contextualSpacing/>
        <w:jc w:val="both"/>
      </w:pPr>
      <w:r>
        <w:t xml:space="preserve">- число языковых ошибок и стилистических недочётов. </w:t>
      </w:r>
    </w:p>
    <w:p w:rsidR="00976CEE" w:rsidRDefault="00976CEE" w:rsidP="00976CEE">
      <w:pPr>
        <w:pStyle w:val="msonormalbullet3gif"/>
        <w:spacing w:before="0" w:after="0"/>
        <w:ind w:firstLine="709"/>
        <w:contextualSpacing/>
        <w:jc w:val="both"/>
      </w:pPr>
      <w:r>
        <w:t>Орфографическая и пунктуационная грамотность оценивается по числу допущенных учеником ошибок – орфографических, пунктуационных, грамматических.</w:t>
      </w:r>
    </w:p>
    <w:p w:rsidR="00976CEE" w:rsidRDefault="00976CEE" w:rsidP="00976CEE">
      <w:pPr>
        <w:pStyle w:val="msonormalbullet3gif"/>
        <w:spacing w:before="0" w:after="0"/>
        <w:ind w:firstLine="709"/>
        <w:contextualSpacing/>
        <w:jc w:val="both"/>
      </w:pPr>
    </w:p>
    <w:tbl>
      <w:tblPr>
        <w:tblW w:w="9373" w:type="dxa"/>
        <w:jc w:val="center"/>
        <w:shd w:val="clear" w:color="auto" w:fill="FFFFFF" w:themeFill="background1"/>
        <w:tblCellMar>
          <w:left w:w="0" w:type="dxa"/>
          <w:right w:w="0" w:type="dxa"/>
        </w:tblCellMar>
        <w:tblLook w:val="04A0" w:firstRow="1" w:lastRow="0" w:firstColumn="1" w:lastColumn="0" w:noHBand="0" w:noVBand="1"/>
      </w:tblPr>
      <w:tblGrid>
        <w:gridCol w:w="2439"/>
        <w:gridCol w:w="4659"/>
        <w:gridCol w:w="2275"/>
      </w:tblGrid>
      <w:tr w:rsidR="00976CEE" w:rsidRPr="00845A35" w:rsidTr="00B972D7">
        <w:trPr>
          <w:trHeight w:val="421"/>
          <w:jc w:val="center"/>
        </w:trPr>
        <w:tc>
          <w:tcPr>
            <w:tcW w:w="24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40" w:lineRule="auto"/>
              <w:ind w:left="0" w:firstLine="0"/>
              <w:jc w:val="center"/>
              <w:rPr>
                <w:rFonts w:eastAsia="Times New Roman"/>
                <w:bCs w:val="0"/>
                <w:sz w:val="24"/>
                <w:szCs w:val="24"/>
                <w:lang w:eastAsia="ru-RU"/>
              </w:rPr>
            </w:pPr>
            <w:r w:rsidRPr="00845A35">
              <w:rPr>
                <w:rFonts w:eastAsia="Times New Roman"/>
                <w:b/>
                <w:sz w:val="24"/>
                <w:szCs w:val="24"/>
                <w:lang w:eastAsia="ru-RU"/>
              </w:rPr>
              <w:t>Оценка</w:t>
            </w:r>
          </w:p>
        </w:tc>
        <w:tc>
          <w:tcPr>
            <w:tcW w:w="465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Default="00976CEE" w:rsidP="00B972D7">
            <w:pPr>
              <w:shd w:val="clear" w:color="auto" w:fill="FFFFFF"/>
              <w:spacing w:line="234" w:lineRule="atLeast"/>
              <w:ind w:left="0" w:firstLine="0"/>
              <w:jc w:val="center"/>
              <w:rPr>
                <w:rFonts w:eastAsia="Times New Roman"/>
                <w:bCs w:val="0"/>
                <w:sz w:val="24"/>
                <w:szCs w:val="24"/>
                <w:lang w:eastAsia="ru-RU"/>
              </w:rPr>
            </w:pPr>
            <w:r w:rsidRPr="00845A35">
              <w:rPr>
                <w:rFonts w:eastAsia="Times New Roman"/>
                <w:b/>
                <w:spacing w:val="1"/>
                <w:sz w:val="24"/>
                <w:szCs w:val="24"/>
                <w:lang w:eastAsia="ru-RU"/>
              </w:rPr>
              <w:t>Содержание и речь</w:t>
            </w:r>
            <w:r>
              <w:rPr>
                <w:rFonts w:eastAsia="Times New Roman"/>
                <w:bCs w:val="0"/>
                <w:sz w:val="24"/>
                <w:szCs w:val="24"/>
                <w:lang w:eastAsia="ru-RU"/>
              </w:rPr>
              <w:t xml:space="preserve"> </w:t>
            </w:r>
          </w:p>
          <w:p w:rsidR="00976CEE" w:rsidRPr="00845A35" w:rsidRDefault="00976CEE" w:rsidP="00B972D7">
            <w:pPr>
              <w:shd w:val="clear" w:color="auto" w:fill="FFFFFF"/>
              <w:spacing w:line="234" w:lineRule="atLeast"/>
              <w:ind w:left="0" w:firstLine="0"/>
              <w:jc w:val="center"/>
              <w:rPr>
                <w:rFonts w:eastAsia="Times New Roman"/>
                <w:bCs w:val="0"/>
                <w:sz w:val="24"/>
                <w:szCs w:val="24"/>
                <w:lang w:eastAsia="ru-RU"/>
              </w:rPr>
            </w:pPr>
            <w:r w:rsidRPr="00845A35">
              <w:rPr>
                <w:rFonts w:eastAsia="Times New Roman"/>
                <w:bCs w:val="0"/>
                <w:spacing w:val="-2"/>
                <w:sz w:val="24"/>
                <w:szCs w:val="24"/>
                <w:lang w:eastAsia="ru-RU"/>
              </w:rPr>
              <w:t>( </w:t>
            </w:r>
            <w:r w:rsidRPr="00845A35">
              <w:rPr>
                <w:rFonts w:eastAsia="Times New Roman"/>
                <w:b/>
                <w:spacing w:val="-2"/>
                <w:sz w:val="24"/>
                <w:szCs w:val="24"/>
                <w:lang w:eastAsia="ru-RU"/>
              </w:rPr>
              <w:t>0 </w:t>
            </w:r>
            <w:r w:rsidRPr="00845A35">
              <w:rPr>
                <w:rFonts w:eastAsia="Times New Roman"/>
                <w:bCs w:val="0"/>
                <w:i/>
                <w:iCs/>
                <w:sz w:val="24"/>
                <w:szCs w:val="24"/>
                <w:lang w:eastAsia="ru-RU"/>
              </w:rPr>
              <w:t>недочёт в содержании –  </w:t>
            </w:r>
            <w:r w:rsidRPr="00845A35">
              <w:rPr>
                <w:rFonts w:eastAsia="Times New Roman"/>
                <w:b/>
                <w:spacing w:val="-2"/>
                <w:sz w:val="24"/>
                <w:szCs w:val="24"/>
                <w:lang w:eastAsia="ru-RU"/>
              </w:rPr>
              <w:t>0  </w:t>
            </w:r>
            <w:r w:rsidRPr="00845A35">
              <w:rPr>
                <w:rFonts w:eastAsia="Times New Roman"/>
                <w:bCs w:val="0"/>
                <w:i/>
                <w:iCs/>
                <w:sz w:val="24"/>
                <w:szCs w:val="24"/>
                <w:lang w:eastAsia="ru-RU"/>
              </w:rPr>
              <w:t>речевой недочёт</w:t>
            </w:r>
            <w:r w:rsidRPr="00845A35">
              <w:rPr>
                <w:rFonts w:eastAsia="Times New Roman"/>
                <w:bCs w:val="0"/>
                <w:spacing w:val="-2"/>
                <w:sz w:val="24"/>
                <w:szCs w:val="24"/>
                <w:lang w:eastAsia="ru-RU"/>
              </w:rPr>
              <w:t>)</w:t>
            </w:r>
          </w:p>
        </w:tc>
        <w:tc>
          <w:tcPr>
            <w:tcW w:w="22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0"/>
              <w:jc w:val="center"/>
              <w:rPr>
                <w:rFonts w:eastAsia="Times New Roman"/>
                <w:bCs w:val="0"/>
                <w:sz w:val="24"/>
                <w:szCs w:val="24"/>
                <w:lang w:eastAsia="ru-RU"/>
              </w:rPr>
            </w:pPr>
            <w:r w:rsidRPr="00845A35">
              <w:rPr>
                <w:rFonts w:eastAsia="Times New Roman"/>
                <w:b/>
                <w:spacing w:val="-2"/>
                <w:sz w:val="24"/>
                <w:szCs w:val="24"/>
                <w:lang w:eastAsia="ru-RU"/>
              </w:rPr>
              <w:t>Грамотность</w:t>
            </w:r>
          </w:p>
          <w:p w:rsidR="00976CEE" w:rsidRDefault="00976CEE" w:rsidP="00B972D7">
            <w:pPr>
              <w:shd w:val="clear" w:color="auto" w:fill="FFFFFF"/>
              <w:spacing w:line="240" w:lineRule="auto"/>
              <w:ind w:left="0" w:firstLine="0"/>
              <w:jc w:val="left"/>
              <w:rPr>
                <w:rFonts w:eastAsia="Times New Roman"/>
                <w:bCs w:val="0"/>
                <w:i/>
                <w:iCs/>
                <w:sz w:val="24"/>
                <w:szCs w:val="24"/>
                <w:lang w:eastAsia="ru-RU"/>
              </w:rPr>
            </w:pPr>
            <w:r w:rsidRPr="00845A35">
              <w:rPr>
                <w:rFonts w:eastAsia="Times New Roman"/>
                <w:b/>
                <w:spacing w:val="-2"/>
                <w:sz w:val="24"/>
                <w:szCs w:val="24"/>
                <w:lang w:eastAsia="ru-RU"/>
              </w:rPr>
              <w:t>0 </w:t>
            </w:r>
            <w:proofErr w:type="spellStart"/>
            <w:r w:rsidRPr="00845A35">
              <w:rPr>
                <w:rFonts w:eastAsia="Times New Roman"/>
                <w:bCs w:val="0"/>
                <w:i/>
                <w:iCs/>
                <w:sz w:val="24"/>
                <w:szCs w:val="24"/>
                <w:lang w:eastAsia="ru-RU"/>
              </w:rPr>
              <w:t>орф</w:t>
            </w:r>
            <w:proofErr w:type="spellEnd"/>
            <w:r w:rsidRPr="00845A35">
              <w:rPr>
                <w:rFonts w:eastAsia="Times New Roman"/>
                <w:bCs w:val="0"/>
                <w:i/>
                <w:iCs/>
                <w:sz w:val="24"/>
                <w:szCs w:val="24"/>
                <w:lang w:eastAsia="ru-RU"/>
              </w:rPr>
              <w:t xml:space="preserve">. </w:t>
            </w:r>
            <w:proofErr w:type="spellStart"/>
            <w:r w:rsidRPr="00845A35">
              <w:rPr>
                <w:rFonts w:eastAsia="Times New Roman"/>
                <w:bCs w:val="0"/>
                <w:i/>
                <w:iCs/>
                <w:sz w:val="24"/>
                <w:szCs w:val="24"/>
                <w:lang w:eastAsia="ru-RU"/>
              </w:rPr>
              <w:t>ош</w:t>
            </w:r>
            <w:proofErr w:type="spellEnd"/>
            <w:r w:rsidRPr="00845A35">
              <w:rPr>
                <w:rFonts w:eastAsia="Times New Roman"/>
                <w:bCs w:val="0"/>
                <w:i/>
                <w:iCs/>
                <w:sz w:val="24"/>
                <w:szCs w:val="24"/>
                <w:lang w:eastAsia="ru-RU"/>
              </w:rPr>
              <w:t>.– </w:t>
            </w:r>
          </w:p>
          <w:p w:rsidR="00976CEE" w:rsidRDefault="00976CEE" w:rsidP="00B972D7">
            <w:pPr>
              <w:shd w:val="clear" w:color="auto" w:fill="FFFFFF"/>
              <w:spacing w:line="240" w:lineRule="auto"/>
              <w:ind w:left="0" w:firstLine="0"/>
              <w:jc w:val="left"/>
              <w:rPr>
                <w:rFonts w:eastAsia="Times New Roman"/>
                <w:bCs w:val="0"/>
                <w:i/>
                <w:iCs/>
                <w:sz w:val="24"/>
                <w:szCs w:val="24"/>
                <w:lang w:eastAsia="ru-RU"/>
              </w:rPr>
            </w:pPr>
            <w:r w:rsidRPr="00845A35">
              <w:rPr>
                <w:rFonts w:eastAsia="Times New Roman"/>
                <w:b/>
                <w:spacing w:val="-2"/>
                <w:sz w:val="24"/>
                <w:szCs w:val="24"/>
                <w:lang w:eastAsia="ru-RU"/>
              </w:rPr>
              <w:t>0 </w:t>
            </w:r>
            <w:proofErr w:type="spellStart"/>
            <w:r w:rsidRPr="00845A35">
              <w:rPr>
                <w:rFonts w:eastAsia="Times New Roman"/>
                <w:bCs w:val="0"/>
                <w:i/>
                <w:iCs/>
                <w:sz w:val="24"/>
                <w:szCs w:val="24"/>
                <w:lang w:eastAsia="ru-RU"/>
              </w:rPr>
              <w:t>пунк</w:t>
            </w:r>
            <w:proofErr w:type="spellEnd"/>
            <w:r w:rsidRPr="00845A35">
              <w:rPr>
                <w:rFonts w:eastAsia="Times New Roman"/>
                <w:bCs w:val="0"/>
                <w:i/>
                <w:iCs/>
                <w:sz w:val="24"/>
                <w:szCs w:val="24"/>
                <w:lang w:eastAsia="ru-RU"/>
              </w:rPr>
              <w:t xml:space="preserve">. </w:t>
            </w:r>
            <w:proofErr w:type="spellStart"/>
            <w:r w:rsidRPr="00845A35">
              <w:rPr>
                <w:rFonts w:eastAsia="Times New Roman"/>
                <w:bCs w:val="0"/>
                <w:i/>
                <w:iCs/>
                <w:sz w:val="24"/>
                <w:szCs w:val="24"/>
                <w:lang w:eastAsia="ru-RU"/>
              </w:rPr>
              <w:t>ош</w:t>
            </w:r>
            <w:proofErr w:type="spellEnd"/>
            <w:r w:rsidRPr="00845A35">
              <w:rPr>
                <w:rFonts w:eastAsia="Times New Roman"/>
                <w:bCs w:val="0"/>
                <w:i/>
                <w:iCs/>
                <w:sz w:val="24"/>
                <w:szCs w:val="24"/>
                <w:lang w:eastAsia="ru-RU"/>
              </w:rPr>
              <w:t>. – </w:t>
            </w:r>
          </w:p>
          <w:p w:rsidR="00976CEE" w:rsidRPr="00240B62" w:rsidRDefault="00976CEE" w:rsidP="00B972D7">
            <w:pPr>
              <w:shd w:val="clear" w:color="auto" w:fill="FFFFFF"/>
              <w:spacing w:line="240" w:lineRule="auto"/>
              <w:ind w:left="0" w:firstLine="0"/>
              <w:jc w:val="left"/>
              <w:rPr>
                <w:rFonts w:eastAsia="Times New Roman"/>
                <w:bCs w:val="0"/>
                <w:i/>
                <w:iCs/>
                <w:sz w:val="24"/>
                <w:szCs w:val="24"/>
                <w:lang w:eastAsia="ru-RU"/>
              </w:rPr>
            </w:pPr>
            <w:r w:rsidRPr="00845A35">
              <w:rPr>
                <w:rFonts w:eastAsia="Times New Roman"/>
                <w:b/>
                <w:spacing w:val="-2"/>
                <w:sz w:val="24"/>
                <w:szCs w:val="24"/>
                <w:lang w:eastAsia="ru-RU"/>
              </w:rPr>
              <w:t>0</w:t>
            </w:r>
            <w:r>
              <w:rPr>
                <w:rFonts w:eastAsia="Times New Roman"/>
                <w:b/>
                <w:spacing w:val="-2"/>
                <w:sz w:val="24"/>
                <w:szCs w:val="24"/>
                <w:lang w:eastAsia="ru-RU"/>
              </w:rPr>
              <w:t xml:space="preserve"> </w:t>
            </w:r>
            <w:proofErr w:type="spellStart"/>
            <w:r w:rsidRPr="00845A35">
              <w:rPr>
                <w:rFonts w:eastAsia="Times New Roman"/>
                <w:bCs w:val="0"/>
                <w:i/>
                <w:iCs/>
                <w:spacing w:val="-2"/>
                <w:sz w:val="24"/>
                <w:szCs w:val="24"/>
                <w:lang w:eastAsia="ru-RU"/>
              </w:rPr>
              <w:t>гр.ош</w:t>
            </w:r>
            <w:proofErr w:type="spellEnd"/>
            <w:r w:rsidRPr="00845A35">
              <w:rPr>
                <w:rFonts w:eastAsia="Times New Roman"/>
                <w:bCs w:val="0"/>
                <w:i/>
                <w:iCs/>
                <w:spacing w:val="-2"/>
                <w:sz w:val="24"/>
                <w:szCs w:val="24"/>
                <w:lang w:eastAsia="ru-RU"/>
              </w:rPr>
              <w:t>.</w:t>
            </w:r>
          </w:p>
        </w:tc>
      </w:tr>
      <w:tr w:rsidR="00976CEE" w:rsidRPr="00845A35" w:rsidTr="00B972D7">
        <w:trPr>
          <w:trHeight w:val="421"/>
          <w:jc w:val="center"/>
        </w:trPr>
        <w:tc>
          <w:tcPr>
            <w:tcW w:w="24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Default="00976CEE" w:rsidP="00B972D7">
            <w:pPr>
              <w:pStyle w:val="msonormalbullet3gif"/>
              <w:spacing w:before="0" w:after="0"/>
              <w:contextualSpacing/>
              <w:jc w:val="both"/>
            </w:pPr>
            <w:r w:rsidRPr="00EB1135">
              <w:t xml:space="preserve">Высокий уровень </w:t>
            </w:r>
          </w:p>
          <w:p w:rsidR="00976CEE" w:rsidRPr="00EB1135" w:rsidRDefault="00976CEE" w:rsidP="00B972D7">
            <w:pPr>
              <w:pStyle w:val="msonormalbullet3gif"/>
              <w:spacing w:before="0" w:after="0"/>
              <w:contextualSpacing/>
              <w:jc w:val="both"/>
            </w:pPr>
            <w:r w:rsidRPr="00EB1135">
              <w:t>(Отметка «5»)</w:t>
            </w:r>
          </w:p>
        </w:tc>
        <w:tc>
          <w:tcPr>
            <w:tcW w:w="46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6"/>
                <w:sz w:val="24"/>
                <w:szCs w:val="24"/>
                <w:lang w:eastAsia="ru-RU"/>
              </w:rPr>
              <w:t>1) с</w:t>
            </w:r>
            <w:r w:rsidRPr="00845A35">
              <w:rPr>
                <w:rFonts w:eastAsia="Times New Roman"/>
                <w:bCs w:val="0"/>
                <w:spacing w:val="-6"/>
                <w:sz w:val="24"/>
                <w:szCs w:val="24"/>
                <w:lang w:eastAsia="ru-RU"/>
              </w:rPr>
              <w:t>одержание работы полно</w:t>
            </w:r>
            <w:r w:rsidRPr="00845A35">
              <w:rPr>
                <w:rFonts w:eastAsia="Times New Roman"/>
                <w:bCs w:val="0"/>
                <w:spacing w:val="-4"/>
                <w:sz w:val="24"/>
                <w:szCs w:val="24"/>
                <w:lang w:eastAsia="ru-RU"/>
              </w:rPr>
              <w:t>стью соответствует теме</w:t>
            </w:r>
            <w:r>
              <w:rPr>
                <w:rFonts w:eastAsia="Times New Roman"/>
                <w:bCs w:val="0"/>
                <w:spacing w:val="-4"/>
                <w:sz w:val="24"/>
                <w:szCs w:val="24"/>
                <w:lang w:eastAsia="ru-RU"/>
              </w:rPr>
              <w:t>;</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sidRPr="00845A35">
              <w:rPr>
                <w:rFonts w:eastAsia="Times New Roman"/>
                <w:bCs w:val="0"/>
                <w:sz w:val="24"/>
                <w:szCs w:val="24"/>
                <w:lang w:eastAsia="ru-RU"/>
              </w:rPr>
              <w:lastRenderedPageBreak/>
              <w:t>2</w:t>
            </w:r>
            <w:r>
              <w:rPr>
                <w:rFonts w:eastAsia="Times New Roman"/>
                <w:bCs w:val="0"/>
                <w:sz w:val="24"/>
                <w:szCs w:val="24"/>
                <w:lang w:eastAsia="ru-RU"/>
              </w:rPr>
              <w:t>) ф</w:t>
            </w:r>
            <w:r w:rsidRPr="00845A35">
              <w:rPr>
                <w:rFonts w:eastAsia="Times New Roman"/>
                <w:bCs w:val="0"/>
                <w:sz w:val="24"/>
                <w:szCs w:val="24"/>
                <w:lang w:eastAsia="ru-RU"/>
              </w:rPr>
              <w:t>актические ошибки от</w:t>
            </w:r>
            <w:r w:rsidRPr="00845A35">
              <w:rPr>
                <w:rFonts w:eastAsia="Times New Roman"/>
                <w:bCs w:val="0"/>
                <w:spacing w:val="-5"/>
                <w:sz w:val="24"/>
                <w:szCs w:val="24"/>
                <w:lang w:eastAsia="ru-RU"/>
              </w:rPr>
              <w:t>сутствуют</w:t>
            </w:r>
            <w:r>
              <w:rPr>
                <w:rFonts w:eastAsia="Times New Roman"/>
                <w:bCs w:val="0"/>
                <w:spacing w:val="-5"/>
                <w:sz w:val="24"/>
                <w:szCs w:val="24"/>
                <w:lang w:eastAsia="ru-RU"/>
              </w:rPr>
              <w:t>;</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1"/>
                <w:sz w:val="24"/>
                <w:szCs w:val="24"/>
                <w:lang w:eastAsia="ru-RU"/>
              </w:rPr>
              <w:t xml:space="preserve">3) содержание </w:t>
            </w:r>
            <w:r w:rsidRPr="00845A35">
              <w:rPr>
                <w:rFonts w:eastAsia="Times New Roman"/>
                <w:bCs w:val="0"/>
                <w:spacing w:val="-1"/>
                <w:sz w:val="24"/>
                <w:szCs w:val="24"/>
                <w:lang w:eastAsia="ru-RU"/>
              </w:rPr>
              <w:t>излагается </w:t>
            </w:r>
            <w:r w:rsidRPr="00845A35">
              <w:rPr>
                <w:rFonts w:eastAsia="Times New Roman"/>
                <w:bCs w:val="0"/>
                <w:spacing w:val="-4"/>
                <w:sz w:val="24"/>
                <w:szCs w:val="24"/>
                <w:lang w:eastAsia="ru-RU"/>
              </w:rPr>
              <w:t>последовательно</w:t>
            </w:r>
            <w:r>
              <w:rPr>
                <w:rFonts w:eastAsia="Times New Roman"/>
                <w:bCs w:val="0"/>
                <w:spacing w:val="-4"/>
                <w:sz w:val="24"/>
                <w:szCs w:val="24"/>
                <w:lang w:eastAsia="ru-RU"/>
              </w:rPr>
              <w:t>;</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4"/>
                <w:sz w:val="24"/>
                <w:szCs w:val="24"/>
                <w:lang w:eastAsia="ru-RU"/>
              </w:rPr>
              <w:t>4) р</w:t>
            </w:r>
            <w:r w:rsidRPr="00845A35">
              <w:rPr>
                <w:rFonts w:eastAsia="Times New Roman"/>
                <w:bCs w:val="0"/>
                <w:spacing w:val="-4"/>
                <w:sz w:val="24"/>
                <w:szCs w:val="24"/>
                <w:lang w:eastAsia="ru-RU"/>
              </w:rPr>
              <w:t>абота отличается богатст</w:t>
            </w:r>
            <w:r w:rsidRPr="00845A35">
              <w:rPr>
                <w:rFonts w:eastAsia="Times New Roman"/>
                <w:bCs w:val="0"/>
                <w:sz w:val="24"/>
                <w:szCs w:val="24"/>
                <w:lang w:eastAsia="ru-RU"/>
              </w:rPr>
              <w:t>вом словаря, разнообразием</w:t>
            </w:r>
            <w:r>
              <w:rPr>
                <w:rFonts w:eastAsia="Times New Roman"/>
                <w:bCs w:val="0"/>
                <w:sz w:val="24"/>
                <w:szCs w:val="24"/>
                <w:lang w:eastAsia="ru-RU"/>
              </w:rPr>
              <w:t xml:space="preserve"> </w:t>
            </w:r>
            <w:r w:rsidRPr="00845A35">
              <w:rPr>
                <w:rFonts w:eastAsia="Times New Roman"/>
                <w:bCs w:val="0"/>
                <w:spacing w:val="-3"/>
                <w:sz w:val="24"/>
                <w:szCs w:val="24"/>
                <w:lang w:eastAsia="ru-RU"/>
              </w:rPr>
              <w:t>используемых синтаксических конструкций,</w:t>
            </w:r>
            <w:r>
              <w:rPr>
                <w:rFonts w:eastAsia="Times New Roman"/>
                <w:bCs w:val="0"/>
                <w:sz w:val="24"/>
                <w:szCs w:val="24"/>
                <w:lang w:eastAsia="ru-RU"/>
              </w:rPr>
              <w:t xml:space="preserve"> </w:t>
            </w:r>
            <w:r w:rsidRPr="00845A35">
              <w:rPr>
                <w:rFonts w:eastAsia="Times New Roman"/>
                <w:bCs w:val="0"/>
                <w:spacing w:val="-3"/>
                <w:sz w:val="24"/>
                <w:szCs w:val="24"/>
                <w:lang w:eastAsia="ru-RU"/>
              </w:rPr>
              <w:t>точно</w:t>
            </w:r>
            <w:r w:rsidRPr="00845A35">
              <w:rPr>
                <w:rFonts w:eastAsia="Times New Roman"/>
                <w:bCs w:val="0"/>
                <w:spacing w:val="-4"/>
                <w:sz w:val="24"/>
                <w:szCs w:val="24"/>
                <w:lang w:eastAsia="ru-RU"/>
              </w:rPr>
              <w:t>стью словоупотребления.</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4"/>
                <w:sz w:val="24"/>
                <w:szCs w:val="24"/>
                <w:lang w:eastAsia="ru-RU"/>
              </w:rPr>
              <w:t>5) д</w:t>
            </w:r>
            <w:r w:rsidRPr="00845A35">
              <w:rPr>
                <w:rFonts w:eastAsia="Times New Roman"/>
                <w:bCs w:val="0"/>
                <w:spacing w:val="-4"/>
                <w:sz w:val="24"/>
                <w:szCs w:val="24"/>
                <w:lang w:eastAsia="ru-RU"/>
              </w:rPr>
              <w:t>остигнуто стилевое един</w:t>
            </w:r>
            <w:r>
              <w:rPr>
                <w:rFonts w:eastAsia="Times New Roman"/>
                <w:bCs w:val="0"/>
                <w:spacing w:val="-3"/>
                <w:sz w:val="24"/>
                <w:szCs w:val="24"/>
                <w:lang w:eastAsia="ru-RU"/>
              </w:rPr>
              <w:t xml:space="preserve">ство и </w:t>
            </w:r>
            <w:r w:rsidRPr="00845A35">
              <w:rPr>
                <w:rFonts w:eastAsia="Times New Roman"/>
                <w:bCs w:val="0"/>
                <w:spacing w:val="-3"/>
                <w:sz w:val="24"/>
                <w:szCs w:val="24"/>
                <w:lang w:eastAsia="ru-RU"/>
              </w:rPr>
              <w:t>выразительность </w:t>
            </w:r>
            <w:r w:rsidRPr="00845A35">
              <w:rPr>
                <w:rFonts w:eastAsia="Times New Roman"/>
                <w:bCs w:val="0"/>
                <w:spacing w:val="-2"/>
                <w:sz w:val="24"/>
                <w:szCs w:val="24"/>
                <w:lang w:eastAsia="ru-RU"/>
              </w:rPr>
              <w:t>текста.</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5"/>
                <w:sz w:val="24"/>
                <w:szCs w:val="24"/>
                <w:u w:val="single"/>
                <w:lang w:eastAsia="ru-RU"/>
              </w:rPr>
              <w:t xml:space="preserve">В целом в </w:t>
            </w:r>
            <w:r w:rsidRPr="00845A35">
              <w:rPr>
                <w:rFonts w:eastAsia="Times New Roman"/>
                <w:bCs w:val="0"/>
                <w:spacing w:val="-5"/>
                <w:sz w:val="24"/>
                <w:szCs w:val="24"/>
                <w:u w:val="single"/>
                <w:lang w:eastAsia="ru-RU"/>
              </w:rPr>
              <w:t>работе допускается:</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sidRPr="00845A35">
              <w:rPr>
                <w:rFonts w:eastAsia="Times New Roman"/>
                <w:bCs w:val="0"/>
                <w:spacing w:val="-7"/>
                <w:sz w:val="24"/>
                <w:szCs w:val="24"/>
                <w:lang w:eastAsia="ru-RU"/>
              </w:rPr>
              <w:t>1 </w:t>
            </w:r>
            <w:r w:rsidRPr="00845A35">
              <w:rPr>
                <w:rFonts w:eastAsia="Times New Roman"/>
                <w:bCs w:val="0"/>
                <w:i/>
                <w:iCs/>
                <w:sz w:val="24"/>
                <w:szCs w:val="24"/>
                <w:lang w:eastAsia="ru-RU"/>
              </w:rPr>
              <w:t>недочёт в содержании и</w:t>
            </w:r>
            <w:r w:rsidRPr="00845A35">
              <w:rPr>
                <w:rFonts w:eastAsia="Times New Roman"/>
                <w:bCs w:val="0"/>
                <w:spacing w:val="-7"/>
                <w:sz w:val="24"/>
                <w:szCs w:val="24"/>
                <w:lang w:eastAsia="ru-RU"/>
              </w:rPr>
              <w:t> </w:t>
            </w:r>
            <w:r>
              <w:rPr>
                <w:rFonts w:eastAsia="Times New Roman"/>
                <w:bCs w:val="0"/>
                <w:spacing w:val="-7"/>
                <w:sz w:val="24"/>
                <w:szCs w:val="24"/>
                <w:lang w:eastAsia="ru-RU"/>
              </w:rPr>
              <w:t xml:space="preserve"> </w:t>
            </w:r>
            <w:r w:rsidRPr="00845A35">
              <w:rPr>
                <w:rFonts w:eastAsia="Times New Roman"/>
                <w:bCs w:val="0"/>
                <w:spacing w:val="-7"/>
                <w:sz w:val="24"/>
                <w:szCs w:val="24"/>
                <w:lang w:eastAsia="ru-RU"/>
              </w:rPr>
              <w:t>1</w:t>
            </w:r>
            <w:r w:rsidRPr="00845A35">
              <w:rPr>
                <w:rFonts w:eastAsia="Times New Roman"/>
                <w:bCs w:val="0"/>
                <w:spacing w:val="-2"/>
                <w:sz w:val="24"/>
                <w:szCs w:val="24"/>
                <w:lang w:eastAsia="ru-RU"/>
              </w:rPr>
              <w:t>-</w:t>
            </w:r>
            <w:r w:rsidRPr="00845A35">
              <w:rPr>
                <w:rFonts w:eastAsia="Times New Roman"/>
                <w:bCs w:val="0"/>
                <w:spacing w:val="-3"/>
                <w:sz w:val="24"/>
                <w:szCs w:val="24"/>
                <w:lang w:eastAsia="ru-RU"/>
              </w:rPr>
              <w:t>2 </w:t>
            </w:r>
            <w:r w:rsidRPr="00845A35">
              <w:rPr>
                <w:rFonts w:eastAsia="Times New Roman"/>
                <w:bCs w:val="0"/>
                <w:i/>
                <w:iCs/>
                <w:sz w:val="24"/>
                <w:szCs w:val="24"/>
                <w:lang w:eastAsia="ru-RU"/>
              </w:rPr>
              <w:t>речевых недочёта</w:t>
            </w:r>
          </w:p>
        </w:tc>
        <w:tc>
          <w:tcPr>
            <w:tcW w:w="2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0"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0" w:firstLine="0"/>
              <w:jc w:val="left"/>
              <w:rPr>
                <w:rFonts w:eastAsia="Times New Roman"/>
                <w:bCs w:val="0"/>
                <w:sz w:val="24"/>
                <w:szCs w:val="24"/>
                <w:lang w:eastAsia="ru-RU"/>
              </w:rPr>
            </w:pPr>
          </w:p>
          <w:p w:rsidR="00976CEE" w:rsidRPr="00CC5856" w:rsidRDefault="00976CEE" w:rsidP="00B972D7">
            <w:pPr>
              <w:shd w:val="clear" w:color="auto" w:fill="FFFFFF"/>
              <w:spacing w:line="234" w:lineRule="atLeast"/>
              <w:ind w:left="432" w:firstLine="0"/>
              <w:jc w:val="left"/>
              <w:rPr>
                <w:rFonts w:eastAsia="Times New Roman"/>
                <w:bCs w:val="0"/>
                <w:spacing w:val="-3"/>
                <w:sz w:val="24"/>
                <w:szCs w:val="24"/>
                <w:lang w:eastAsia="ru-RU"/>
              </w:rPr>
            </w:pPr>
            <w:r w:rsidRPr="00845A35">
              <w:rPr>
                <w:rFonts w:eastAsia="Times New Roman"/>
                <w:bCs w:val="0"/>
                <w:spacing w:val="-3"/>
                <w:sz w:val="24"/>
                <w:szCs w:val="24"/>
                <w:u w:val="single"/>
                <w:lang w:eastAsia="ru-RU"/>
              </w:rPr>
              <w:t>Допускается</w:t>
            </w:r>
            <w:r w:rsidRPr="00845A35">
              <w:rPr>
                <w:rFonts w:eastAsia="Times New Roman"/>
                <w:bCs w:val="0"/>
                <w:spacing w:val="-3"/>
                <w:sz w:val="24"/>
                <w:szCs w:val="24"/>
                <w:lang w:eastAsia="ru-RU"/>
              </w:rPr>
              <w:t>:</w:t>
            </w:r>
          </w:p>
          <w:p w:rsidR="00976CEE" w:rsidRPr="00845A35" w:rsidRDefault="00976CEE" w:rsidP="00B972D7">
            <w:pPr>
              <w:shd w:val="clear" w:color="auto" w:fill="FFFFFF"/>
              <w:spacing w:line="234" w:lineRule="atLeast"/>
              <w:jc w:val="left"/>
              <w:rPr>
                <w:rFonts w:eastAsia="Times New Roman"/>
                <w:bCs w:val="0"/>
                <w:sz w:val="24"/>
                <w:szCs w:val="24"/>
                <w:lang w:eastAsia="ru-RU"/>
              </w:rPr>
            </w:pPr>
            <w:r w:rsidRPr="00845A35">
              <w:rPr>
                <w:rFonts w:eastAsia="Times New Roman"/>
                <w:bCs w:val="0"/>
                <w:spacing w:val="-7"/>
                <w:sz w:val="24"/>
                <w:szCs w:val="24"/>
                <w:lang w:eastAsia="ru-RU"/>
              </w:rPr>
              <w:t>1 </w:t>
            </w:r>
            <w:r w:rsidRPr="00845A35">
              <w:rPr>
                <w:rFonts w:eastAsia="Times New Roman"/>
                <w:bCs w:val="0"/>
                <w:spacing w:val="-2"/>
                <w:sz w:val="24"/>
                <w:szCs w:val="24"/>
                <w:lang w:eastAsia="ru-RU"/>
              </w:rPr>
              <w:t>– 0 – 0</w:t>
            </w:r>
            <w:r>
              <w:rPr>
                <w:rFonts w:eastAsia="Times New Roman"/>
                <w:bCs w:val="0"/>
                <w:spacing w:val="-2"/>
                <w:sz w:val="24"/>
                <w:szCs w:val="24"/>
                <w:lang w:eastAsia="ru-RU"/>
              </w:rPr>
              <w:t>,</w:t>
            </w: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3"/>
                <w:sz w:val="24"/>
                <w:szCs w:val="24"/>
                <w:lang w:eastAsia="ru-RU"/>
              </w:rPr>
              <w:t>или </w:t>
            </w:r>
            <w:r w:rsidRPr="00845A35">
              <w:rPr>
                <w:rFonts w:eastAsia="Times New Roman"/>
                <w:bCs w:val="0"/>
                <w:spacing w:val="-7"/>
                <w:sz w:val="24"/>
                <w:szCs w:val="24"/>
                <w:lang w:eastAsia="ru-RU"/>
              </w:rPr>
              <w:t> </w:t>
            </w:r>
            <w:r w:rsidRPr="00845A35">
              <w:rPr>
                <w:rFonts w:eastAsia="Times New Roman"/>
                <w:bCs w:val="0"/>
                <w:spacing w:val="-2"/>
                <w:sz w:val="24"/>
                <w:szCs w:val="24"/>
                <w:lang w:eastAsia="ru-RU"/>
              </w:rPr>
              <w:t>0 – </w:t>
            </w:r>
            <w:r w:rsidRPr="00845A35">
              <w:rPr>
                <w:rFonts w:eastAsia="Times New Roman"/>
                <w:bCs w:val="0"/>
                <w:spacing w:val="-7"/>
                <w:sz w:val="24"/>
                <w:szCs w:val="24"/>
                <w:lang w:eastAsia="ru-RU"/>
              </w:rPr>
              <w:t>1</w:t>
            </w:r>
            <w:r w:rsidRPr="00845A35">
              <w:rPr>
                <w:rFonts w:eastAsia="Times New Roman"/>
                <w:bCs w:val="0"/>
                <w:spacing w:val="-2"/>
                <w:sz w:val="24"/>
                <w:szCs w:val="24"/>
                <w:lang w:eastAsia="ru-RU"/>
              </w:rPr>
              <w:t> – 0</w:t>
            </w:r>
            <w:r>
              <w:rPr>
                <w:rFonts w:eastAsia="Times New Roman"/>
                <w:bCs w:val="0"/>
                <w:spacing w:val="-2"/>
                <w:sz w:val="24"/>
                <w:szCs w:val="24"/>
                <w:lang w:eastAsia="ru-RU"/>
              </w:rPr>
              <w:t>,</w:t>
            </w: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2"/>
                <w:sz w:val="24"/>
                <w:szCs w:val="24"/>
                <w:lang w:eastAsia="ru-RU"/>
              </w:rPr>
              <w:t>или  </w:t>
            </w:r>
            <w:r w:rsidRPr="00845A35">
              <w:rPr>
                <w:rFonts w:eastAsia="Times New Roman"/>
                <w:bCs w:val="0"/>
                <w:spacing w:val="-7"/>
                <w:sz w:val="24"/>
                <w:szCs w:val="24"/>
                <w:lang w:eastAsia="ru-RU"/>
              </w:rPr>
              <w:t>0 </w:t>
            </w:r>
            <w:r w:rsidRPr="00845A35">
              <w:rPr>
                <w:rFonts w:eastAsia="Times New Roman"/>
                <w:bCs w:val="0"/>
                <w:spacing w:val="-2"/>
                <w:sz w:val="24"/>
                <w:szCs w:val="24"/>
                <w:lang w:eastAsia="ru-RU"/>
              </w:rPr>
              <w:t>– 0 – 1</w:t>
            </w:r>
          </w:p>
        </w:tc>
      </w:tr>
      <w:tr w:rsidR="00976CEE" w:rsidRPr="00845A35" w:rsidTr="00B972D7">
        <w:trPr>
          <w:trHeight w:val="421"/>
          <w:jc w:val="center"/>
        </w:trPr>
        <w:tc>
          <w:tcPr>
            <w:tcW w:w="24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pStyle w:val="msonormalbullet3gif"/>
              <w:spacing w:before="0" w:after="0"/>
              <w:contextualSpacing/>
              <w:jc w:val="both"/>
            </w:pPr>
            <w:r w:rsidRPr="00EB1135">
              <w:lastRenderedPageBreak/>
              <w:t>Повышенный уровень (Отметка «4»)</w:t>
            </w:r>
          </w:p>
        </w:tc>
        <w:tc>
          <w:tcPr>
            <w:tcW w:w="46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1"/>
                <w:sz w:val="24"/>
                <w:szCs w:val="24"/>
                <w:lang w:eastAsia="ru-RU"/>
              </w:rPr>
              <w:t>1) с</w:t>
            </w:r>
            <w:r w:rsidRPr="00845A35">
              <w:rPr>
                <w:rFonts w:eastAsia="Times New Roman"/>
                <w:bCs w:val="0"/>
                <w:spacing w:val="1"/>
                <w:sz w:val="24"/>
                <w:szCs w:val="24"/>
                <w:lang w:eastAsia="ru-RU"/>
              </w:rPr>
              <w:t>одержание работы в ос</w:t>
            </w:r>
            <w:r>
              <w:rPr>
                <w:rFonts w:eastAsia="Times New Roman"/>
                <w:bCs w:val="0"/>
                <w:spacing w:val="-4"/>
                <w:sz w:val="24"/>
                <w:szCs w:val="24"/>
                <w:lang w:eastAsia="ru-RU"/>
              </w:rPr>
              <w:t xml:space="preserve">новном  </w:t>
            </w:r>
            <w:r w:rsidRPr="00845A35">
              <w:rPr>
                <w:rFonts w:eastAsia="Times New Roman"/>
                <w:bCs w:val="0"/>
                <w:spacing w:val="-4"/>
                <w:sz w:val="24"/>
                <w:szCs w:val="24"/>
                <w:lang w:eastAsia="ru-RU"/>
              </w:rPr>
              <w:t>соответствует теме </w:t>
            </w:r>
            <w:r w:rsidRPr="00845A35">
              <w:rPr>
                <w:rFonts w:eastAsia="Times New Roman"/>
                <w:bCs w:val="0"/>
                <w:spacing w:val="-2"/>
                <w:sz w:val="24"/>
                <w:szCs w:val="24"/>
                <w:lang w:eastAsia="ru-RU"/>
              </w:rPr>
              <w:t>(имеются незначительные </w:t>
            </w:r>
            <w:r w:rsidRPr="00845A35">
              <w:rPr>
                <w:rFonts w:eastAsia="Times New Roman"/>
                <w:bCs w:val="0"/>
                <w:spacing w:val="-3"/>
                <w:sz w:val="24"/>
                <w:szCs w:val="24"/>
                <w:lang w:eastAsia="ru-RU"/>
              </w:rPr>
              <w:t>отклонения от темы)</w:t>
            </w:r>
            <w:r>
              <w:rPr>
                <w:rFonts w:eastAsia="Times New Roman"/>
                <w:bCs w:val="0"/>
                <w:spacing w:val="-3"/>
                <w:sz w:val="24"/>
                <w:szCs w:val="24"/>
                <w:lang w:eastAsia="ru-RU"/>
              </w:rPr>
              <w:t>;</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2"/>
                <w:sz w:val="24"/>
                <w:szCs w:val="24"/>
                <w:lang w:eastAsia="ru-RU"/>
              </w:rPr>
              <w:t>2) с</w:t>
            </w:r>
            <w:r w:rsidRPr="00845A35">
              <w:rPr>
                <w:rFonts w:eastAsia="Times New Roman"/>
                <w:bCs w:val="0"/>
                <w:spacing w:val="-2"/>
                <w:sz w:val="24"/>
                <w:szCs w:val="24"/>
                <w:lang w:eastAsia="ru-RU"/>
              </w:rPr>
              <w:t>одержание в основном достоверно, но имеются еди</w:t>
            </w:r>
            <w:r w:rsidRPr="00845A35">
              <w:rPr>
                <w:rFonts w:eastAsia="Times New Roman"/>
                <w:bCs w:val="0"/>
                <w:spacing w:val="1"/>
                <w:sz w:val="24"/>
                <w:szCs w:val="24"/>
                <w:lang w:eastAsia="ru-RU"/>
              </w:rPr>
              <w:t>ничные фактические неточ</w:t>
            </w:r>
            <w:r w:rsidRPr="00845A35">
              <w:rPr>
                <w:rFonts w:eastAsia="Times New Roman"/>
                <w:bCs w:val="0"/>
                <w:spacing w:val="-5"/>
                <w:sz w:val="24"/>
                <w:szCs w:val="24"/>
                <w:lang w:eastAsia="ru-RU"/>
              </w:rPr>
              <w:t>ности</w:t>
            </w:r>
            <w:r>
              <w:rPr>
                <w:rFonts w:eastAsia="Times New Roman"/>
                <w:bCs w:val="0"/>
                <w:spacing w:val="-5"/>
                <w:sz w:val="24"/>
                <w:szCs w:val="24"/>
                <w:lang w:eastAsia="ru-RU"/>
              </w:rPr>
              <w:t>;</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3"/>
                <w:sz w:val="24"/>
                <w:szCs w:val="24"/>
                <w:lang w:eastAsia="ru-RU"/>
              </w:rPr>
              <w:t>3) и</w:t>
            </w:r>
            <w:r w:rsidRPr="00845A35">
              <w:rPr>
                <w:rFonts w:eastAsia="Times New Roman"/>
                <w:bCs w:val="0"/>
                <w:spacing w:val="-3"/>
                <w:sz w:val="24"/>
                <w:szCs w:val="24"/>
                <w:lang w:eastAsia="ru-RU"/>
              </w:rPr>
              <w:t>меются</w:t>
            </w:r>
            <w:r>
              <w:rPr>
                <w:rFonts w:eastAsia="Times New Roman"/>
                <w:bCs w:val="0"/>
                <w:spacing w:val="-3"/>
                <w:sz w:val="24"/>
                <w:szCs w:val="24"/>
                <w:lang w:eastAsia="ru-RU"/>
              </w:rPr>
              <w:t xml:space="preserve">   незначительные нарушения     </w:t>
            </w:r>
            <w:r w:rsidRPr="00845A35">
              <w:rPr>
                <w:rFonts w:eastAsia="Times New Roman"/>
                <w:bCs w:val="0"/>
                <w:spacing w:val="-3"/>
                <w:sz w:val="24"/>
                <w:szCs w:val="24"/>
                <w:lang w:eastAsia="ru-RU"/>
              </w:rPr>
              <w:t>последователь</w:t>
            </w:r>
            <w:r w:rsidRPr="00845A35">
              <w:rPr>
                <w:rFonts w:eastAsia="Times New Roman"/>
                <w:bCs w:val="0"/>
                <w:spacing w:val="-2"/>
                <w:sz w:val="24"/>
                <w:szCs w:val="24"/>
                <w:lang w:eastAsia="ru-RU"/>
              </w:rPr>
              <w:t>ности в изложении мысле</w:t>
            </w:r>
            <w:r>
              <w:rPr>
                <w:rFonts w:eastAsia="Times New Roman"/>
                <w:bCs w:val="0"/>
                <w:spacing w:val="-2"/>
                <w:sz w:val="24"/>
                <w:szCs w:val="24"/>
                <w:lang w:eastAsia="ru-RU"/>
              </w:rPr>
              <w:t>й;</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z w:val="24"/>
                <w:szCs w:val="24"/>
                <w:lang w:eastAsia="ru-RU"/>
              </w:rPr>
              <w:t>4) л</w:t>
            </w:r>
            <w:r w:rsidRPr="00845A35">
              <w:rPr>
                <w:rFonts w:eastAsia="Times New Roman"/>
                <w:bCs w:val="0"/>
                <w:sz w:val="24"/>
                <w:szCs w:val="24"/>
                <w:lang w:eastAsia="ru-RU"/>
              </w:rPr>
              <w:t>ексический и граммати</w:t>
            </w:r>
            <w:r w:rsidRPr="00845A35">
              <w:rPr>
                <w:rFonts w:eastAsia="Times New Roman"/>
                <w:bCs w:val="0"/>
                <w:sz w:val="24"/>
                <w:szCs w:val="24"/>
                <w:lang w:eastAsia="ru-RU"/>
              </w:rPr>
              <w:softHyphen/>
            </w:r>
            <w:r w:rsidRPr="00845A35">
              <w:rPr>
                <w:rFonts w:eastAsia="Times New Roman"/>
                <w:bCs w:val="0"/>
                <w:spacing w:val="-1"/>
                <w:sz w:val="24"/>
                <w:szCs w:val="24"/>
                <w:lang w:eastAsia="ru-RU"/>
              </w:rPr>
              <w:t>ческий строй речи достаточ</w:t>
            </w:r>
            <w:r w:rsidRPr="00845A35">
              <w:rPr>
                <w:rFonts w:eastAsia="Times New Roman"/>
                <w:bCs w:val="0"/>
                <w:spacing w:val="-4"/>
                <w:sz w:val="24"/>
                <w:szCs w:val="24"/>
                <w:lang w:eastAsia="ru-RU"/>
              </w:rPr>
              <w:t>но разнообразен</w:t>
            </w:r>
            <w:r>
              <w:rPr>
                <w:rFonts w:eastAsia="Times New Roman"/>
                <w:bCs w:val="0"/>
                <w:spacing w:val="-4"/>
                <w:sz w:val="24"/>
                <w:szCs w:val="24"/>
                <w:lang w:eastAsia="ru-RU"/>
              </w:rPr>
              <w:t>;</w:t>
            </w:r>
          </w:p>
          <w:p w:rsidR="00976CEE" w:rsidRPr="00845A35" w:rsidRDefault="00976CEE" w:rsidP="00B972D7">
            <w:pPr>
              <w:shd w:val="clear" w:color="auto" w:fill="FFFFFF"/>
              <w:spacing w:line="234" w:lineRule="atLeast"/>
              <w:ind w:left="0" w:firstLine="0"/>
              <w:rPr>
                <w:rFonts w:eastAsia="Times New Roman"/>
                <w:bCs w:val="0"/>
                <w:sz w:val="24"/>
                <w:szCs w:val="24"/>
                <w:lang w:eastAsia="ru-RU"/>
              </w:rPr>
            </w:pPr>
            <w:r>
              <w:rPr>
                <w:rFonts w:eastAsia="Times New Roman"/>
                <w:bCs w:val="0"/>
                <w:spacing w:val="1"/>
                <w:sz w:val="24"/>
                <w:szCs w:val="24"/>
                <w:lang w:eastAsia="ru-RU"/>
              </w:rPr>
              <w:t>5) с</w:t>
            </w:r>
            <w:r w:rsidRPr="00845A35">
              <w:rPr>
                <w:rFonts w:eastAsia="Times New Roman"/>
                <w:bCs w:val="0"/>
                <w:spacing w:val="1"/>
                <w:sz w:val="24"/>
                <w:szCs w:val="24"/>
                <w:lang w:eastAsia="ru-RU"/>
              </w:rPr>
              <w:t>тиль работы отличается </w:t>
            </w:r>
            <w:r w:rsidRPr="00845A35">
              <w:rPr>
                <w:rFonts w:eastAsia="Times New Roman"/>
                <w:bCs w:val="0"/>
                <w:spacing w:val="-4"/>
                <w:sz w:val="24"/>
                <w:szCs w:val="24"/>
                <w:lang w:eastAsia="ru-RU"/>
              </w:rPr>
              <w:t>единством и достаточной вы</w:t>
            </w:r>
            <w:r w:rsidRPr="00845A35">
              <w:rPr>
                <w:rFonts w:eastAsia="Times New Roman"/>
                <w:bCs w:val="0"/>
                <w:spacing w:val="-6"/>
                <w:sz w:val="24"/>
                <w:szCs w:val="24"/>
                <w:lang w:eastAsia="ru-RU"/>
              </w:rPr>
              <w:t>разительностью.</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5"/>
                <w:sz w:val="24"/>
                <w:szCs w:val="24"/>
                <w:u w:val="single"/>
                <w:lang w:eastAsia="ru-RU"/>
              </w:rPr>
              <w:t xml:space="preserve">В целом в </w:t>
            </w:r>
            <w:r w:rsidRPr="00845A35">
              <w:rPr>
                <w:rFonts w:eastAsia="Times New Roman"/>
                <w:bCs w:val="0"/>
                <w:spacing w:val="-5"/>
                <w:sz w:val="24"/>
                <w:szCs w:val="24"/>
                <w:u w:val="single"/>
                <w:lang w:eastAsia="ru-RU"/>
              </w:rPr>
              <w:t>работе допускается:</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4"/>
                <w:sz w:val="24"/>
                <w:szCs w:val="24"/>
                <w:lang w:eastAsia="ru-RU"/>
              </w:rPr>
              <w:t xml:space="preserve">не более </w:t>
            </w:r>
            <w:r w:rsidRPr="00845A35">
              <w:rPr>
                <w:rFonts w:eastAsia="Times New Roman"/>
                <w:bCs w:val="0"/>
                <w:spacing w:val="-4"/>
                <w:sz w:val="24"/>
                <w:szCs w:val="24"/>
                <w:lang w:eastAsia="ru-RU"/>
              </w:rPr>
              <w:t>2 </w:t>
            </w:r>
            <w:r>
              <w:rPr>
                <w:rFonts w:eastAsia="Times New Roman"/>
                <w:bCs w:val="0"/>
                <w:i/>
                <w:iCs/>
                <w:spacing w:val="-4"/>
                <w:sz w:val="24"/>
                <w:szCs w:val="24"/>
                <w:lang w:eastAsia="ru-RU"/>
              </w:rPr>
              <w:t>недочётов</w:t>
            </w:r>
            <w:r w:rsidRPr="00845A35">
              <w:rPr>
                <w:rFonts w:eastAsia="Times New Roman"/>
                <w:bCs w:val="0"/>
                <w:i/>
                <w:iCs/>
                <w:spacing w:val="-4"/>
                <w:sz w:val="24"/>
                <w:szCs w:val="24"/>
                <w:lang w:eastAsia="ru-RU"/>
              </w:rPr>
              <w:t xml:space="preserve"> в содер</w:t>
            </w:r>
            <w:r w:rsidRPr="00845A35">
              <w:rPr>
                <w:rFonts w:eastAsia="Times New Roman"/>
                <w:bCs w:val="0"/>
                <w:i/>
                <w:iCs/>
                <w:spacing w:val="-4"/>
                <w:sz w:val="24"/>
                <w:szCs w:val="24"/>
                <w:lang w:eastAsia="ru-RU"/>
              </w:rPr>
              <w:softHyphen/>
            </w:r>
            <w:r w:rsidRPr="00845A35">
              <w:rPr>
                <w:rFonts w:eastAsia="Times New Roman"/>
                <w:bCs w:val="0"/>
                <w:i/>
                <w:iCs/>
                <w:spacing w:val="-3"/>
                <w:sz w:val="24"/>
                <w:szCs w:val="24"/>
                <w:lang w:eastAsia="ru-RU"/>
              </w:rPr>
              <w:t>жании</w:t>
            </w:r>
            <w:r>
              <w:rPr>
                <w:rFonts w:eastAsia="Times New Roman"/>
                <w:bCs w:val="0"/>
                <w:spacing w:val="-3"/>
                <w:sz w:val="24"/>
                <w:szCs w:val="24"/>
                <w:lang w:eastAsia="ru-RU"/>
              </w:rPr>
              <w:t xml:space="preserve"> – не более </w:t>
            </w:r>
            <w:r w:rsidRPr="00845A35">
              <w:rPr>
                <w:rFonts w:eastAsia="Times New Roman"/>
                <w:bCs w:val="0"/>
                <w:spacing w:val="-5"/>
                <w:sz w:val="24"/>
                <w:szCs w:val="24"/>
                <w:lang w:eastAsia="ru-RU"/>
              </w:rPr>
              <w:t>3-4 </w:t>
            </w:r>
            <w:r>
              <w:rPr>
                <w:rFonts w:eastAsia="Times New Roman"/>
                <w:bCs w:val="0"/>
                <w:i/>
                <w:iCs/>
                <w:sz w:val="24"/>
                <w:szCs w:val="24"/>
                <w:lang w:eastAsia="ru-RU"/>
              </w:rPr>
              <w:t>речевых недочё</w:t>
            </w:r>
            <w:r w:rsidRPr="00845A35">
              <w:rPr>
                <w:rFonts w:eastAsia="Times New Roman"/>
                <w:bCs w:val="0"/>
                <w:i/>
                <w:iCs/>
                <w:sz w:val="24"/>
                <w:szCs w:val="24"/>
                <w:lang w:eastAsia="ru-RU"/>
              </w:rPr>
              <w:t>тов</w:t>
            </w:r>
          </w:p>
        </w:tc>
        <w:tc>
          <w:tcPr>
            <w:tcW w:w="2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3"/>
                <w:sz w:val="24"/>
                <w:szCs w:val="24"/>
                <w:u w:val="single"/>
                <w:lang w:eastAsia="ru-RU"/>
              </w:rPr>
              <w:t>Допускается</w:t>
            </w:r>
            <w:r w:rsidRPr="00845A35">
              <w:rPr>
                <w:rFonts w:eastAsia="Times New Roman"/>
                <w:bCs w:val="0"/>
                <w:spacing w:val="-3"/>
                <w:sz w:val="24"/>
                <w:szCs w:val="24"/>
                <w:lang w:eastAsia="ru-RU"/>
              </w:rPr>
              <w:t>:</w:t>
            </w:r>
          </w:p>
          <w:p w:rsidR="00976CEE" w:rsidRPr="00845A35" w:rsidRDefault="00976CEE" w:rsidP="00B972D7">
            <w:pPr>
              <w:spacing w:line="234" w:lineRule="atLeast"/>
              <w:jc w:val="left"/>
              <w:rPr>
                <w:rFonts w:eastAsia="Times New Roman"/>
                <w:bCs w:val="0"/>
                <w:sz w:val="24"/>
                <w:szCs w:val="24"/>
                <w:lang w:eastAsia="ru-RU"/>
              </w:rPr>
            </w:pPr>
            <w:r w:rsidRPr="00845A35">
              <w:rPr>
                <w:rFonts w:eastAsia="Times New Roman"/>
                <w:bCs w:val="0"/>
                <w:spacing w:val="-7"/>
                <w:sz w:val="24"/>
                <w:szCs w:val="24"/>
                <w:lang w:eastAsia="ru-RU"/>
              </w:rPr>
              <w:t>2 </w:t>
            </w:r>
            <w:r w:rsidRPr="00845A35">
              <w:rPr>
                <w:rFonts w:eastAsia="Times New Roman"/>
                <w:bCs w:val="0"/>
                <w:spacing w:val="-2"/>
                <w:sz w:val="24"/>
                <w:szCs w:val="24"/>
                <w:lang w:eastAsia="ru-RU"/>
              </w:rPr>
              <w:t>– 2 – 0</w:t>
            </w:r>
            <w:r>
              <w:rPr>
                <w:rFonts w:eastAsia="Times New Roman"/>
                <w:bCs w:val="0"/>
                <w:spacing w:val="-2"/>
                <w:sz w:val="24"/>
                <w:szCs w:val="24"/>
                <w:lang w:eastAsia="ru-RU"/>
              </w:rPr>
              <w:t>,</w:t>
            </w:r>
          </w:p>
          <w:p w:rsidR="00976CEE" w:rsidRPr="00845A35" w:rsidRDefault="00976CEE" w:rsidP="00B972D7">
            <w:pPr>
              <w:spacing w:line="234" w:lineRule="atLeast"/>
              <w:ind w:left="432" w:firstLine="0"/>
              <w:jc w:val="left"/>
              <w:rPr>
                <w:rFonts w:eastAsia="Times New Roman"/>
                <w:bCs w:val="0"/>
                <w:sz w:val="24"/>
                <w:szCs w:val="24"/>
                <w:lang w:eastAsia="ru-RU"/>
              </w:rPr>
            </w:pPr>
            <w:r w:rsidRPr="00845A35">
              <w:rPr>
                <w:rFonts w:eastAsia="Times New Roman"/>
                <w:bCs w:val="0"/>
                <w:spacing w:val="-2"/>
                <w:sz w:val="24"/>
                <w:szCs w:val="24"/>
                <w:lang w:eastAsia="ru-RU"/>
              </w:rPr>
              <w:t>или </w:t>
            </w:r>
            <w:r w:rsidRPr="00845A35">
              <w:rPr>
                <w:rFonts w:eastAsia="Times New Roman"/>
                <w:bCs w:val="0"/>
                <w:spacing w:val="-7"/>
                <w:sz w:val="24"/>
                <w:szCs w:val="24"/>
                <w:lang w:eastAsia="ru-RU"/>
              </w:rPr>
              <w:t>1 </w:t>
            </w:r>
            <w:r w:rsidRPr="00845A35">
              <w:rPr>
                <w:rFonts w:eastAsia="Times New Roman"/>
                <w:bCs w:val="0"/>
                <w:spacing w:val="-2"/>
                <w:sz w:val="24"/>
                <w:szCs w:val="24"/>
                <w:lang w:eastAsia="ru-RU"/>
              </w:rPr>
              <w:t>– 3 – 0</w:t>
            </w:r>
            <w:r>
              <w:rPr>
                <w:rFonts w:eastAsia="Times New Roman"/>
                <w:bCs w:val="0"/>
                <w:spacing w:val="-2"/>
                <w:sz w:val="24"/>
                <w:szCs w:val="24"/>
                <w:lang w:eastAsia="ru-RU"/>
              </w:rPr>
              <w:t>,</w:t>
            </w:r>
          </w:p>
          <w:p w:rsidR="00976CEE" w:rsidRPr="00845A35" w:rsidRDefault="00976CEE" w:rsidP="00B972D7">
            <w:pPr>
              <w:spacing w:line="234" w:lineRule="atLeast"/>
              <w:ind w:left="432" w:firstLine="0"/>
              <w:jc w:val="left"/>
              <w:rPr>
                <w:rFonts w:eastAsia="Times New Roman"/>
                <w:bCs w:val="0"/>
                <w:sz w:val="24"/>
                <w:szCs w:val="24"/>
                <w:lang w:eastAsia="ru-RU"/>
              </w:rPr>
            </w:pPr>
            <w:r w:rsidRPr="00845A35">
              <w:rPr>
                <w:rFonts w:eastAsia="Times New Roman"/>
                <w:bCs w:val="0"/>
                <w:spacing w:val="-2"/>
                <w:sz w:val="24"/>
                <w:szCs w:val="24"/>
                <w:lang w:eastAsia="ru-RU"/>
              </w:rPr>
              <w:t>или </w:t>
            </w:r>
            <w:r w:rsidRPr="00845A35">
              <w:rPr>
                <w:rFonts w:eastAsia="Times New Roman"/>
                <w:bCs w:val="0"/>
                <w:spacing w:val="-7"/>
                <w:sz w:val="24"/>
                <w:szCs w:val="24"/>
                <w:lang w:eastAsia="ru-RU"/>
              </w:rPr>
              <w:t>0 </w:t>
            </w:r>
            <w:r w:rsidRPr="00845A35">
              <w:rPr>
                <w:rFonts w:eastAsia="Times New Roman"/>
                <w:bCs w:val="0"/>
                <w:spacing w:val="-2"/>
                <w:sz w:val="24"/>
                <w:szCs w:val="24"/>
                <w:lang w:eastAsia="ru-RU"/>
              </w:rPr>
              <w:t>– 4 – 2</w:t>
            </w:r>
          </w:p>
        </w:tc>
      </w:tr>
      <w:tr w:rsidR="00976CEE" w:rsidRPr="00845A35" w:rsidTr="00B972D7">
        <w:trPr>
          <w:trHeight w:val="434"/>
          <w:jc w:val="center"/>
        </w:trPr>
        <w:tc>
          <w:tcPr>
            <w:tcW w:w="24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Default="00976CEE" w:rsidP="00B972D7">
            <w:pPr>
              <w:pStyle w:val="msonormalbullet3gif"/>
              <w:spacing w:before="0" w:after="0"/>
              <w:contextualSpacing/>
              <w:jc w:val="both"/>
            </w:pPr>
            <w:r w:rsidRPr="00EB1135">
              <w:t xml:space="preserve">Базовый уровень </w:t>
            </w:r>
          </w:p>
          <w:p w:rsidR="00976CEE" w:rsidRPr="00EB1135" w:rsidRDefault="00976CEE" w:rsidP="00B972D7">
            <w:pPr>
              <w:pStyle w:val="msonormalbullet3gif"/>
              <w:spacing w:before="0" w:after="0"/>
              <w:contextualSpacing/>
              <w:jc w:val="both"/>
            </w:pPr>
            <w:r w:rsidRPr="00EB1135">
              <w:t>(Отметка «3»)</w:t>
            </w:r>
          </w:p>
        </w:tc>
        <w:tc>
          <w:tcPr>
            <w:tcW w:w="46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Default="00976CEE" w:rsidP="00B972D7">
            <w:pPr>
              <w:spacing w:line="234" w:lineRule="atLeast"/>
              <w:ind w:left="0" w:firstLine="0"/>
              <w:rPr>
                <w:rFonts w:eastAsia="Times New Roman"/>
                <w:bCs w:val="0"/>
                <w:sz w:val="24"/>
                <w:szCs w:val="24"/>
                <w:lang w:eastAsia="ru-RU"/>
              </w:rPr>
            </w:pPr>
            <w:r>
              <w:rPr>
                <w:rFonts w:eastAsia="Times New Roman"/>
                <w:bCs w:val="0"/>
                <w:spacing w:val="-8"/>
                <w:sz w:val="24"/>
                <w:szCs w:val="24"/>
                <w:lang w:eastAsia="ru-RU"/>
              </w:rPr>
              <w:t>1) в</w:t>
            </w:r>
            <w:r w:rsidRPr="00845A35">
              <w:rPr>
                <w:rFonts w:eastAsia="Times New Roman"/>
                <w:bCs w:val="0"/>
                <w:spacing w:val="-8"/>
                <w:sz w:val="24"/>
                <w:szCs w:val="24"/>
                <w:lang w:eastAsia="ru-RU"/>
              </w:rPr>
              <w:t xml:space="preserve"> работе допущены сущест</w:t>
            </w:r>
            <w:r>
              <w:rPr>
                <w:rFonts w:eastAsia="Times New Roman"/>
                <w:bCs w:val="0"/>
                <w:spacing w:val="-4"/>
                <w:sz w:val="24"/>
                <w:szCs w:val="24"/>
                <w:lang w:eastAsia="ru-RU"/>
              </w:rPr>
              <w:t xml:space="preserve">венные </w:t>
            </w:r>
            <w:r w:rsidRPr="00845A35">
              <w:rPr>
                <w:rFonts w:eastAsia="Times New Roman"/>
                <w:bCs w:val="0"/>
                <w:spacing w:val="-4"/>
                <w:sz w:val="24"/>
                <w:szCs w:val="24"/>
                <w:lang w:eastAsia="ru-RU"/>
              </w:rPr>
              <w:t>отклонения от темы</w:t>
            </w:r>
            <w:r>
              <w:rPr>
                <w:rFonts w:eastAsia="Times New Roman"/>
                <w:bCs w:val="0"/>
                <w:spacing w:val="-4"/>
                <w:sz w:val="24"/>
                <w:szCs w:val="24"/>
                <w:lang w:eastAsia="ru-RU"/>
              </w:rPr>
              <w:t>;</w:t>
            </w:r>
          </w:p>
          <w:p w:rsidR="00976CEE" w:rsidRDefault="00976CEE" w:rsidP="00B972D7">
            <w:pPr>
              <w:spacing w:line="234" w:lineRule="atLeast"/>
              <w:ind w:left="0" w:firstLine="0"/>
              <w:rPr>
                <w:rFonts w:eastAsia="Times New Roman"/>
                <w:bCs w:val="0"/>
                <w:sz w:val="24"/>
                <w:szCs w:val="24"/>
                <w:lang w:eastAsia="ru-RU"/>
              </w:rPr>
            </w:pPr>
            <w:r>
              <w:rPr>
                <w:rFonts w:eastAsia="Times New Roman"/>
                <w:bCs w:val="0"/>
                <w:sz w:val="24"/>
                <w:szCs w:val="24"/>
                <w:lang w:eastAsia="ru-RU"/>
              </w:rPr>
              <w:t>2) р</w:t>
            </w:r>
            <w:r w:rsidRPr="00845A35">
              <w:rPr>
                <w:rFonts w:eastAsia="Times New Roman"/>
                <w:bCs w:val="0"/>
                <w:sz w:val="24"/>
                <w:szCs w:val="24"/>
                <w:lang w:eastAsia="ru-RU"/>
              </w:rPr>
              <w:t>абота достоверна в глав</w:t>
            </w:r>
            <w:r w:rsidRPr="00845A35">
              <w:rPr>
                <w:rFonts w:eastAsia="Times New Roman"/>
                <w:bCs w:val="0"/>
                <w:spacing w:val="7"/>
                <w:sz w:val="24"/>
                <w:szCs w:val="24"/>
                <w:lang w:eastAsia="ru-RU"/>
              </w:rPr>
              <w:t>ном, но в ней имеются от</w:t>
            </w:r>
            <w:r w:rsidRPr="00845A35">
              <w:rPr>
                <w:rFonts w:eastAsia="Times New Roman"/>
                <w:bCs w:val="0"/>
                <w:spacing w:val="-2"/>
                <w:sz w:val="24"/>
                <w:szCs w:val="24"/>
                <w:lang w:eastAsia="ru-RU"/>
              </w:rPr>
              <w:t>дельные фактические неточ</w:t>
            </w:r>
            <w:r w:rsidRPr="00845A35">
              <w:rPr>
                <w:rFonts w:eastAsia="Times New Roman"/>
                <w:bCs w:val="0"/>
                <w:spacing w:val="-5"/>
                <w:sz w:val="24"/>
                <w:szCs w:val="24"/>
                <w:lang w:eastAsia="ru-RU"/>
              </w:rPr>
              <w:t>ности</w:t>
            </w:r>
            <w:r>
              <w:rPr>
                <w:rFonts w:eastAsia="Times New Roman"/>
                <w:bCs w:val="0"/>
                <w:spacing w:val="-5"/>
                <w:sz w:val="24"/>
                <w:szCs w:val="24"/>
                <w:lang w:eastAsia="ru-RU"/>
              </w:rPr>
              <w:t>;</w:t>
            </w:r>
          </w:p>
          <w:p w:rsidR="00976CEE" w:rsidRDefault="00976CEE" w:rsidP="00B972D7">
            <w:pPr>
              <w:spacing w:line="234" w:lineRule="atLeast"/>
              <w:ind w:left="0" w:firstLine="0"/>
              <w:rPr>
                <w:rFonts w:eastAsia="Times New Roman"/>
                <w:bCs w:val="0"/>
                <w:sz w:val="24"/>
                <w:szCs w:val="24"/>
                <w:lang w:eastAsia="ru-RU"/>
              </w:rPr>
            </w:pPr>
            <w:r>
              <w:rPr>
                <w:rFonts w:eastAsia="Times New Roman"/>
                <w:bCs w:val="0"/>
                <w:spacing w:val="1"/>
                <w:sz w:val="24"/>
                <w:szCs w:val="24"/>
                <w:lang w:eastAsia="ru-RU"/>
              </w:rPr>
              <w:t>3)д</w:t>
            </w:r>
            <w:r w:rsidRPr="00845A35">
              <w:rPr>
                <w:rFonts w:eastAsia="Times New Roman"/>
                <w:bCs w:val="0"/>
                <w:spacing w:val="1"/>
                <w:sz w:val="24"/>
                <w:szCs w:val="24"/>
                <w:lang w:eastAsia="ru-RU"/>
              </w:rPr>
              <w:t>опущены отдельные на</w:t>
            </w:r>
            <w:r w:rsidRPr="00845A35">
              <w:rPr>
                <w:rFonts w:eastAsia="Times New Roman"/>
                <w:bCs w:val="0"/>
                <w:spacing w:val="1"/>
                <w:sz w:val="24"/>
                <w:szCs w:val="24"/>
                <w:lang w:eastAsia="ru-RU"/>
              </w:rPr>
              <w:softHyphen/>
            </w:r>
            <w:r w:rsidRPr="00845A35">
              <w:rPr>
                <w:rFonts w:eastAsia="Times New Roman"/>
                <w:bCs w:val="0"/>
                <w:spacing w:val="-3"/>
                <w:sz w:val="24"/>
                <w:szCs w:val="24"/>
                <w:lang w:eastAsia="ru-RU"/>
              </w:rPr>
              <w:t>рушения   последовательнос</w:t>
            </w:r>
            <w:r w:rsidRPr="00845A35">
              <w:rPr>
                <w:rFonts w:eastAsia="Times New Roman"/>
                <w:bCs w:val="0"/>
                <w:sz w:val="24"/>
                <w:szCs w:val="24"/>
                <w:lang w:eastAsia="ru-RU"/>
              </w:rPr>
              <w:t>ти изложения</w:t>
            </w:r>
            <w:r>
              <w:rPr>
                <w:rFonts w:eastAsia="Times New Roman"/>
                <w:bCs w:val="0"/>
                <w:sz w:val="24"/>
                <w:szCs w:val="24"/>
                <w:lang w:eastAsia="ru-RU"/>
              </w:rPr>
              <w:t>;</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z w:val="24"/>
                <w:szCs w:val="24"/>
                <w:lang w:eastAsia="ru-RU"/>
              </w:rPr>
              <w:t>4)б</w:t>
            </w:r>
            <w:r w:rsidRPr="00845A35">
              <w:rPr>
                <w:rFonts w:eastAsia="Times New Roman"/>
                <w:bCs w:val="0"/>
                <w:spacing w:val="-2"/>
                <w:sz w:val="24"/>
                <w:szCs w:val="24"/>
                <w:lang w:eastAsia="ru-RU"/>
              </w:rPr>
              <w:t>еден  словарь</w:t>
            </w:r>
            <w:r>
              <w:rPr>
                <w:rFonts w:eastAsia="Times New Roman"/>
                <w:bCs w:val="0"/>
                <w:spacing w:val="-2"/>
                <w:sz w:val="24"/>
                <w:szCs w:val="24"/>
                <w:lang w:eastAsia="ru-RU"/>
              </w:rPr>
              <w:t xml:space="preserve">, </w:t>
            </w:r>
            <w:r w:rsidRPr="00845A35">
              <w:rPr>
                <w:rFonts w:eastAsia="Times New Roman"/>
                <w:bCs w:val="0"/>
                <w:spacing w:val="-2"/>
                <w:sz w:val="24"/>
                <w:szCs w:val="24"/>
                <w:lang w:eastAsia="ru-RU"/>
              </w:rPr>
              <w:t>однооб</w:t>
            </w:r>
            <w:r w:rsidRPr="00845A35">
              <w:rPr>
                <w:rFonts w:eastAsia="Times New Roman"/>
                <w:bCs w:val="0"/>
                <w:spacing w:val="-3"/>
                <w:sz w:val="24"/>
                <w:szCs w:val="24"/>
                <w:lang w:eastAsia="ru-RU"/>
              </w:rPr>
              <w:t>разны  употребляемые син</w:t>
            </w:r>
            <w:r w:rsidRPr="00845A35">
              <w:rPr>
                <w:rFonts w:eastAsia="Times New Roman"/>
                <w:bCs w:val="0"/>
                <w:spacing w:val="-1"/>
                <w:sz w:val="24"/>
                <w:szCs w:val="24"/>
                <w:lang w:eastAsia="ru-RU"/>
              </w:rPr>
              <w:t>таксические конструкции, </w:t>
            </w:r>
            <w:r>
              <w:rPr>
                <w:rFonts w:eastAsia="Times New Roman"/>
                <w:bCs w:val="0"/>
                <w:spacing w:val="-2"/>
                <w:sz w:val="24"/>
                <w:szCs w:val="24"/>
                <w:lang w:eastAsia="ru-RU"/>
              </w:rPr>
              <w:t xml:space="preserve">встречается </w:t>
            </w:r>
            <w:r w:rsidRPr="00845A35">
              <w:rPr>
                <w:rFonts w:eastAsia="Times New Roman"/>
                <w:bCs w:val="0"/>
                <w:spacing w:val="-2"/>
                <w:sz w:val="24"/>
                <w:szCs w:val="24"/>
                <w:lang w:eastAsia="ru-RU"/>
              </w:rPr>
              <w:t>неправильное </w:t>
            </w:r>
            <w:r w:rsidRPr="00845A35">
              <w:rPr>
                <w:rFonts w:eastAsia="Times New Roman"/>
                <w:bCs w:val="0"/>
                <w:spacing w:val="-5"/>
                <w:sz w:val="24"/>
                <w:szCs w:val="24"/>
                <w:lang w:eastAsia="ru-RU"/>
              </w:rPr>
              <w:t>словоупотребление</w:t>
            </w:r>
            <w:r>
              <w:rPr>
                <w:rFonts w:eastAsia="Times New Roman"/>
                <w:bCs w:val="0"/>
                <w:spacing w:val="-5"/>
                <w:sz w:val="24"/>
                <w:szCs w:val="24"/>
                <w:lang w:eastAsia="ru-RU"/>
              </w:rPr>
              <w:t>;</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4"/>
                <w:sz w:val="24"/>
                <w:szCs w:val="24"/>
                <w:lang w:eastAsia="ru-RU"/>
              </w:rPr>
              <w:t>5) с</w:t>
            </w:r>
            <w:r w:rsidRPr="00845A35">
              <w:rPr>
                <w:rFonts w:eastAsia="Times New Roman"/>
                <w:bCs w:val="0"/>
                <w:spacing w:val="-4"/>
                <w:sz w:val="24"/>
                <w:szCs w:val="24"/>
                <w:lang w:eastAsia="ru-RU"/>
              </w:rPr>
              <w:t>тиль работы не отличает</w:t>
            </w:r>
            <w:r w:rsidRPr="00845A35">
              <w:rPr>
                <w:rFonts w:eastAsia="Times New Roman"/>
                <w:bCs w:val="0"/>
                <w:spacing w:val="1"/>
                <w:sz w:val="24"/>
                <w:szCs w:val="24"/>
                <w:lang w:eastAsia="ru-RU"/>
              </w:rPr>
              <w:t>ся единством, речь недоста</w:t>
            </w:r>
            <w:r w:rsidRPr="00845A35">
              <w:rPr>
                <w:rFonts w:eastAsia="Times New Roman"/>
                <w:bCs w:val="0"/>
                <w:spacing w:val="1"/>
                <w:sz w:val="24"/>
                <w:szCs w:val="24"/>
                <w:lang w:eastAsia="ru-RU"/>
              </w:rPr>
              <w:softHyphen/>
            </w:r>
            <w:r w:rsidRPr="00845A35">
              <w:rPr>
                <w:rFonts w:eastAsia="Times New Roman"/>
                <w:bCs w:val="0"/>
                <w:spacing w:val="-1"/>
                <w:sz w:val="24"/>
                <w:szCs w:val="24"/>
                <w:lang w:eastAsia="ru-RU"/>
              </w:rPr>
              <w:t>точно выразительна.</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5"/>
                <w:sz w:val="24"/>
                <w:szCs w:val="24"/>
                <w:u w:val="single"/>
                <w:lang w:eastAsia="ru-RU"/>
              </w:rPr>
              <w:t xml:space="preserve">В целом в </w:t>
            </w:r>
            <w:r w:rsidRPr="00845A35">
              <w:rPr>
                <w:rFonts w:eastAsia="Times New Roman"/>
                <w:bCs w:val="0"/>
                <w:spacing w:val="-5"/>
                <w:sz w:val="24"/>
                <w:szCs w:val="24"/>
                <w:u w:val="single"/>
                <w:lang w:eastAsia="ru-RU"/>
              </w:rPr>
              <w:t>работе допускается</w:t>
            </w:r>
            <w:r w:rsidRPr="00845A35">
              <w:rPr>
                <w:rFonts w:eastAsia="Times New Roman"/>
                <w:bCs w:val="0"/>
                <w:spacing w:val="-5"/>
                <w:sz w:val="24"/>
                <w:szCs w:val="24"/>
                <w:lang w:eastAsia="ru-RU"/>
              </w:rPr>
              <w:t>:</w:t>
            </w:r>
          </w:p>
          <w:p w:rsidR="00976CEE" w:rsidRPr="00845A35" w:rsidRDefault="00976CEE" w:rsidP="00B972D7">
            <w:pPr>
              <w:spacing w:line="234" w:lineRule="atLeast"/>
              <w:ind w:left="0" w:firstLine="0"/>
              <w:rPr>
                <w:rFonts w:eastAsia="Times New Roman"/>
                <w:bCs w:val="0"/>
                <w:sz w:val="24"/>
                <w:szCs w:val="24"/>
                <w:lang w:eastAsia="ru-RU"/>
              </w:rPr>
            </w:pPr>
            <w:r w:rsidRPr="00845A35">
              <w:rPr>
                <w:rFonts w:eastAsia="Times New Roman"/>
                <w:bCs w:val="0"/>
                <w:spacing w:val="-4"/>
                <w:sz w:val="24"/>
                <w:szCs w:val="24"/>
                <w:lang w:eastAsia="ru-RU"/>
              </w:rPr>
              <w:t>4 </w:t>
            </w:r>
            <w:r>
              <w:rPr>
                <w:rFonts w:eastAsia="Times New Roman"/>
                <w:bCs w:val="0"/>
                <w:i/>
                <w:iCs/>
                <w:spacing w:val="-4"/>
                <w:sz w:val="24"/>
                <w:szCs w:val="24"/>
                <w:lang w:eastAsia="ru-RU"/>
              </w:rPr>
              <w:t>недочё</w:t>
            </w:r>
            <w:r w:rsidRPr="00845A35">
              <w:rPr>
                <w:rFonts w:eastAsia="Times New Roman"/>
                <w:bCs w:val="0"/>
                <w:i/>
                <w:iCs/>
                <w:spacing w:val="-4"/>
                <w:sz w:val="24"/>
                <w:szCs w:val="24"/>
                <w:lang w:eastAsia="ru-RU"/>
              </w:rPr>
              <w:t>та в содер</w:t>
            </w:r>
            <w:r w:rsidRPr="00845A35">
              <w:rPr>
                <w:rFonts w:eastAsia="Times New Roman"/>
                <w:bCs w:val="0"/>
                <w:i/>
                <w:iCs/>
                <w:spacing w:val="-4"/>
                <w:sz w:val="24"/>
                <w:szCs w:val="24"/>
                <w:lang w:eastAsia="ru-RU"/>
              </w:rPr>
              <w:softHyphen/>
            </w:r>
            <w:r w:rsidRPr="00845A35">
              <w:rPr>
                <w:rFonts w:eastAsia="Times New Roman"/>
                <w:bCs w:val="0"/>
                <w:i/>
                <w:iCs/>
                <w:spacing w:val="-3"/>
                <w:sz w:val="24"/>
                <w:szCs w:val="24"/>
                <w:lang w:eastAsia="ru-RU"/>
              </w:rPr>
              <w:t>жании</w:t>
            </w:r>
            <w:r>
              <w:rPr>
                <w:rFonts w:eastAsia="Times New Roman"/>
                <w:bCs w:val="0"/>
                <w:spacing w:val="-3"/>
                <w:sz w:val="24"/>
                <w:szCs w:val="24"/>
                <w:lang w:eastAsia="ru-RU"/>
              </w:rPr>
              <w:t xml:space="preserve"> – </w:t>
            </w:r>
            <w:r w:rsidRPr="00845A35">
              <w:rPr>
                <w:rFonts w:eastAsia="Times New Roman"/>
                <w:bCs w:val="0"/>
                <w:spacing w:val="-5"/>
                <w:sz w:val="24"/>
                <w:szCs w:val="24"/>
                <w:lang w:eastAsia="ru-RU"/>
              </w:rPr>
              <w:t>5 </w:t>
            </w:r>
            <w:r>
              <w:rPr>
                <w:rFonts w:eastAsia="Times New Roman"/>
                <w:bCs w:val="0"/>
                <w:i/>
                <w:iCs/>
                <w:sz w:val="24"/>
                <w:szCs w:val="24"/>
                <w:lang w:eastAsia="ru-RU"/>
              </w:rPr>
              <w:t>речевых недочё</w:t>
            </w:r>
            <w:r w:rsidRPr="00845A35">
              <w:rPr>
                <w:rFonts w:eastAsia="Times New Roman"/>
                <w:bCs w:val="0"/>
                <w:i/>
                <w:iCs/>
                <w:sz w:val="24"/>
                <w:szCs w:val="24"/>
                <w:lang w:eastAsia="ru-RU"/>
              </w:rPr>
              <w:t>тов</w:t>
            </w:r>
          </w:p>
        </w:tc>
        <w:tc>
          <w:tcPr>
            <w:tcW w:w="2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3"/>
                <w:sz w:val="24"/>
                <w:szCs w:val="24"/>
                <w:u w:val="single"/>
                <w:lang w:eastAsia="ru-RU"/>
              </w:rPr>
              <w:t>Допускается</w:t>
            </w:r>
            <w:r w:rsidRPr="00845A35">
              <w:rPr>
                <w:rFonts w:eastAsia="Times New Roman"/>
                <w:bCs w:val="0"/>
                <w:spacing w:val="-3"/>
                <w:sz w:val="24"/>
                <w:szCs w:val="24"/>
                <w:lang w:eastAsia="ru-RU"/>
              </w:rPr>
              <w:t>:</w:t>
            </w:r>
          </w:p>
          <w:p w:rsidR="00976CEE" w:rsidRPr="00845A35" w:rsidRDefault="00976CEE" w:rsidP="00B972D7">
            <w:pPr>
              <w:spacing w:line="234" w:lineRule="atLeast"/>
              <w:jc w:val="left"/>
              <w:rPr>
                <w:rFonts w:eastAsia="Times New Roman"/>
                <w:bCs w:val="0"/>
                <w:sz w:val="24"/>
                <w:szCs w:val="24"/>
                <w:lang w:eastAsia="ru-RU"/>
              </w:rPr>
            </w:pPr>
            <w:r w:rsidRPr="00845A35">
              <w:rPr>
                <w:rFonts w:eastAsia="Times New Roman"/>
                <w:bCs w:val="0"/>
                <w:spacing w:val="-7"/>
                <w:sz w:val="24"/>
                <w:szCs w:val="24"/>
                <w:lang w:eastAsia="ru-RU"/>
              </w:rPr>
              <w:t> 4 </w:t>
            </w:r>
            <w:r w:rsidRPr="00845A35">
              <w:rPr>
                <w:rFonts w:eastAsia="Times New Roman"/>
                <w:bCs w:val="0"/>
                <w:spacing w:val="-2"/>
                <w:sz w:val="24"/>
                <w:szCs w:val="24"/>
                <w:lang w:eastAsia="ru-RU"/>
              </w:rPr>
              <w:t>– 4 – 0</w:t>
            </w:r>
          </w:p>
          <w:p w:rsidR="00976CEE" w:rsidRPr="00845A35" w:rsidRDefault="00976CEE" w:rsidP="00B972D7">
            <w:pPr>
              <w:spacing w:line="234" w:lineRule="atLeast"/>
              <w:ind w:left="432" w:firstLine="0"/>
              <w:jc w:val="left"/>
              <w:rPr>
                <w:rFonts w:eastAsia="Times New Roman"/>
                <w:bCs w:val="0"/>
                <w:sz w:val="24"/>
                <w:szCs w:val="24"/>
                <w:lang w:eastAsia="ru-RU"/>
              </w:rPr>
            </w:pPr>
            <w:r w:rsidRPr="00845A35">
              <w:rPr>
                <w:rFonts w:eastAsia="Times New Roman"/>
                <w:bCs w:val="0"/>
                <w:spacing w:val="-2"/>
                <w:sz w:val="24"/>
                <w:szCs w:val="24"/>
                <w:lang w:eastAsia="ru-RU"/>
              </w:rPr>
              <w:t>или  </w:t>
            </w:r>
            <w:r w:rsidRPr="00845A35">
              <w:rPr>
                <w:rFonts w:eastAsia="Times New Roman"/>
                <w:bCs w:val="0"/>
                <w:spacing w:val="-7"/>
                <w:sz w:val="24"/>
                <w:szCs w:val="24"/>
                <w:lang w:eastAsia="ru-RU"/>
              </w:rPr>
              <w:t>3 </w:t>
            </w:r>
            <w:r w:rsidRPr="00845A35">
              <w:rPr>
                <w:rFonts w:eastAsia="Times New Roman"/>
                <w:bCs w:val="0"/>
                <w:spacing w:val="-2"/>
                <w:sz w:val="24"/>
                <w:szCs w:val="24"/>
                <w:lang w:eastAsia="ru-RU"/>
              </w:rPr>
              <w:t>– 5 – 0</w:t>
            </w:r>
          </w:p>
          <w:p w:rsidR="00976CEE" w:rsidRPr="00845A35" w:rsidRDefault="00976CEE" w:rsidP="00B972D7">
            <w:pPr>
              <w:spacing w:line="234" w:lineRule="atLeast"/>
              <w:ind w:left="0" w:firstLine="0"/>
              <w:jc w:val="left"/>
              <w:rPr>
                <w:rFonts w:eastAsia="Times New Roman"/>
                <w:bCs w:val="0"/>
                <w:sz w:val="24"/>
                <w:szCs w:val="24"/>
                <w:lang w:eastAsia="ru-RU"/>
              </w:rPr>
            </w:pPr>
            <w:r w:rsidRPr="00845A35">
              <w:rPr>
                <w:rFonts w:eastAsia="Times New Roman"/>
                <w:bCs w:val="0"/>
                <w:spacing w:val="-2"/>
                <w:sz w:val="24"/>
                <w:szCs w:val="24"/>
                <w:lang w:eastAsia="ru-RU"/>
              </w:rPr>
              <w:t>        или  </w:t>
            </w:r>
            <w:r w:rsidRPr="00845A35">
              <w:rPr>
                <w:rFonts w:eastAsia="Times New Roman"/>
                <w:bCs w:val="0"/>
                <w:spacing w:val="-7"/>
                <w:sz w:val="24"/>
                <w:szCs w:val="24"/>
                <w:lang w:eastAsia="ru-RU"/>
              </w:rPr>
              <w:t>0 </w:t>
            </w:r>
            <w:r w:rsidRPr="00845A35">
              <w:rPr>
                <w:rFonts w:eastAsia="Times New Roman"/>
                <w:bCs w:val="0"/>
                <w:spacing w:val="-2"/>
                <w:sz w:val="24"/>
                <w:szCs w:val="24"/>
                <w:lang w:eastAsia="ru-RU"/>
              </w:rPr>
              <w:t xml:space="preserve">– 7 – </w:t>
            </w:r>
            <w:r>
              <w:rPr>
                <w:rFonts w:eastAsia="Times New Roman"/>
                <w:bCs w:val="0"/>
                <w:spacing w:val="-2"/>
                <w:sz w:val="24"/>
                <w:szCs w:val="24"/>
                <w:lang w:eastAsia="ru-RU"/>
              </w:rPr>
              <w:t>0</w:t>
            </w:r>
          </w:p>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pacing w:line="234" w:lineRule="atLeast"/>
              <w:ind w:left="0" w:firstLine="0"/>
              <w:jc w:val="center"/>
              <w:rPr>
                <w:rFonts w:eastAsia="Times New Roman"/>
                <w:bCs w:val="0"/>
                <w:sz w:val="24"/>
                <w:szCs w:val="24"/>
                <w:lang w:eastAsia="ru-RU"/>
              </w:rPr>
            </w:pPr>
          </w:p>
        </w:tc>
      </w:tr>
      <w:tr w:rsidR="00976CEE" w:rsidRPr="00845A35" w:rsidTr="00B972D7">
        <w:trPr>
          <w:trHeight w:val="421"/>
          <w:jc w:val="center"/>
        </w:trPr>
        <w:tc>
          <w:tcPr>
            <w:tcW w:w="24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pStyle w:val="msonormalbullet3gif"/>
              <w:spacing w:before="0" w:after="0"/>
              <w:contextualSpacing/>
              <w:jc w:val="both"/>
            </w:pPr>
            <w:r w:rsidRPr="00EB1135">
              <w:t xml:space="preserve">Низкий уровень </w:t>
            </w:r>
          </w:p>
          <w:p w:rsidR="00976CEE" w:rsidRPr="00EB1135" w:rsidRDefault="00976CEE" w:rsidP="00B972D7">
            <w:pPr>
              <w:pStyle w:val="msonormalbullet3gif"/>
              <w:spacing w:before="0" w:after="0"/>
              <w:contextualSpacing/>
              <w:jc w:val="both"/>
            </w:pPr>
            <w:r w:rsidRPr="00EB1135">
              <w:t>(Отметка «2»)</w:t>
            </w:r>
          </w:p>
        </w:tc>
        <w:tc>
          <w:tcPr>
            <w:tcW w:w="46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2"/>
                <w:sz w:val="24"/>
                <w:szCs w:val="24"/>
                <w:lang w:eastAsia="ru-RU"/>
              </w:rPr>
              <w:t>1)  р</w:t>
            </w:r>
            <w:r w:rsidRPr="00845A35">
              <w:rPr>
                <w:rFonts w:eastAsia="Times New Roman"/>
                <w:bCs w:val="0"/>
                <w:spacing w:val="-2"/>
                <w:sz w:val="24"/>
                <w:szCs w:val="24"/>
                <w:lang w:eastAsia="ru-RU"/>
              </w:rPr>
              <w:t>абота не соответствует </w:t>
            </w:r>
            <w:r w:rsidRPr="00845A35">
              <w:rPr>
                <w:rFonts w:eastAsia="Times New Roman"/>
                <w:bCs w:val="0"/>
                <w:spacing w:val="-5"/>
                <w:sz w:val="24"/>
                <w:szCs w:val="24"/>
                <w:lang w:eastAsia="ru-RU"/>
              </w:rPr>
              <w:t>теме</w:t>
            </w:r>
            <w:r>
              <w:rPr>
                <w:rFonts w:eastAsia="Times New Roman"/>
                <w:bCs w:val="0"/>
                <w:spacing w:val="-5"/>
                <w:sz w:val="24"/>
                <w:szCs w:val="24"/>
                <w:lang w:eastAsia="ru-RU"/>
              </w:rPr>
              <w:t>;</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3"/>
                <w:sz w:val="24"/>
                <w:szCs w:val="24"/>
                <w:lang w:eastAsia="ru-RU"/>
              </w:rPr>
              <w:t>2) д</w:t>
            </w:r>
            <w:r w:rsidRPr="00845A35">
              <w:rPr>
                <w:rFonts w:eastAsia="Times New Roman"/>
                <w:bCs w:val="0"/>
                <w:spacing w:val="-3"/>
                <w:sz w:val="24"/>
                <w:szCs w:val="24"/>
                <w:lang w:eastAsia="ru-RU"/>
              </w:rPr>
              <w:t>опущено много фактиче</w:t>
            </w:r>
            <w:r w:rsidRPr="00845A35">
              <w:rPr>
                <w:rFonts w:eastAsia="Times New Roman"/>
                <w:bCs w:val="0"/>
                <w:spacing w:val="-2"/>
                <w:sz w:val="24"/>
                <w:szCs w:val="24"/>
                <w:lang w:eastAsia="ru-RU"/>
              </w:rPr>
              <w:t>ских неточностей</w:t>
            </w:r>
            <w:r>
              <w:rPr>
                <w:rFonts w:eastAsia="Times New Roman"/>
                <w:bCs w:val="0"/>
                <w:spacing w:val="-2"/>
                <w:sz w:val="24"/>
                <w:szCs w:val="24"/>
                <w:lang w:eastAsia="ru-RU"/>
              </w:rPr>
              <w:t>;</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1"/>
                <w:sz w:val="24"/>
                <w:szCs w:val="24"/>
                <w:lang w:eastAsia="ru-RU"/>
              </w:rPr>
              <w:t>3) н</w:t>
            </w:r>
            <w:r w:rsidRPr="00845A35">
              <w:rPr>
                <w:rFonts w:eastAsia="Times New Roman"/>
                <w:bCs w:val="0"/>
                <w:spacing w:val="-1"/>
                <w:sz w:val="24"/>
                <w:szCs w:val="24"/>
                <w:lang w:eastAsia="ru-RU"/>
              </w:rPr>
              <w:t>арушена последователь</w:t>
            </w:r>
            <w:r w:rsidRPr="00845A35">
              <w:rPr>
                <w:rFonts w:eastAsia="Times New Roman"/>
                <w:bCs w:val="0"/>
                <w:spacing w:val="1"/>
                <w:sz w:val="24"/>
                <w:szCs w:val="24"/>
                <w:lang w:eastAsia="ru-RU"/>
              </w:rPr>
              <w:t>ность изложения мыслей во </w:t>
            </w:r>
            <w:r w:rsidRPr="00845A35">
              <w:rPr>
                <w:rFonts w:eastAsia="Times New Roman"/>
                <w:bCs w:val="0"/>
                <w:spacing w:val="-1"/>
                <w:sz w:val="24"/>
                <w:szCs w:val="24"/>
                <w:lang w:eastAsia="ru-RU"/>
              </w:rPr>
              <w:t>всех частях работы, отсутст</w:t>
            </w:r>
            <w:r w:rsidRPr="00845A35">
              <w:rPr>
                <w:rFonts w:eastAsia="Times New Roman"/>
                <w:bCs w:val="0"/>
                <w:sz w:val="24"/>
                <w:szCs w:val="24"/>
                <w:lang w:eastAsia="ru-RU"/>
              </w:rPr>
              <w:t>вует связь между ними, час</w:t>
            </w:r>
            <w:r w:rsidRPr="00845A35">
              <w:rPr>
                <w:rFonts w:eastAsia="Times New Roman"/>
                <w:bCs w:val="0"/>
                <w:spacing w:val="-2"/>
                <w:sz w:val="24"/>
                <w:szCs w:val="24"/>
                <w:lang w:eastAsia="ru-RU"/>
              </w:rPr>
              <w:t>ты  случаи  неправильного</w:t>
            </w:r>
            <w:r>
              <w:rPr>
                <w:rFonts w:eastAsia="Times New Roman"/>
                <w:bCs w:val="0"/>
                <w:spacing w:val="-2"/>
                <w:sz w:val="24"/>
                <w:szCs w:val="24"/>
                <w:lang w:eastAsia="ru-RU"/>
              </w:rPr>
              <w:t xml:space="preserve"> </w:t>
            </w:r>
            <w:r w:rsidRPr="00845A35">
              <w:rPr>
                <w:rFonts w:eastAsia="Times New Roman"/>
                <w:bCs w:val="0"/>
                <w:spacing w:val="-4"/>
                <w:sz w:val="24"/>
                <w:szCs w:val="24"/>
                <w:lang w:eastAsia="ru-RU"/>
              </w:rPr>
              <w:t>словоупотребления</w:t>
            </w:r>
            <w:r>
              <w:rPr>
                <w:rFonts w:eastAsia="Times New Roman"/>
                <w:bCs w:val="0"/>
                <w:spacing w:val="-4"/>
                <w:sz w:val="24"/>
                <w:szCs w:val="24"/>
                <w:lang w:eastAsia="ru-RU"/>
              </w:rPr>
              <w:t>;</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1"/>
                <w:sz w:val="24"/>
                <w:szCs w:val="24"/>
                <w:lang w:eastAsia="ru-RU"/>
              </w:rPr>
              <w:t>4) к</w:t>
            </w:r>
            <w:r w:rsidRPr="00845A35">
              <w:rPr>
                <w:rFonts w:eastAsia="Times New Roman"/>
                <w:bCs w:val="0"/>
                <w:spacing w:val="-1"/>
                <w:sz w:val="24"/>
                <w:szCs w:val="24"/>
                <w:lang w:eastAsia="ru-RU"/>
              </w:rPr>
              <w:t>райне беден словарь, ра</w:t>
            </w:r>
            <w:r w:rsidRPr="00845A35">
              <w:rPr>
                <w:rFonts w:eastAsia="Times New Roman"/>
                <w:bCs w:val="0"/>
                <w:spacing w:val="-3"/>
                <w:sz w:val="24"/>
                <w:szCs w:val="24"/>
                <w:lang w:eastAsia="ru-RU"/>
              </w:rPr>
              <w:t>бота написана короткими од</w:t>
            </w:r>
            <w:r w:rsidRPr="00845A35">
              <w:rPr>
                <w:rFonts w:eastAsia="Times New Roman"/>
                <w:bCs w:val="0"/>
                <w:spacing w:val="1"/>
                <w:sz w:val="24"/>
                <w:szCs w:val="24"/>
                <w:lang w:eastAsia="ru-RU"/>
              </w:rPr>
              <w:t>нотипн</w:t>
            </w:r>
            <w:r>
              <w:rPr>
                <w:rFonts w:eastAsia="Times New Roman"/>
                <w:bCs w:val="0"/>
                <w:spacing w:val="1"/>
                <w:sz w:val="24"/>
                <w:szCs w:val="24"/>
                <w:lang w:eastAsia="ru-RU"/>
              </w:rPr>
              <w:t xml:space="preserve">ыми </w:t>
            </w:r>
            <w:r w:rsidRPr="00845A35">
              <w:rPr>
                <w:rFonts w:eastAsia="Times New Roman"/>
                <w:bCs w:val="0"/>
                <w:spacing w:val="1"/>
                <w:sz w:val="24"/>
                <w:szCs w:val="24"/>
                <w:lang w:eastAsia="ru-RU"/>
              </w:rPr>
              <w:t>предложениями </w:t>
            </w:r>
            <w:r w:rsidRPr="00845A35">
              <w:rPr>
                <w:rFonts w:eastAsia="Times New Roman"/>
                <w:bCs w:val="0"/>
                <w:spacing w:val="-2"/>
                <w:sz w:val="24"/>
                <w:szCs w:val="24"/>
                <w:lang w:eastAsia="ru-RU"/>
              </w:rPr>
              <w:t xml:space="preserve">со слабовыраженной </w:t>
            </w:r>
            <w:r w:rsidRPr="00845A35">
              <w:rPr>
                <w:rFonts w:eastAsia="Times New Roman"/>
                <w:bCs w:val="0"/>
                <w:spacing w:val="-2"/>
                <w:sz w:val="24"/>
                <w:szCs w:val="24"/>
                <w:lang w:eastAsia="ru-RU"/>
              </w:rPr>
              <w:lastRenderedPageBreak/>
              <w:t>связью </w:t>
            </w:r>
            <w:r w:rsidRPr="00845A35">
              <w:rPr>
                <w:rFonts w:eastAsia="Times New Roman"/>
                <w:bCs w:val="0"/>
                <w:spacing w:val="6"/>
                <w:sz w:val="24"/>
                <w:szCs w:val="24"/>
                <w:lang w:eastAsia="ru-RU"/>
              </w:rPr>
              <w:t>между ними, часты случаи </w:t>
            </w:r>
            <w:r w:rsidRPr="00845A35">
              <w:rPr>
                <w:rFonts w:eastAsia="Times New Roman"/>
                <w:bCs w:val="0"/>
                <w:spacing w:val="-6"/>
                <w:sz w:val="24"/>
                <w:szCs w:val="24"/>
                <w:lang w:eastAsia="ru-RU"/>
              </w:rPr>
              <w:t>неправильного словоупотреб</w:t>
            </w:r>
            <w:r w:rsidRPr="00845A35">
              <w:rPr>
                <w:rFonts w:eastAsia="Times New Roman"/>
                <w:bCs w:val="0"/>
                <w:spacing w:val="1"/>
                <w:sz w:val="24"/>
                <w:szCs w:val="24"/>
                <w:lang w:eastAsia="ru-RU"/>
              </w:rPr>
              <w:t>ления</w:t>
            </w:r>
            <w:r>
              <w:rPr>
                <w:rFonts w:eastAsia="Times New Roman"/>
                <w:bCs w:val="0"/>
                <w:spacing w:val="1"/>
                <w:sz w:val="24"/>
                <w:szCs w:val="24"/>
                <w:lang w:eastAsia="ru-RU"/>
              </w:rPr>
              <w:t>;</w:t>
            </w:r>
          </w:p>
          <w:p w:rsidR="00976CEE" w:rsidRPr="00845A35" w:rsidRDefault="00976CEE" w:rsidP="00B972D7">
            <w:pPr>
              <w:spacing w:line="234" w:lineRule="atLeast"/>
              <w:ind w:left="0" w:firstLine="0"/>
              <w:rPr>
                <w:rFonts w:eastAsia="Times New Roman"/>
                <w:bCs w:val="0"/>
                <w:sz w:val="24"/>
                <w:szCs w:val="24"/>
                <w:lang w:eastAsia="ru-RU"/>
              </w:rPr>
            </w:pPr>
            <w:r>
              <w:rPr>
                <w:rFonts w:eastAsia="Times New Roman"/>
                <w:bCs w:val="0"/>
                <w:spacing w:val="-1"/>
                <w:sz w:val="24"/>
                <w:szCs w:val="24"/>
                <w:lang w:eastAsia="ru-RU"/>
              </w:rPr>
              <w:t>5) н</w:t>
            </w:r>
            <w:r w:rsidRPr="00845A35">
              <w:rPr>
                <w:rFonts w:eastAsia="Times New Roman"/>
                <w:bCs w:val="0"/>
                <w:spacing w:val="-1"/>
                <w:sz w:val="24"/>
                <w:szCs w:val="24"/>
                <w:lang w:eastAsia="ru-RU"/>
              </w:rPr>
              <w:t>арушено стилевое един</w:t>
            </w:r>
            <w:r w:rsidRPr="00845A35">
              <w:rPr>
                <w:rFonts w:eastAsia="Times New Roman"/>
                <w:bCs w:val="0"/>
                <w:spacing w:val="-2"/>
                <w:sz w:val="24"/>
                <w:szCs w:val="24"/>
                <w:lang w:eastAsia="ru-RU"/>
              </w:rPr>
              <w:t>ство текста.</w:t>
            </w:r>
          </w:p>
          <w:p w:rsidR="00976CEE" w:rsidRPr="00845A35" w:rsidRDefault="00976CEE" w:rsidP="00B972D7">
            <w:pPr>
              <w:spacing w:line="234" w:lineRule="atLeast"/>
              <w:ind w:left="0" w:firstLine="0"/>
              <w:rPr>
                <w:rFonts w:eastAsia="Times New Roman"/>
                <w:bCs w:val="0"/>
                <w:sz w:val="24"/>
                <w:szCs w:val="24"/>
                <w:lang w:eastAsia="ru-RU"/>
              </w:rPr>
            </w:pPr>
            <w:r w:rsidRPr="00845A35">
              <w:rPr>
                <w:rFonts w:eastAsia="Times New Roman"/>
                <w:bCs w:val="0"/>
                <w:spacing w:val="-4"/>
                <w:sz w:val="24"/>
                <w:szCs w:val="24"/>
                <w:u w:val="single"/>
                <w:lang w:eastAsia="ru-RU"/>
              </w:rPr>
              <w:t>В целом в работе допущено:</w:t>
            </w:r>
          </w:p>
          <w:p w:rsidR="00976CEE" w:rsidRPr="00845A35" w:rsidRDefault="00976CEE" w:rsidP="00B972D7">
            <w:pPr>
              <w:spacing w:line="234" w:lineRule="atLeast"/>
              <w:ind w:left="0" w:firstLine="0"/>
              <w:rPr>
                <w:rFonts w:eastAsia="Times New Roman"/>
                <w:bCs w:val="0"/>
                <w:sz w:val="24"/>
                <w:szCs w:val="24"/>
                <w:lang w:eastAsia="ru-RU"/>
              </w:rPr>
            </w:pPr>
            <w:r w:rsidRPr="00845A35">
              <w:rPr>
                <w:rFonts w:eastAsia="Times New Roman"/>
                <w:bCs w:val="0"/>
                <w:spacing w:val="-4"/>
                <w:sz w:val="24"/>
                <w:szCs w:val="24"/>
                <w:lang w:eastAsia="ru-RU"/>
              </w:rPr>
              <w:t>6 </w:t>
            </w:r>
            <w:r>
              <w:rPr>
                <w:rFonts w:eastAsia="Times New Roman"/>
                <w:bCs w:val="0"/>
                <w:i/>
                <w:iCs/>
                <w:sz w:val="24"/>
                <w:szCs w:val="24"/>
                <w:lang w:eastAsia="ru-RU"/>
              </w:rPr>
              <w:t>недочё</w:t>
            </w:r>
            <w:r w:rsidRPr="00845A35">
              <w:rPr>
                <w:rFonts w:eastAsia="Times New Roman"/>
                <w:bCs w:val="0"/>
                <w:i/>
                <w:iCs/>
                <w:sz w:val="24"/>
                <w:szCs w:val="24"/>
                <w:lang w:eastAsia="ru-RU"/>
              </w:rPr>
              <w:t>тов в содержании</w:t>
            </w:r>
            <w:r>
              <w:rPr>
                <w:rFonts w:eastAsia="Times New Roman"/>
                <w:bCs w:val="0"/>
                <w:i/>
                <w:iCs/>
                <w:sz w:val="24"/>
                <w:szCs w:val="24"/>
                <w:lang w:eastAsia="ru-RU"/>
              </w:rPr>
              <w:t xml:space="preserve"> – </w:t>
            </w:r>
            <w:r w:rsidRPr="00845A35">
              <w:rPr>
                <w:rFonts w:eastAsia="Times New Roman"/>
                <w:bCs w:val="0"/>
                <w:i/>
                <w:iCs/>
                <w:sz w:val="24"/>
                <w:szCs w:val="24"/>
                <w:lang w:eastAsia="ru-RU"/>
              </w:rPr>
              <w:t>до</w:t>
            </w:r>
            <w:r w:rsidRPr="00845A35">
              <w:rPr>
                <w:rFonts w:eastAsia="Times New Roman"/>
                <w:bCs w:val="0"/>
                <w:spacing w:val="1"/>
                <w:sz w:val="24"/>
                <w:szCs w:val="24"/>
                <w:lang w:eastAsia="ru-RU"/>
              </w:rPr>
              <w:t> </w:t>
            </w:r>
            <w:r w:rsidRPr="00845A35">
              <w:rPr>
                <w:rFonts w:eastAsia="Times New Roman"/>
                <w:bCs w:val="0"/>
                <w:spacing w:val="-4"/>
                <w:sz w:val="24"/>
                <w:szCs w:val="24"/>
                <w:lang w:eastAsia="ru-RU"/>
              </w:rPr>
              <w:t>7 </w:t>
            </w:r>
            <w:r>
              <w:rPr>
                <w:rFonts w:eastAsia="Times New Roman"/>
                <w:bCs w:val="0"/>
                <w:i/>
                <w:iCs/>
                <w:sz w:val="24"/>
                <w:szCs w:val="24"/>
                <w:lang w:eastAsia="ru-RU"/>
              </w:rPr>
              <w:t>речевых недочё</w:t>
            </w:r>
            <w:r w:rsidRPr="00845A35">
              <w:rPr>
                <w:rFonts w:eastAsia="Times New Roman"/>
                <w:bCs w:val="0"/>
                <w:i/>
                <w:iCs/>
                <w:sz w:val="24"/>
                <w:szCs w:val="24"/>
                <w:lang w:eastAsia="ru-RU"/>
              </w:rPr>
              <w:t>тов</w:t>
            </w:r>
          </w:p>
        </w:tc>
        <w:tc>
          <w:tcPr>
            <w:tcW w:w="2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pacing w:line="234" w:lineRule="atLeast"/>
              <w:ind w:left="0" w:firstLine="0"/>
              <w:jc w:val="left"/>
              <w:rPr>
                <w:rFonts w:eastAsia="Times New Roman"/>
                <w:bCs w:val="0"/>
                <w:sz w:val="24"/>
                <w:szCs w:val="24"/>
                <w:lang w:eastAsia="ru-RU"/>
              </w:rPr>
            </w:pPr>
          </w:p>
          <w:p w:rsidR="00976CEE" w:rsidRPr="00845A35" w:rsidRDefault="00976CEE" w:rsidP="00B972D7">
            <w:pPr>
              <w:spacing w:line="234" w:lineRule="atLeast"/>
              <w:ind w:left="0" w:firstLine="0"/>
              <w:jc w:val="center"/>
              <w:rPr>
                <w:rFonts w:eastAsia="Times New Roman"/>
                <w:bCs w:val="0"/>
                <w:sz w:val="24"/>
                <w:szCs w:val="24"/>
                <w:lang w:eastAsia="ru-RU"/>
              </w:rPr>
            </w:pPr>
            <w:r>
              <w:rPr>
                <w:rFonts w:eastAsia="Times New Roman"/>
                <w:bCs w:val="0"/>
                <w:spacing w:val="-4"/>
                <w:sz w:val="24"/>
                <w:szCs w:val="24"/>
                <w:u w:val="single"/>
                <w:lang w:eastAsia="ru-RU"/>
              </w:rPr>
              <w:t>Допускае</w:t>
            </w:r>
            <w:r w:rsidRPr="00845A35">
              <w:rPr>
                <w:rFonts w:eastAsia="Times New Roman"/>
                <w:bCs w:val="0"/>
                <w:spacing w:val="-4"/>
                <w:sz w:val="24"/>
                <w:szCs w:val="24"/>
                <w:u w:val="single"/>
                <w:lang w:eastAsia="ru-RU"/>
              </w:rPr>
              <w:t>тся</w:t>
            </w:r>
            <w:r w:rsidRPr="00845A35">
              <w:rPr>
                <w:rFonts w:eastAsia="Times New Roman"/>
                <w:bCs w:val="0"/>
                <w:spacing w:val="-4"/>
                <w:sz w:val="24"/>
                <w:szCs w:val="24"/>
                <w:lang w:eastAsia="ru-RU"/>
              </w:rPr>
              <w:t>:</w:t>
            </w: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7"/>
                <w:sz w:val="24"/>
                <w:szCs w:val="24"/>
                <w:lang w:eastAsia="ru-RU"/>
              </w:rPr>
              <w:t>7 </w:t>
            </w:r>
            <w:r w:rsidRPr="00845A35">
              <w:rPr>
                <w:rFonts w:eastAsia="Times New Roman"/>
                <w:bCs w:val="0"/>
                <w:spacing w:val="-2"/>
                <w:sz w:val="24"/>
                <w:szCs w:val="24"/>
                <w:lang w:eastAsia="ru-RU"/>
              </w:rPr>
              <w:t>– 7 – 0</w:t>
            </w:r>
            <w:r>
              <w:rPr>
                <w:rFonts w:eastAsia="Times New Roman"/>
                <w:bCs w:val="0"/>
                <w:spacing w:val="-2"/>
                <w:sz w:val="24"/>
                <w:szCs w:val="24"/>
                <w:lang w:eastAsia="ru-RU"/>
              </w:rPr>
              <w:t>,</w:t>
            </w: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4"/>
                <w:sz w:val="24"/>
                <w:szCs w:val="24"/>
                <w:lang w:eastAsia="ru-RU"/>
              </w:rPr>
              <w:t>или  </w:t>
            </w:r>
            <w:r w:rsidRPr="00845A35">
              <w:rPr>
                <w:rFonts w:eastAsia="Times New Roman"/>
                <w:bCs w:val="0"/>
                <w:spacing w:val="-7"/>
                <w:sz w:val="24"/>
                <w:szCs w:val="24"/>
                <w:lang w:eastAsia="ru-RU"/>
              </w:rPr>
              <w:t>6 </w:t>
            </w:r>
            <w:r w:rsidRPr="00845A35">
              <w:rPr>
                <w:rFonts w:eastAsia="Times New Roman"/>
                <w:bCs w:val="0"/>
                <w:spacing w:val="-2"/>
                <w:sz w:val="24"/>
                <w:szCs w:val="24"/>
                <w:lang w:eastAsia="ru-RU"/>
              </w:rPr>
              <w:t>– 8 – 0</w:t>
            </w: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4"/>
                <w:sz w:val="24"/>
                <w:szCs w:val="24"/>
                <w:lang w:eastAsia="ru-RU"/>
              </w:rPr>
              <w:t>или  </w:t>
            </w:r>
            <w:r w:rsidRPr="00845A35">
              <w:rPr>
                <w:rFonts w:eastAsia="Times New Roman"/>
                <w:bCs w:val="0"/>
                <w:spacing w:val="-7"/>
                <w:sz w:val="24"/>
                <w:szCs w:val="24"/>
                <w:lang w:eastAsia="ru-RU"/>
              </w:rPr>
              <w:t>5 </w:t>
            </w:r>
            <w:r w:rsidRPr="00845A35">
              <w:rPr>
                <w:rFonts w:eastAsia="Times New Roman"/>
                <w:bCs w:val="0"/>
                <w:spacing w:val="-2"/>
                <w:sz w:val="24"/>
                <w:szCs w:val="24"/>
                <w:lang w:eastAsia="ru-RU"/>
              </w:rPr>
              <w:t>– 9 – 0</w:t>
            </w:r>
            <w:r>
              <w:rPr>
                <w:rFonts w:eastAsia="Times New Roman"/>
                <w:bCs w:val="0"/>
                <w:spacing w:val="-2"/>
                <w:sz w:val="24"/>
                <w:szCs w:val="24"/>
                <w:lang w:eastAsia="ru-RU"/>
              </w:rPr>
              <w:t>,</w:t>
            </w: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r w:rsidRPr="00845A35">
              <w:rPr>
                <w:rFonts w:eastAsia="Times New Roman"/>
                <w:bCs w:val="0"/>
                <w:spacing w:val="-2"/>
                <w:sz w:val="24"/>
                <w:szCs w:val="24"/>
                <w:lang w:eastAsia="ru-RU"/>
              </w:rPr>
              <w:t>или  </w:t>
            </w:r>
            <w:r w:rsidRPr="00845A35">
              <w:rPr>
                <w:rFonts w:eastAsia="Times New Roman"/>
                <w:bCs w:val="0"/>
                <w:spacing w:val="-7"/>
                <w:sz w:val="24"/>
                <w:szCs w:val="24"/>
                <w:lang w:eastAsia="ru-RU"/>
              </w:rPr>
              <w:t>8 </w:t>
            </w:r>
            <w:r w:rsidRPr="00845A35">
              <w:rPr>
                <w:rFonts w:eastAsia="Times New Roman"/>
                <w:bCs w:val="0"/>
                <w:spacing w:val="-2"/>
                <w:sz w:val="24"/>
                <w:szCs w:val="24"/>
                <w:lang w:eastAsia="ru-RU"/>
              </w:rPr>
              <w:t>– 6 – 0</w:t>
            </w:r>
          </w:p>
          <w:p w:rsidR="00976CEE" w:rsidRPr="00845A35" w:rsidRDefault="00976CEE" w:rsidP="00B972D7">
            <w:pPr>
              <w:shd w:val="clear" w:color="auto" w:fill="FFFFFF"/>
              <w:spacing w:line="234" w:lineRule="atLeast"/>
              <w:ind w:left="432" w:firstLine="0"/>
              <w:jc w:val="left"/>
              <w:rPr>
                <w:rFonts w:eastAsia="Times New Roman"/>
                <w:bCs w:val="0"/>
                <w:sz w:val="24"/>
                <w:szCs w:val="24"/>
                <w:lang w:eastAsia="ru-RU"/>
              </w:rPr>
            </w:pPr>
          </w:p>
          <w:p w:rsidR="00976CEE" w:rsidRPr="00845A35" w:rsidRDefault="00976CEE" w:rsidP="00B972D7">
            <w:pPr>
              <w:shd w:val="clear" w:color="auto" w:fill="FFFFFF"/>
              <w:spacing w:line="234" w:lineRule="atLeast"/>
              <w:ind w:left="72" w:firstLine="0"/>
              <w:jc w:val="center"/>
              <w:rPr>
                <w:rFonts w:eastAsia="Times New Roman"/>
                <w:bCs w:val="0"/>
                <w:sz w:val="24"/>
                <w:szCs w:val="24"/>
                <w:lang w:eastAsia="ru-RU"/>
              </w:rPr>
            </w:pPr>
            <w:r w:rsidRPr="00845A35">
              <w:rPr>
                <w:rFonts w:eastAsia="Times New Roman"/>
                <w:bCs w:val="0"/>
                <w:spacing w:val="-2"/>
                <w:sz w:val="24"/>
                <w:szCs w:val="24"/>
                <w:lang w:eastAsia="ru-RU"/>
              </w:rPr>
              <w:lastRenderedPageBreak/>
              <w:t>а также 7 грамматических ошибок</w:t>
            </w:r>
          </w:p>
        </w:tc>
      </w:tr>
      <w:tr w:rsidR="00976CEE" w:rsidRPr="00845A35" w:rsidTr="00B972D7">
        <w:trPr>
          <w:trHeight w:val="434"/>
          <w:jc w:val="center"/>
        </w:trPr>
        <w:tc>
          <w:tcPr>
            <w:tcW w:w="24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EB1135" w:rsidRDefault="00976CEE" w:rsidP="00B972D7">
            <w:pPr>
              <w:pStyle w:val="msonormalbullet3gif"/>
              <w:spacing w:before="0" w:after="0"/>
              <w:contextualSpacing/>
              <w:jc w:val="both"/>
            </w:pPr>
            <w:r>
              <w:lastRenderedPageBreak/>
              <w:t>Отметка «1»</w:t>
            </w:r>
          </w:p>
        </w:tc>
        <w:tc>
          <w:tcPr>
            <w:tcW w:w="46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Pr="00845A35" w:rsidRDefault="00976CEE" w:rsidP="00B972D7">
            <w:pPr>
              <w:shd w:val="clear" w:color="auto" w:fill="FFFFFF"/>
              <w:spacing w:line="234" w:lineRule="atLeast"/>
              <w:ind w:left="0" w:firstLine="72"/>
              <w:jc w:val="left"/>
              <w:rPr>
                <w:rFonts w:eastAsia="Times New Roman"/>
                <w:bCs w:val="0"/>
                <w:sz w:val="24"/>
                <w:szCs w:val="24"/>
                <w:lang w:eastAsia="ru-RU"/>
              </w:rPr>
            </w:pPr>
            <w:r w:rsidRPr="00FF133B">
              <w:rPr>
                <w:rFonts w:eastAsia="Times New Roman"/>
                <w:spacing w:val="-6"/>
                <w:sz w:val="24"/>
                <w:szCs w:val="24"/>
                <w:u w:val="single"/>
                <w:lang w:eastAsia="ru-RU"/>
              </w:rPr>
              <w:t>В</w:t>
            </w:r>
            <w:r w:rsidRPr="00845A35">
              <w:rPr>
                <w:rFonts w:eastAsia="Times New Roman"/>
                <w:b/>
                <w:spacing w:val="-6"/>
                <w:sz w:val="24"/>
                <w:szCs w:val="24"/>
                <w:u w:val="single"/>
                <w:lang w:eastAsia="ru-RU"/>
              </w:rPr>
              <w:t> </w:t>
            </w:r>
            <w:r w:rsidRPr="00845A35">
              <w:rPr>
                <w:rFonts w:eastAsia="Times New Roman"/>
                <w:bCs w:val="0"/>
                <w:spacing w:val="-6"/>
                <w:sz w:val="24"/>
                <w:szCs w:val="24"/>
                <w:u w:val="single"/>
                <w:lang w:eastAsia="ru-RU"/>
              </w:rPr>
              <w:t>работе допущено:</w:t>
            </w:r>
          </w:p>
          <w:p w:rsidR="00976CEE" w:rsidRPr="00845A35" w:rsidRDefault="00976CEE" w:rsidP="00B972D7">
            <w:pPr>
              <w:shd w:val="clear" w:color="auto" w:fill="FFFFFF"/>
              <w:spacing w:line="234" w:lineRule="atLeast"/>
              <w:ind w:left="0" w:firstLine="72"/>
              <w:jc w:val="center"/>
              <w:rPr>
                <w:rFonts w:eastAsia="Times New Roman"/>
                <w:bCs w:val="0"/>
                <w:sz w:val="24"/>
                <w:szCs w:val="24"/>
                <w:lang w:eastAsia="ru-RU"/>
              </w:rPr>
            </w:pPr>
            <w:r w:rsidRPr="00845A35">
              <w:rPr>
                <w:rFonts w:eastAsia="Times New Roman"/>
                <w:bCs w:val="0"/>
                <w:spacing w:val="-3"/>
                <w:sz w:val="24"/>
                <w:szCs w:val="24"/>
                <w:lang w:eastAsia="ru-RU"/>
              </w:rPr>
              <w:t>7 </w:t>
            </w:r>
            <w:r>
              <w:rPr>
                <w:rFonts w:eastAsia="Times New Roman"/>
                <w:bCs w:val="0"/>
                <w:i/>
                <w:iCs/>
                <w:spacing w:val="-3"/>
                <w:sz w:val="24"/>
                <w:szCs w:val="24"/>
                <w:lang w:eastAsia="ru-RU"/>
              </w:rPr>
              <w:t>недочё</w:t>
            </w:r>
            <w:r w:rsidRPr="00845A35">
              <w:rPr>
                <w:rFonts w:eastAsia="Times New Roman"/>
                <w:bCs w:val="0"/>
                <w:i/>
                <w:iCs/>
                <w:spacing w:val="-3"/>
                <w:sz w:val="24"/>
                <w:szCs w:val="24"/>
                <w:lang w:eastAsia="ru-RU"/>
              </w:rPr>
              <w:t>тов в содержании</w:t>
            </w:r>
            <w:r>
              <w:rPr>
                <w:rFonts w:eastAsia="Times New Roman"/>
                <w:bCs w:val="0"/>
                <w:i/>
                <w:iCs/>
                <w:spacing w:val="-3"/>
                <w:sz w:val="24"/>
                <w:szCs w:val="24"/>
                <w:lang w:eastAsia="ru-RU"/>
              </w:rPr>
              <w:t xml:space="preserve"> – </w:t>
            </w:r>
            <w:r w:rsidRPr="00845A35">
              <w:rPr>
                <w:rFonts w:eastAsia="Times New Roman"/>
                <w:bCs w:val="0"/>
                <w:spacing w:val="-5"/>
                <w:sz w:val="24"/>
                <w:szCs w:val="24"/>
                <w:lang w:eastAsia="ru-RU"/>
              </w:rPr>
              <w:t>8 </w:t>
            </w:r>
            <w:r>
              <w:rPr>
                <w:rFonts w:eastAsia="Times New Roman"/>
                <w:bCs w:val="0"/>
                <w:i/>
                <w:iCs/>
                <w:sz w:val="24"/>
                <w:szCs w:val="24"/>
                <w:lang w:eastAsia="ru-RU"/>
              </w:rPr>
              <w:t>речевых недочё</w:t>
            </w:r>
            <w:r w:rsidRPr="00845A35">
              <w:rPr>
                <w:rFonts w:eastAsia="Times New Roman"/>
                <w:bCs w:val="0"/>
                <w:i/>
                <w:iCs/>
                <w:sz w:val="24"/>
                <w:szCs w:val="24"/>
                <w:lang w:eastAsia="ru-RU"/>
              </w:rPr>
              <w:t>тов</w:t>
            </w:r>
          </w:p>
        </w:tc>
        <w:tc>
          <w:tcPr>
            <w:tcW w:w="2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6CEE" w:rsidRDefault="00976CEE" w:rsidP="00B972D7">
            <w:pPr>
              <w:shd w:val="clear" w:color="auto" w:fill="FFFFFF"/>
              <w:spacing w:line="234" w:lineRule="atLeast"/>
              <w:ind w:left="0" w:firstLine="0"/>
              <w:jc w:val="center"/>
              <w:rPr>
                <w:rFonts w:eastAsia="Times New Roman"/>
                <w:bCs w:val="0"/>
                <w:spacing w:val="-5"/>
                <w:sz w:val="24"/>
                <w:szCs w:val="24"/>
                <w:lang w:eastAsia="ru-RU"/>
              </w:rPr>
            </w:pPr>
            <w:r>
              <w:rPr>
                <w:rFonts w:eastAsia="Times New Roman"/>
                <w:bCs w:val="0"/>
                <w:spacing w:val="-5"/>
                <w:sz w:val="24"/>
                <w:szCs w:val="24"/>
                <w:lang w:eastAsia="ru-RU"/>
              </w:rPr>
              <w:t>более</w:t>
            </w:r>
          </w:p>
          <w:p w:rsidR="00976CEE" w:rsidRPr="00845A35" w:rsidRDefault="00976CEE" w:rsidP="00B972D7">
            <w:pPr>
              <w:shd w:val="clear" w:color="auto" w:fill="FFFFFF"/>
              <w:spacing w:line="234" w:lineRule="atLeast"/>
              <w:ind w:left="0" w:firstLine="0"/>
              <w:jc w:val="center"/>
              <w:rPr>
                <w:rFonts w:eastAsia="Times New Roman"/>
                <w:bCs w:val="0"/>
                <w:sz w:val="24"/>
                <w:szCs w:val="24"/>
                <w:lang w:eastAsia="ru-RU"/>
              </w:rPr>
            </w:pPr>
            <w:r w:rsidRPr="00845A35">
              <w:rPr>
                <w:rFonts w:eastAsia="Times New Roman"/>
                <w:bCs w:val="0"/>
                <w:spacing w:val="-7"/>
                <w:sz w:val="24"/>
                <w:szCs w:val="24"/>
                <w:lang w:eastAsia="ru-RU"/>
              </w:rPr>
              <w:t>7 </w:t>
            </w:r>
            <w:r w:rsidRPr="00845A35">
              <w:rPr>
                <w:rFonts w:eastAsia="Times New Roman"/>
                <w:bCs w:val="0"/>
                <w:spacing w:val="-2"/>
                <w:sz w:val="24"/>
                <w:szCs w:val="24"/>
                <w:lang w:eastAsia="ru-RU"/>
              </w:rPr>
              <w:t>– 7 – 7</w:t>
            </w:r>
          </w:p>
          <w:p w:rsidR="00976CEE" w:rsidRPr="00845A35" w:rsidRDefault="00976CEE" w:rsidP="00B972D7">
            <w:pPr>
              <w:shd w:val="clear" w:color="auto" w:fill="FFFFFF"/>
              <w:spacing w:line="234" w:lineRule="atLeast"/>
              <w:ind w:left="0" w:firstLine="0"/>
              <w:jc w:val="left"/>
              <w:rPr>
                <w:rFonts w:eastAsia="Times New Roman"/>
                <w:bCs w:val="0"/>
                <w:sz w:val="24"/>
                <w:szCs w:val="24"/>
                <w:lang w:eastAsia="ru-RU"/>
              </w:rPr>
            </w:pPr>
          </w:p>
        </w:tc>
      </w:tr>
    </w:tbl>
    <w:p w:rsidR="00976CEE" w:rsidRDefault="00976CEE" w:rsidP="00976CEE">
      <w:pPr>
        <w:pStyle w:val="msonormalbullet3gif"/>
        <w:spacing w:before="0" w:after="0"/>
        <w:ind w:firstLine="709"/>
        <w:contextualSpacing/>
        <w:jc w:val="both"/>
      </w:pPr>
    </w:p>
    <w:p w:rsidR="00976CEE" w:rsidRDefault="00976CEE" w:rsidP="00976CEE">
      <w:pPr>
        <w:pStyle w:val="msonormalbullet3gif"/>
        <w:spacing w:before="0" w:after="0"/>
        <w:ind w:firstLine="709"/>
        <w:contextualSpacing/>
        <w:jc w:val="both"/>
      </w:pPr>
      <w: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976CEE" w:rsidRDefault="00976CEE" w:rsidP="00976CEE">
      <w:pPr>
        <w:pStyle w:val="msonormalbullet3gif"/>
        <w:spacing w:before="0" w:after="0"/>
        <w:ind w:firstLine="709"/>
        <w:contextualSpacing/>
        <w:jc w:val="both"/>
      </w:pPr>
      <w:r>
        <w:t xml:space="preserve">Если объём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объёма сочинения не принимается во внимание. </w:t>
      </w:r>
    </w:p>
    <w:p w:rsidR="00976CEE" w:rsidRDefault="00976CEE" w:rsidP="00976CEE">
      <w:pPr>
        <w:pStyle w:val="msonormalbullet3gif"/>
        <w:spacing w:before="0" w:after="0"/>
        <w:ind w:firstLine="709"/>
        <w:contextualSpacing/>
        <w:jc w:val="both"/>
      </w:pPr>
      <w:r>
        <w:t xml:space="preserve">Первая оценка (за содержание и речь) не может быть положительной, если не раскрыта тема, хотя по остальным показателям сочинение написано удовлетворительно. </w:t>
      </w:r>
    </w:p>
    <w:p w:rsidR="00976CEE" w:rsidRDefault="00976CEE" w:rsidP="00976CEE">
      <w:pPr>
        <w:pStyle w:val="msonormalbullet3gif"/>
        <w:spacing w:before="0" w:after="0"/>
        <w:ind w:firstLine="709"/>
        <w:contextualSpacing/>
        <w:jc w:val="both"/>
      </w:pPr>
      <w:r>
        <w:t>На оценку сочинения и изложения распространяется положение об однотипных и негрубых ошибках, а также о сделанных учеником исправлениях, приведенных в разделе «Оценка диктантов».</w:t>
      </w:r>
    </w:p>
    <w:p w:rsidR="00976CEE" w:rsidRDefault="00976CEE" w:rsidP="00976CEE">
      <w:pPr>
        <w:pStyle w:val="msonormalbullet3gif"/>
        <w:spacing w:before="0" w:after="0"/>
        <w:ind w:firstLine="709"/>
        <w:contextualSpacing/>
        <w:jc w:val="both"/>
      </w:pPr>
    </w:p>
    <w:p w:rsidR="00976CEE" w:rsidRPr="004E65A4" w:rsidRDefault="00976CEE" w:rsidP="00976CEE">
      <w:pPr>
        <w:pStyle w:val="msonormalbullet3gif"/>
        <w:spacing w:before="0" w:after="0"/>
        <w:ind w:firstLine="709"/>
        <w:contextualSpacing/>
        <w:jc w:val="both"/>
        <w:rPr>
          <w:b/>
        </w:rPr>
      </w:pPr>
      <w:r w:rsidRPr="004E65A4">
        <w:rPr>
          <w:b/>
        </w:rPr>
        <w:t xml:space="preserve">Обучающие работы </w:t>
      </w:r>
    </w:p>
    <w:p w:rsidR="00976CEE" w:rsidRDefault="00976CEE" w:rsidP="00976CEE">
      <w:pPr>
        <w:pStyle w:val="msonormalbullet3gif"/>
        <w:spacing w:before="0" w:after="0"/>
        <w:ind w:firstLine="709"/>
        <w:contextualSpacing/>
        <w:jc w:val="both"/>
      </w:pPr>
      <w:r>
        <w:t xml:space="preserve">Обучающие работы (различные упражнения и диктанты неконтрольного характера) оцениваются более строго, чем контрольные работы. </w:t>
      </w:r>
    </w:p>
    <w:p w:rsidR="00976CEE" w:rsidRDefault="00976CEE" w:rsidP="00976CEE">
      <w:pPr>
        <w:pStyle w:val="msonormalbullet3gif"/>
        <w:spacing w:before="0" w:after="0"/>
        <w:ind w:firstLine="709"/>
        <w:contextualSpacing/>
        <w:jc w:val="both"/>
      </w:pPr>
      <w:r>
        <w:t xml:space="preserve">При оценке обучающихся работ учитывается: 1) степень самостоятельности учащегося; 2) этап обучения; 3) объём работы; 4) чёткость, аккуратность, каллиграфическая правильность письма. </w:t>
      </w:r>
    </w:p>
    <w:p w:rsidR="00976CEE" w:rsidRDefault="00976CEE" w:rsidP="00976CEE">
      <w:pPr>
        <w:pStyle w:val="msonormalbullet3gif"/>
        <w:spacing w:before="0" w:after="0"/>
        <w:ind w:firstLine="709"/>
        <w:contextualSpacing/>
        <w:jc w:val="both"/>
      </w:pPr>
      <w:r>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отметки «4» допустимо и 2 исправления ошибок. </w:t>
      </w:r>
    </w:p>
    <w:p w:rsidR="00976CEE" w:rsidRDefault="00976CEE" w:rsidP="00976CEE">
      <w:pPr>
        <w:pStyle w:val="msonormalbullet3gif"/>
        <w:spacing w:before="0" w:after="0"/>
        <w:ind w:firstLine="709"/>
        <w:contextualSpacing/>
        <w:jc w:val="both"/>
      </w:pPr>
      <w: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976CEE" w:rsidRDefault="00976CEE" w:rsidP="00976CEE">
      <w:pPr>
        <w:pStyle w:val="msonormalbullet3gif"/>
        <w:spacing w:before="0" w:after="0"/>
        <w:ind w:firstLine="709"/>
        <w:contextualSpacing/>
        <w:jc w:val="both"/>
      </w:pPr>
      <w: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76CEE" w:rsidRDefault="00976CEE" w:rsidP="00976CEE">
      <w:pPr>
        <w:pStyle w:val="msonormalbullet3gif"/>
        <w:spacing w:before="0" w:after="0"/>
        <w:ind w:firstLine="709"/>
        <w:contextualSpacing/>
        <w:jc w:val="both"/>
      </w:pPr>
    </w:p>
    <w:p w:rsidR="00976CEE" w:rsidRDefault="00976CEE" w:rsidP="00707846">
      <w:pPr>
        <w:pStyle w:val="msonormalbullet3gif"/>
        <w:spacing w:before="0" w:after="0"/>
        <w:ind w:firstLine="709"/>
        <w:contextualSpacing/>
        <w:jc w:val="both"/>
        <w:rPr>
          <w:b/>
        </w:rPr>
      </w:pPr>
      <w:r w:rsidRPr="00D40737">
        <w:rPr>
          <w:b/>
        </w:rPr>
        <w:t xml:space="preserve">Тестирование </w:t>
      </w:r>
    </w:p>
    <w:tbl>
      <w:tblPr>
        <w:tblStyle w:val="a7"/>
        <w:tblW w:w="9854" w:type="dxa"/>
        <w:tblBorders>
          <w:top w:val="single" w:sz="12" w:space="0" w:color="auto"/>
        </w:tblBorders>
        <w:tblLook w:val="04A0" w:firstRow="1" w:lastRow="0" w:firstColumn="1" w:lastColumn="0" w:noHBand="0" w:noVBand="1"/>
      </w:tblPr>
      <w:tblGrid>
        <w:gridCol w:w="4927"/>
        <w:gridCol w:w="4927"/>
      </w:tblGrid>
      <w:tr w:rsidR="00976CEE" w:rsidTr="00B972D7">
        <w:tc>
          <w:tcPr>
            <w:tcW w:w="4927" w:type="dxa"/>
          </w:tcPr>
          <w:p w:rsidR="00976CEE" w:rsidRPr="00836866" w:rsidRDefault="00976CEE" w:rsidP="00B972D7">
            <w:pPr>
              <w:pStyle w:val="msonormalbullet3gif"/>
              <w:spacing w:before="0" w:after="0"/>
              <w:contextualSpacing/>
              <w:jc w:val="center"/>
              <w:rPr>
                <w:rFonts w:ascii="Times New Roman" w:hAnsi="Times New Roman"/>
                <w:b/>
              </w:rPr>
            </w:pPr>
            <w:r w:rsidRPr="00836866">
              <w:rPr>
                <w:rFonts w:ascii="Times New Roman" w:hAnsi="Times New Roman"/>
                <w:b/>
              </w:rPr>
              <w:t>Оценка</w:t>
            </w:r>
          </w:p>
        </w:tc>
        <w:tc>
          <w:tcPr>
            <w:tcW w:w="4927" w:type="dxa"/>
          </w:tcPr>
          <w:p w:rsidR="00976CEE" w:rsidRPr="00EB1135" w:rsidRDefault="00976CEE" w:rsidP="00B972D7">
            <w:pPr>
              <w:pStyle w:val="msonormalbullet3gif"/>
              <w:spacing w:before="0" w:after="0"/>
              <w:contextualSpacing/>
              <w:jc w:val="center"/>
              <w:rPr>
                <w:rFonts w:ascii="Times New Roman" w:hAnsi="Times New Roman"/>
                <w:b/>
              </w:rPr>
            </w:pPr>
            <w:r>
              <w:rPr>
                <w:rFonts w:ascii="Times New Roman" w:hAnsi="Times New Roman"/>
                <w:b/>
              </w:rPr>
              <w:t xml:space="preserve">Критерии </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Высокий уровень (Отметка «5»)</w:t>
            </w:r>
          </w:p>
        </w:tc>
        <w:tc>
          <w:tcPr>
            <w:tcW w:w="4927" w:type="dxa"/>
          </w:tcPr>
          <w:p w:rsidR="00976CEE" w:rsidRPr="00EB1135" w:rsidRDefault="00976CEE" w:rsidP="00B972D7">
            <w:pPr>
              <w:spacing w:line="240" w:lineRule="auto"/>
              <w:ind w:left="0" w:firstLine="0"/>
              <w:jc w:val="left"/>
              <w:rPr>
                <w:rFonts w:ascii="Times New Roman" w:eastAsia="Times New Roman" w:hAnsi="Times New Roman"/>
                <w:bCs w:val="0"/>
                <w:sz w:val="24"/>
                <w:szCs w:val="24"/>
              </w:rPr>
            </w:pPr>
            <w:r>
              <w:rPr>
                <w:rFonts w:ascii="Times New Roman" w:hAnsi="Times New Roman"/>
                <w:bCs w:val="0"/>
                <w:sz w:val="24"/>
                <w:szCs w:val="24"/>
              </w:rPr>
              <w:t>выполнено 90-100% заданий теста</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Повышенный уровень (Отметка «4»)</w:t>
            </w:r>
          </w:p>
        </w:tc>
        <w:tc>
          <w:tcPr>
            <w:tcW w:w="4927" w:type="dxa"/>
          </w:tcPr>
          <w:p w:rsidR="00976CEE" w:rsidRPr="00D40737" w:rsidRDefault="00976CEE" w:rsidP="00B972D7">
            <w:pPr>
              <w:shd w:val="clear" w:color="auto" w:fill="FFFFFF"/>
              <w:spacing w:line="234" w:lineRule="atLeast"/>
              <w:ind w:left="0" w:firstLine="0"/>
              <w:rPr>
                <w:rFonts w:ascii="Times New Roman" w:eastAsia="Times New Roman" w:hAnsi="Times New Roman"/>
                <w:bCs w:val="0"/>
                <w:sz w:val="24"/>
                <w:szCs w:val="24"/>
              </w:rPr>
            </w:pPr>
            <w:r>
              <w:rPr>
                <w:rFonts w:ascii="Times New Roman" w:hAnsi="Times New Roman"/>
                <w:spacing w:val="4"/>
                <w:sz w:val="24"/>
                <w:szCs w:val="24"/>
              </w:rPr>
              <w:t>в</w:t>
            </w:r>
            <w:r w:rsidRPr="00D40737">
              <w:rPr>
                <w:rFonts w:ascii="Times New Roman" w:hAnsi="Times New Roman"/>
                <w:spacing w:val="4"/>
                <w:sz w:val="24"/>
                <w:szCs w:val="24"/>
              </w:rPr>
              <w:t>ыполнено</w:t>
            </w:r>
            <w:r>
              <w:rPr>
                <w:rFonts w:ascii="Times New Roman" w:hAnsi="Times New Roman"/>
                <w:spacing w:val="4"/>
                <w:sz w:val="24"/>
                <w:szCs w:val="24"/>
              </w:rPr>
              <w:t xml:space="preserve"> 70-89% заданий теста</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Базовый уровень (Отметка «3»)</w:t>
            </w:r>
          </w:p>
        </w:tc>
        <w:tc>
          <w:tcPr>
            <w:tcW w:w="4927" w:type="dxa"/>
          </w:tcPr>
          <w:p w:rsidR="00976CEE" w:rsidRPr="00D40737" w:rsidRDefault="00976CEE" w:rsidP="00B972D7">
            <w:pPr>
              <w:shd w:val="clear" w:color="auto" w:fill="FFFFFF"/>
              <w:spacing w:line="234" w:lineRule="atLeast"/>
              <w:ind w:left="0" w:firstLine="0"/>
              <w:jc w:val="left"/>
              <w:rPr>
                <w:rFonts w:ascii="Times New Roman" w:eastAsia="Times New Roman" w:hAnsi="Times New Roman"/>
                <w:bCs w:val="0"/>
                <w:sz w:val="24"/>
                <w:szCs w:val="24"/>
              </w:rPr>
            </w:pPr>
            <w:r>
              <w:rPr>
                <w:rFonts w:ascii="Times New Roman" w:hAnsi="Times New Roman"/>
                <w:spacing w:val="5"/>
                <w:sz w:val="24"/>
                <w:szCs w:val="24"/>
              </w:rPr>
              <w:t>выполнено 50-69% заданий теста</w:t>
            </w:r>
          </w:p>
        </w:tc>
      </w:tr>
      <w:tr w:rsidR="00976CEE" w:rsidTr="00B972D7">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 xml:space="preserve">Низкий уровень </w:t>
            </w:r>
          </w:p>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(Отметка «2»)</w:t>
            </w:r>
          </w:p>
        </w:tc>
        <w:tc>
          <w:tcPr>
            <w:tcW w:w="4927" w:type="dxa"/>
          </w:tcPr>
          <w:p w:rsidR="00976CEE" w:rsidRPr="00EB1135" w:rsidRDefault="00976CEE" w:rsidP="00B972D7">
            <w:pPr>
              <w:shd w:val="clear" w:color="auto" w:fill="FFFFFF"/>
              <w:spacing w:line="234" w:lineRule="atLeast"/>
              <w:ind w:left="0" w:firstLine="0"/>
              <w:rPr>
                <w:rFonts w:ascii="Times New Roman" w:eastAsia="Times New Roman" w:hAnsi="Times New Roman"/>
                <w:bCs w:val="0"/>
                <w:sz w:val="24"/>
                <w:szCs w:val="24"/>
              </w:rPr>
            </w:pPr>
            <w:r>
              <w:rPr>
                <w:rFonts w:ascii="Times New Roman" w:hAnsi="Times New Roman"/>
                <w:bCs w:val="0"/>
                <w:spacing w:val="4"/>
                <w:sz w:val="24"/>
                <w:szCs w:val="24"/>
              </w:rPr>
              <w:t>выполнено менее 50% заданий теста</w:t>
            </w:r>
          </w:p>
        </w:tc>
      </w:tr>
    </w:tbl>
    <w:p w:rsidR="00976CEE" w:rsidRPr="00D40737" w:rsidRDefault="00976CEE" w:rsidP="00707846">
      <w:pPr>
        <w:pStyle w:val="msonormalbullet3gif"/>
        <w:spacing w:before="0" w:after="0"/>
        <w:contextualSpacing/>
        <w:jc w:val="both"/>
        <w:rPr>
          <w:b/>
        </w:rPr>
      </w:pPr>
    </w:p>
    <w:p w:rsidR="00976CEE" w:rsidRPr="00F6704F" w:rsidRDefault="00976CEE" w:rsidP="00976CEE">
      <w:pPr>
        <w:pStyle w:val="msonormalbullet3gif"/>
        <w:spacing w:before="0" w:after="0"/>
        <w:ind w:firstLine="709"/>
        <w:contextualSpacing/>
        <w:jc w:val="both"/>
        <w:rPr>
          <w:b/>
        </w:rPr>
      </w:pPr>
      <w:r w:rsidRPr="00F6704F">
        <w:rPr>
          <w:b/>
        </w:rPr>
        <w:t xml:space="preserve">Диагностическая работа </w:t>
      </w:r>
    </w:p>
    <w:p w:rsidR="00976CEE" w:rsidRDefault="00976CEE" w:rsidP="00976CEE">
      <w:pPr>
        <w:pStyle w:val="msonormalbullet3gif"/>
        <w:spacing w:before="0" w:after="0"/>
        <w:ind w:firstLine="709"/>
        <w:contextualSpacing/>
        <w:jc w:val="both"/>
      </w:pPr>
      <w:r>
        <w:t>За верное выполнение одного задания учащемуся выставляется один балл. За неверный ответ или его отсутствие выставляется 0 баллов. Максимальное количество тестовых баллов за выполнение всей работы 18, они переводятся в оценку при помощи специальной шкалы пересчёта, приведённой ниже.</w:t>
      </w:r>
    </w:p>
    <w:p w:rsidR="008E36A3" w:rsidRDefault="008E36A3" w:rsidP="00976CEE">
      <w:pPr>
        <w:pStyle w:val="msonormalbullet3gif"/>
        <w:spacing w:before="0" w:after="0"/>
        <w:ind w:firstLine="709"/>
        <w:contextualSpacing/>
        <w:jc w:val="both"/>
      </w:pPr>
    </w:p>
    <w:p w:rsidR="00976CEE" w:rsidRDefault="00976CEE" w:rsidP="00976CEE">
      <w:pPr>
        <w:pStyle w:val="msonormalbullet3gif"/>
        <w:spacing w:before="0" w:after="0"/>
        <w:ind w:firstLine="709"/>
        <w:contextualSpacing/>
        <w:jc w:val="both"/>
      </w:pPr>
    </w:p>
    <w:tbl>
      <w:tblPr>
        <w:tblStyle w:val="a7"/>
        <w:tblW w:w="9854" w:type="dxa"/>
        <w:tblBorders>
          <w:top w:val="single" w:sz="12" w:space="0" w:color="auto"/>
        </w:tblBorders>
        <w:tblLook w:val="04A0" w:firstRow="1" w:lastRow="0" w:firstColumn="1" w:lastColumn="0" w:noHBand="0" w:noVBand="1"/>
      </w:tblPr>
      <w:tblGrid>
        <w:gridCol w:w="4927"/>
        <w:gridCol w:w="4927"/>
      </w:tblGrid>
      <w:tr w:rsidR="00976CEE" w:rsidTr="00B972D7">
        <w:tc>
          <w:tcPr>
            <w:tcW w:w="4927" w:type="dxa"/>
          </w:tcPr>
          <w:p w:rsidR="00976CEE" w:rsidRPr="00836866" w:rsidRDefault="00976CEE" w:rsidP="00B972D7">
            <w:pPr>
              <w:pStyle w:val="msonormalbullet3gif"/>
              <w:spacing w:before="0" w:after="0"/>
              <w:contextualSpacing/>
              <w:jc w:val="center"/>
              <w:rPr>
                <w:rFonts w:ascii="Times New Roman" w:hAnsi="Times New Roman"/>
                <w:b/>
              </w:rPr>
            </w:pPr>
            <w:r>
              <w:rPr>
                <w:rFonts w:ascii="Times New Roman" w:hAnsi="Times New Roman"/>
                <w:b/>
              </w:rPr>
              <w:t>Количество набранных баллов</w:t>
            </w:r>
          </w:p>
        </w:tc>
        <w:tc>
          <w:tcPr>
            <w:tcW w:w="4927" w:type="dxa"/>
          </w:tcPr>
          <w:p w:rsidR="00976CEE" w:rsidRPr="00EB1135" w:rsidRDefault="00976CEE" w:rsidP="00B972D7">
            <w:pPr>
              <w:pStyle w:val="msonormalbullet3gif"/>
              <w:spacing w:before="0" w:after="0"/>
              <w:contextualSpacing/>
              <w:jc w:val="center"/>
              <w:rPr>
                <w:rFonts w:ascii="Times New Roman" w:hAnsi="Times New Roman"/>
                <w:b/>
              </w:rPr>
            </w:pPr>
            <w:r>
              <w:rPr>
                <w:rFonts w:ascii="Times New Roman" w:hAnsi="Times New Roman"/>
                <w:b/>
              </w:rPr>
              <w:t xml:space="preserve">Оценка по пятибалльной системе </w:t>
            </w:r>
          </w:p>
        </w:tc>
      </w:tr>
      <w:tr w:rsidR="00976CEE" w:rsidTr="00B972D7">
        <w:tc>
          <w:tcPr>
            <w:tcW w:w="4927" w:type="dxa"/>
          </w:tcPr>
          <w:p w:rsidR="00976CEE" w:rsidRPr="00EB1135" w:rsidRDefault="00976CEE" w:rsidP="00B972D7">
            <w:pPr>
              <w:pStyle w:val="msonormalbullet3gif"/>
              <w:spacing w:before="0" w:after="0"/>
              <w:ind w:firstLine="709"/>
              <w:contextualSpacing/>
              <w:jc w:val="both"/>
              <w:rPr>
                <w:rFonts w:ascii="Times New Roman" w:hAnsi="Times New Roman"/>
              </w:rPr>
            </w:pPr>
            <w:r>
              <w:rPr>
                <w:rFonts w:ascii="Times New Roman" w:hAnsi="Times New Roman"/>
              </w:rPr>
              <w:t>16-18</w:t>
            </w:r>
          </w:p>
        </w:tc>
        <w:tc>
          <w:tcPr>
            <w:tcW w:w="4927" w:type="dxa"/>
          </w:tcPr>
          <w:p w:rsidR="00976CEE" w:rsidRPr="00F6704F" w:rsidRDefault="00976CEE" w:rsidP="00B972D7">
            <w:pPr>
              <w:spacing w:line="240" w:lineRule="auto"/>
              <w:ind w:left="0" w:firstLine="0"/>
              <w:jc w:val="left"/>
              <w:rPr>
                <w:rFonts w:ascii="Times New Roman" w:eastAsia="Times New Roman" w:hAnsi="Times New Roman"/>
                <w:bCs w:val="0"/>
                <w:sz w:val="24"/>
                <w:szCs w:val="24"/>
              </w:rPr>
            </w:pPr>
            <w:r w:rsidRPr="00F6704F">
              <w:rPr>
                <w:rFonts w:ascii="Times New Roman" w:eastAsia="Times New Roman" w:hAnsi="Times New Roman"/>
                <w:sz w:val="24"/>
              </w:rPr>
              <w:t>Высокий уровень (Отметка «5»)</w:t>
            </w:r>
          </w:p>
        </w:tc>
      </w:tr>
      <w:tr w:rsidR="00976CEE" w:rsidTr="00B972D7">
        <w:tc>
          <w:tcPr>
            <w:tcW w:w="4927" w:type="dxa"/>
          </w:tcPr>
          <w:p w:rsidR="00976CEE" w:rsidRPr="00EB1135" w:rsidRDefault="00976CEE" w:rsidP="00B972D7">
            <w:pPr>
              <w:pStyle w:val="msonormalbullet3gif"/>
              <w:spacing w:before="0" w:after="0"/>
              <w:ind w:firstLine="709"/>
              <w:contextualSpacing/>
              <w:jc w:val="both"/>
              <w:rPr>
                <w:rFonts w:ascii="Times New Roman" w:hAnsi="Times New Roman"/>
              </w:rPr>
            </w:pPr>
            <w:r>
              <w:rPr>
                <w:rFonts w:ascii="Times New Roman" w:hAnsi="Times New Roman"/>
              </w:rPr>
              <w:t>13-15</w:t>
            </w:r>
          </w:p>
        </w:tc>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Повышенный уровень (Отметка «4»)</w:t>
            </w:r>
          </w:p>
        </w:tc>
      </w:tr>
      <w:tr w:rsidR="00976CEE" w:rsidTr="00B972D7">
        <w:tc>
          <w:tcPr>
            <w:tcW w:w="4927" w:type="dxa"/>
          </w:tcPr>
          <w:p w:rsidR="00976CEE" w:rsidRPr="00EB1135" w:rsidRDefault="00976CEE" w:rsidP="00B972D7">
            <w:pPr>
              <w:pStyle w:val="msonormalbullet3gif"/>
              <w:spacing w:before="0" w:after="0"/>
              <w:ind w:firstLine="709"/>
              <w:contextualSpacing/>
              <w:jc w:val="both"/>
              <w:rPr>
                <w:rFonts w:ascii="Times New Roman" w:hAnsi="Times New Roman"/>
              </w:rPr>
            </w:pPr>
            <w:r>
              <w:rPr>
                <w:rFonts w:ascii="Times New Roman" w:hAnsi="Times New Roman"/>
              </w:rPr>
              <w:t>10-12</w:t>
            </w:r>
          </w:p>
        </w:tc>
        <w:tc>
          <w:tcPr>
            <w:tcW w:w="4927" w:type="dxa"/>
          </w:tcPr>
          <w:p w:rsidR="00976CEE" w:rsidRPr="00EB1135" w:rsidRDefault="00976CEE" w:rsidP="00B972D7">
            <w:pPr>
              <w:pStyle w:val="msonormalbullet3gif"/>
              <w:spacing w:before="0" w:after="0"/>
              <w:contextualSpacing/>
              <w:jc w:val="both"/>
              <w:rPr>
                <w:rFonts w:ascii="Times New Roman" w:hAnsi="Times New Roman"/>
              </w:rPr>
            </w:pPr>
            <w:r w:rsidRPr="00EB1135">
              <w:rPr>
                <w:rFonts w:ascii="Times New Roman" w:hAnsi="Times New Roman"/>
              </w:rPr>
              <w:t>Базовый уровень (Отметка «3»)</w:t>
            </w:r>
          </w:p>
        </w:tc>
      </w:tr>
      <w:tr w:rsidR="00976CEE" w:rsidTr="00B972D7">
        <w:tc>
          <w:tcPr>
            <w:tcW w:w="4927" w:type="dxa"/>
          </w:tcPr>
          <w:p w:rsidR="00976CEE" w:rsidRPr="00EB1135" w:rsidRDefault="00976CEE" w:rsidP="00B972D7">
            <w:pPr>
              <w:pStyle w:val="msonormalbullet3gif"/>
              <w:spacing w:before="0" w:after="0"/>
              <w:ind w:firstLine="709"/>
              <w:contextualSpacing/>
              <w:jc w:val="both"/>
              <w:rPr>
                <w:rFonts w:ascii="Times New Roman" w:hAnsi="Times New Roman"/>
              </w:rPr>
            </w:pPr>
            <w:r>
              <w:rPr>
                <w:rFonts w:ascii="Times New Roman" w:hAnsi="Times New Roman"/>
              </w:rPr>
              <w:t xml:space="preserve"> 0-9</w:t>
            </w:r>
          </w:p>
        </w:tc>
        <w:tc>
          <w:tcPr>
            <w:tcW w:w="4927" w:type="dxa"/>
          </w:tcPr>
          <w:p w:rsidR="00976CEE" w:rsidRPr="00EB1135" w:rsidRDefault="00976CEE" w:rsidP="00B972D7">
            <w:pPr>
              <w:pStyle w:val="msonormalbullet3gif"/>
              <w:spacing w:before="0" w:after="0"/>
              <w:contextualSpacing/>
              <w:jc w:val="both"/>
              <w:rPr>
                <w:rFonts w:ascii="Times New Roman" w:hAnsi="Times New Roman"/>
              </w:rPr>
            </w:pPr>
            <w:r>
              <w:rPr>
                <w:rFonts w:ascii="Times New Roman" w:hAnsi="Times New Roman"/>
              </w:rPr>
              <w:t xml:space="preserve">Низкий уровень </w:t>
            </w:r>
            <w:r w:rsidRPr="00EB1135">
              <w:rPr>
                <w:rFonts w:ascii="Times New Roman" w:hAnsi="Times New Roman"/>
              </w:rPr>
              <w:t>(Отметка «2»)</w:t>
            </w:r>
          </w:p>
        </w:tc>
      </w:tr>
    </w:tbl>
    <w:p w:rsidR="00976CEE" w:rsidRDefault="00976CEE" w:rsidP="00976CEE">
      <w:pPr>
        <w:spacing w:line="240" w:lineRule="auto"/>
        <w:ind w:left="0" w:firstLine="0"/>
        <w:rPr>
          <w:b/>
          <w:bCs w:val="0"/>
          <w:sz w:val="24"/>
          <w:szCs w:val="24"/>
        </w:rPr>
      </w:pPr>
    </w:p>
    <w:p w:rsidR="00976CEE" w:rsidRPr="000A703A" w:rsidRDefault="00976CEE" w:rsidP="00976CEE">
      <w:pPr>
        <w:spacing w:line="240" w:lineRule="auto"/>
        <w:ind w:firstLine="510"/>
        <w:jc w:val="center"/>
        <w:rPr>
          <w:b/>
          <w:sz w:val="24"/>
          <w:szCs w:val="24"/>
        </w:rPr>
      </w:pPr>
      <w:r w:rsidRPr="000A703A">
        <w:rPr>
          <w:b/>
          <w:bCs w:val="0"/>
          <w:sz w:val="24"/>
          <w:szCs w:val="24"/>
        </w:rPr>
        <w:t>Планируемые результаты изучения учебного предмета</w:t>
      </w:r>
      <w:r>
        <w:rPr>
          <w:b/>
          <w:bCs w:val="0"/>
          <w:sz w:val="24"/>
          <w:szCs w:val="24"/>
        </w:rPr>
        <w:t xml:space="preserve"> «Русский язык»</w:t>
      </w:r>
    </w:p>
    <w:p w:rsidR="00976CEE" w:rsidRPr="000A703A" w:rsidRDefault="00976CEE" w:rsidP="00976CEE">
      <w:pPr>
        <w:spacing w:line="240" w:lineRule="auto"/>
        <w:ind w:left="0" w:firstLine="0"/>
        <w:rPr>
          <w:b/>
          <w:sz w:val="24"/>
          <w:szCs w:val="24"/>
        </w:rPr>
      </w:pPr>
    </w:p>
    <w:p w:rsidR="00976CEE" w:rsidRDefault="00976CEE" w:rsidP="00976CEE">
      <w:pPr>
        <w:spacing w:line="240" w:lineRule="auto"/>
        <w:ind w:left="0" w:firstLine="709"/>
        <w:rPr>
          <w:sz w:val="24"/>
        </w:rPr>
      </w:pPr>
      <w:r w:rsidRPr="00367DEE">
        <w:rPr>
          <w:b/>
          <w:sz w:val="24"/>
        </w:rPr>
        <w:t>Личностными</w:t>
      </w:r>
      <w:r w:rsidRPr="00367DEE">
        <w:rPr>
          <w:sz w:val="24"/>
        </w:rPr>
        <w:t xml:space="preserve"> результатами освоения</w:t>
      </w:r>
      <w:r>
        <w:rPr>
          <w:sz w:val="24"/>
        </w:rPr>
        <w:t xml:space="preserve"> выпускниками основной школы</w:t>
      </w:r>
      <w:r w:rsidRPr="00367DEE">
        <w:rPr>
          <w:sz w:val="24"/>
        </w:rPr>
        <w:t xml:space="preserve"> программы по русскому (родному) языку являются: </w:t>
      </w:r>
    </w:p>
    <w:p w:rsidR="00976CEE" w:rsidRDefault="00976CEE" w:rsidP="00976CEE">
      <w:pPr>
        <w:spacing w:line="240" w:lineRule="auto"/>
        <w:ind w:left="0" w:firstLine="709"/>
        <w:rPr>
          <w:sz w:val="24"/>
        </w:rPr>
      </w:pPr>
      <w:r w:rsidRPr="00367DEE">
        <w:rPr>
          <w:sz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w:t>
      </w:r>
      <w:r>
        <w:rPr>
          <w:sz w:val="24"/>
        </w:rPr>
        <w:t>х</w:t>
      </w:r>
      <w:r w:rsidRPr="00367DEE">
        <w:rPr>
          <w:sz w:val="24"/>
        </w:rPr>
        <w:t xml:space="preserve">, творческих способностей и моральных качеств личности; его значения в процессе получения школьного образования; </w:t>
      </w:r>
    </w:p>
    <w:p w:rsidR="00976CEE" w:rsidRDefault="00976CEE" w:rsidP="00976CEE">
      <w:pPr>
        <w:spacing w:line="240" w:lineRule="auto"/>
        <w:ind w:left="0" w:firstLine="709"/>
        <w:rPr>
          <w:sz w:val="24"/>
        </w:rPr>
      </w:pPr>
      <w:r w:rsidRPr="00367DEE">
        <w:rPr>
          <w:sz w:val="24"/>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976CEE" w:rsidRDefault="00976CEE" w:rsidP="00976CEE">
      <w:pPr>
        <w:spacing w:line="240" w:lineRule="auto"/>
        <w:ind w:left="0" w:firstLine="709"/>
        <w:rPr>
          <w:sz w:val="24"/>
        </w:rPr>
      </w:pPr>
      <w:r>
        <w:rPr>
          <w:sz w:val="24"/>
        </w:rPr>
        <w:t>3) достаточный объё</w:t>
      </w:r>
      <w:r w:rsidRPr="00367DEE">
        <w:rPr>
          <w:sz w:val="24"/>
        </w:rPr>
        <w:t xml:space="preserve">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976CEE" w:rsidRDefault="00976CEE" w:rsidP="00976CEE">
      <w:pPr>
        <w:spacing w:line="240" w:lineRule="auto"/>
        <w:ind w:left="0" w:firstLine="709"/>
        <w:rPr>
          <w:sz w:val="24"/>
        </w:rPr>
      </w:pPr>
      <w:proofErr w:type="spellStart"/>
      <w:r w:rsidRPr="00165C09">
        <w:rPr>
          <w:b/>
          <w:sz w:val="24"/>
        </w:rPr>
        <w:t>Метапредметными</w:t>
      </w:r>
      <w:proofErr w:type="spellEnd"/>
      <w:r w:rsidRPr="00367DEE">
        <w:rPr>
          <w:sz w:val="24"/>
        </w:rPr>
        <w:t xml:space="preserve"> результатами освоения выпускниками основной школы программы по русскому (родному) языку являются: </w:t>
      </w:r>
    </w:p>
    <w:p w:rsidR="00976CEE" w:rsidRDefault="00976CEE" w:rsidP="00976CEE">
      <w:pPr>
        <w:spacing w:line="240" w:lineRule="auto"/>
        <w:ind w:left="0" w:firstLine="709"/>
        <w:rPr>
          <w:sz w:val="24"/>
        </w:rPr>
      </w:pPr>
      <w:r w:rsidRPr="00367DEE">
        <w:rPr>
          <w:sz w:val="24"/>
        </w:rPr>
        <w:t xml:space="preserve">1) владение всеми видами речевой деятельности: </w:t>
      </w:r>
    </w:p>
    <w:p w:rsidR="00976CEE" w:rsidRDefault="00976CEE" w:rsidP="00976CEE">
      <w:pPr>
        <w:spacing w:line="240" w:lineRule="auto"/>
        <w:ind w:left="0" w:firstLine="709"/>
        <w:rPr>
          <w:sz w:val="24"/>
        </w:rPr>
      </w:pPr>
      <w:r w:rsidRPr="00367DEE">
        <w:rPr>
          <w:sz w:val="24"/>
        </w:rPr>
        <w:sym w:font="Symbol" w:char="F0B7"/>
      </w:r>
      <w:r w:rsidRPr="00367DEE">
        <w:rPr>
          <w:sz w:val="24"/>
        </w:rPr>
        <w:t xml:space="preserve"> адекватное понимание информации устного и письменного сообщения; </w:t>
      </w:r>
    </w:p>
    <w:p w:rsidR="00976CEE" w:rsidRDefault="00976CEE" w:rsidP="00976CEE">
      <w:pPr>
        <w:spacing w:line="240" w:lineRule="auto"/>
        <w:ind w:left="0" w:firstLine="709"/>
        <w:rPr>
          <w:sz w:val="24"/>
        </w:rPr>
      </w:pPr>
      <w:r w:rsidRPr="00367DEE">
        <w:rPr>
          <w:sz w:val="24"/>
        </w:rPr>
        <w:sym w:font="Symbol" w:char="F0B7"/>
      </w:r>
      <w:r>
        <w:rPr>
          <w:sz w:val="24"/>
        </w:rPr>
        <w:t xml:space="preserve"> </w:t>
      </w:r>
      <w:r w:rsidRPr="00367DEE">
        <w:rPr>
          <w:sz w:val="24"/>
        </w:rPr>
        <w:t xml:space="preserve">владение разными видами чтения; </w:t>
      </w:r>
    </w:p>
    <w:p w:rsidR="00976CEE" w:rsidRDefault="00976CEE" w:rsidP="00976CEE">
      <w:pPr>
        <w:spacing w:line="240" w:lineRule="auto"/>
        <w:ind w:left="0" w:firstLine="709"/>
        <w:rPr>
          <w:sz w:val="24"/>
        </w:rPr>
      </w:pPr>
      <w:r w:rsidRPr="00367DEE">
        <w:rPr>
          <w:sz w:val="24"/>
        </w:rPr>
        <w:sym w:font="Symbol" w:char="F0B7"/>
      </w:r>
      <w:r w:rsidRPr="00367DEE">
        <w:rPr>
          <w:sz w:val="24"/>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 </w:t>
      </w:r>
    </w:p>
    <w:p w:rsidR="00976CEE" w:rsidRDefault="00976CEE" w:rsidP="00976CEE">
      <w:pPr>
        <w:spacing w:line="240" w:lineRule="auto"/>
        <w:ind w:left="0" w:firstLine="709"/>
        <w:rPr>
          <w:sz w:val="24"/>
        </w:rPr>
      </w:pPr>
      <w:r w:rsidRPr="00367DEE">
        <w:rPr>
          <w:sz w:val="24"/>
        </w:rPr>
        <w:sym w:font="Symbol" w:char="F0B7"/>
      </w:r>
      <w:r>
        <w:rPr>
          <w:sz w:val="24"/>
        </w:rPr>
        <w:t xml:space="preserve"> овладение приё</w:t>
      </w:r>
      <w:r w:rsidRPr="00367DEE">
        <w:rPr>
          <w:sz w:val="24"/>
        </w:rPr>
        <w:t>мами отбора и сист</w:t>
      </w:r>
      <w:r>
        <w:rPr>
          <w:sz w:val="24"/>
        </w:rPr>
        <w:t>ематизации материала на определё</w:t>
      </w:r>
      <w:r w:rsidRPr="00367DEE">
        <w:rPr>
          <w:sz w:val="24"/>
        </w:rPr>
        <w:t xml:space="preserve">нную тему; </w:t>
      </w:r>
    </w:p>
    <w:p w:rsidR="00976CEE" w:rsidRDefault="00976CEE" w:rsidP="00976CEE">
      <w:pPr>
        <w:spacing w:line="240" w:lineRule="auto"/>
        <w:ind w:left="0" w:firstLine="709"/>
        <w:rPr>
          <w:sz w:val="24"/>
        </w:rPr>
      </w:pPr>
      <w:r w:rsidRPr="00367DEE">
        <w:rPr>
          <w:sz w:val="24"/>
        </w:rPr>
        <w:sym w:font="Symbol" w:char="F0B7"/>
      </w:r>
      <w:r w:rsidRPr="00367DEE">
        <w:rPr>
          <w:sz w:val="24"/>
        </w:rPr>
        <w:t xml:space="preserve">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 </w:t>
      </w:r>
    </w:p>
    <w:p w:rsidR="00976CEE" w:rsidRDefault="00976CEE" w:rsidP="00976CEE">
      <w:pPr>
        <w:spacing w:line="240" w:lineRule="auto"/>
        <w:ind w:left="0" w:firstLine="709"/>
        <w:rPr>
          <w:sz w:val="24"/>
        </w:rPr>
      </w:pPr>
      <w:r w:rsidRPr="00367DEE">
        <w:rPr>
          <w:sz w:val="24"/>
        </w:rPr>
        <w:sym w:font="Symbol" w:char="F0B7"/>
      </w:r>
      <w:r w:rsidRPr="00367DEE">
        <w:rPr>
          <w:sz w:val="24"/>
        </w:rPr>
        <w:t xml:space="preserve"> умение воспроизводить прослушанный или прочита</w:t>
      </w:r>
      <w:r>
        <w:rPr>
          <w:sz w:val="24"/>
        </w:rPr>
        <w:t>нный текст с разной степенью свё</w:t>
      </w:r>
      <w:r w:rsidRPr="00367DEE">
        <w:rPr>
          <w:sz w:val="24"/>
        </w:rPr>
        <w:t xml:space="preserve">рнутости; </w:t>
      </w:r>
    </w:p>
    <w:p w:rsidR="00976CEE" w:rsidRDefault="00976CEE" w:rsidP="00976CEE">
      <w:pPr>
        <w:spacing w:line="240" w:lineRule="auto"/>
        <w:ind w:left="0" w:firstLine="709"/>
        <w:rPr>
          <w:sz w:val="24"/>
        </w:rPr>
      </w:pPr>
      <w:r w:rsidRPr="00367DEE">
        <w:rPr>
          <w:sz w:val="24"/>
        </w:rPr>
        <w:sym w:font="Symbol" w:char="F0B7"/>
      </w:r>
      <w:r w:rsidRPr="00367DEE">
        <w:rPr>
          <w:sz w:val="24"/>
        </w:rPr>
        <w:t xml:space="preserve"> способность свободно, правильно излагать свои мысли в устной и письменной форме; </w:t>
      </w:r>
    </w:p>
    <w:p w:rsidR="00976CEE" w:rsidRDefault="00976CEE" w:rsidP="00976CEE">
      <w:pPr>
        <w:spacing w:line="240" w:lineRule="auto"/>
        <w:ind w:left="0" w:firstLine="709"/>
        <w:rPr>
          <w:sz w:val="24"/>
        </w:rPr>
      </w:pPr>
      <w:r w:rsidRPr="00367DEE">
        <w:rPr>
          <w:sz w:val="24"/>
        </w:rPr>
        <w:sym w:font="Symbol" w:char="F0B7"/>
      </w:r>
      <w:r w:rsidRPr="00367DEE">
        <w:rPr>
          <w:sz w:val="24"/>
        </w:rP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976CEE" w:rsidRDefault="00976CEE" w:rsidP="00976CEE">
      <w:pPr>
        <w:spacing w:line="240" w:lineRule="auto"/>
        <w:ind w:left="0" w:firstLine="709"/>
        <w:rPr>
          <w:sz w:val="24"/>
        </w:rPr>
      </w:pPr>
      <w:r w:rsidRPr="00367DEE">
        <w:rPr>
          <w:sz w:val="24"/>
        </w:rPr>
        <w:sym w:font="Symbol" w:char="F0B7"/>
      </w:r>
      <w:r w:rsidRPr="00367DEE">
        <w:rPr>
          <w:sz w:val="24"/>
        </w:rPr>
        <w:t xml:space="preserve"> умение выступать перед аудиторией сверстников с небольшими сообщениями, докладами; </w:t>
      </w:r>
    </w:p>
    <w:p w:rsidR="00976CEE" w:rsidRDefault="00976CEE" w:rsidP="00976CEE">
      <w:pPr>
        <w:spacing w:line="240" w:lineRule="auto"/>
        <w:ind w:left="0" w:firstLine="709"/>
        <w:rPr>
          <w:sz w:val="24"/>
        </w:rPr>
      </w:pPr>
      <w:r>
        <w:rPr>
          <w:sz w:val="24"/>
        </w:rPr>
        <w:t>2) применение приобретё</w:t>
      </w:r>
      <w:r w:rsidRPr="00367DEE">
        <w:rPr>
          <w:sz w:val="24"/>
        </w:rPr>
        <w:t xml:space="preserve">нных знаний, умений и навыков в повседневной жизни; способность использовать родной язык как средство получения знаний по другим учебным </w:t>
      </w:r>
      <w:r w:rsidRPr="00367DEE">
        <w:rPr>
          <w:sz w:val="24"/>
        </w:rPr>
        <w:lastRenderedPageBreak/>
        <w:t xml:space="preserve">предметам, применять полученные знания, умения и навыки анализа языковых явлений на </w:t>
      </w:r>
      <w:proofErr w:type="spellStart"/>
      <w:r w:rsidRPr="00367DEE">
        <w:rPr>
          <w:sz w:val="24"/>
        </w:rPr>
        <w:t>межпредметном</w:t>
      </w:r>
      <w:proofErr w:type="spellEnd"/>
      <w:r w:rsidRPr="00367DEE">
        <w:rPr>
          <w:sz w:val="24"/>
        </w:rPr>
        <w:t xml:space="preserve"> уровне (на уроках иност</w:t>
      </w:r>
      <w:r>
        <w:rPr>
          <w:sz w:val="24"/>
        </w:rPr>
        <w:t>ранного языка, литературы и т. д</w:t>
      </w:r>
      <w:r w:rsidRPr="00367DEE">
        <w:rPr>
          <w:sz w:val="24"/>
        </w:rPr>
        <w:t xml:space="preserve">.); </w:t>
      </w:r>
    </w:p>
    <w:p w:rsidR="00976CEE" w:rsidRDefault="00976CEE" w:rsidP="00976CEE">
      <w:pPr>
        <w:spacing w:line="240" w:lineRule="auto"/>
        <w:ind w:left="0" w:firstLine="709"/>
        <w:rPr>
          <w:sz w:val="24"/>
        </w:rPr>
      </w:pPr>
      <w:r w:rsidRPr="00367DEE">
        <w:rPr>
          <w:sz w:val="24"/>
        </w:rPr>
        <w:t xml:space="preserve">3) 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8E36A3" w:rsidRDefault="008E36A3" w:rsidP="00976CEE">
      <w:pPr>
        <w:spacing w:line="240" w:lineRule="auto"/>
        <w:ind w:left="0" w:firstLine="709"/>
        <w:rPr>
          <w:b/>
          <w:sz w:val="24"/>
        </w:rPr>
      </w:pPr>
    </w:p>
    <w:p w:rsidR="00976CEE" w:rsidRDefault="00976CEE" w:rsidP="00976CEE">
      <w:pPr>
        <w:spacing w:line="240" w:lineRule="auto"/>
        <w:ind w:left="0" w:firstLine="709"/>
        <w:rPr>
          <w:b/>
          <w:sz w:val="24"/>
        </w:rPr>
      </w:pPr>
      <w:r w:rsidRPr="00C14841">
        <w:rPr>
          <w:b/>
          <w:sz w:val="24"/>
        </w:rPr>
        <w:t xml:space="preserve">Предметные результаты </w:t>
      </w:r>
    </w:p>
    <w:p w:rsidR="00976CEE" w:rsidRPr="00C14841" w:rsidRDefault="00976CEE" w:rsidP="00976CEE">
      <w:pPr>
        <w:spacing w:line="240" w:lineRule="auto"/>
        <w:ind w:left="0" w:firstLine="709"/>
        <w:rPr>
          <w:b/>
          <w:sz w:val="24"/>
        </w:rPr>
      </w:pPr>
    </w:p>
    <w:tbl>
      <w:tblPr>
        <w:tblStyle w:val="a7"/>
        <w:tblW w:w="0" w:type="auto"/>
        <w:tblLook w:val="04A0" w:firstRow="1" w:lastRow="0" w:firstColumn="1" w:lastColumn="0" w:noHBand="0" w:noVBand="1"/>
      </w:tblPr>
      <w:tblGrid>
        <w:gridCol w:w="4927"/>
        <w:gridCol w:w="4927"/>
      </w:tblGrid>
      <w:tr w:rsidR="00976CEE" w:rsidRPr="006406AA" w:rsidTr="00B972D7">
        <w:tc>
          <w:tcPr>
            <w:tcW w:w="4927" w:type="dxa"/>
          </w:tcPr>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t>Выпускник научится</w:t>
            </w:r>
          </w:p>
        </w:tc>
        <w:tc>
          <w:tcPr>
            <w:tcW w:w="4927" w:type="dxa"/>
          </w:tcPr>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t>Выпускник получит возможность научиться</w:t>
            </w:r>
          </w:p>
        </w:tc>
      </w:tr>
      <w:tr w:rsidR="00976CEE" w:rsidRPr="006406AA" w:rsidTr="00B972D7">
        <w:tc>
          <w:tcPr>
            <w:tcW w:w="4927" w:type="dxa"/>
          </w:tcPr>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владеть навыками работы с учебной книгой, словарями и другими информационными источниками, включая СМИ и ресурсы Интернета;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владеть навыками различных видов чтения (изучающим, ознакомительным, просмотровым) и информационной переработки прочитанного материала;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владеть различными видами </w:t>
            </w:r>
            <w:proofErr w:type="spellStart"/>
            <w:r w:rsidRPr="006406AA">
              <w:rPr>
                <w:rFonts w:ascii="Times New Roman" w:eastAsia="BatangChe" w:hAnsi="Times New Roman"/>
                <w:sz w:val="24"/>
              </w:rPr>
              <w:t>аудирования</w:t>
            </w:r>
            <w:proofErr w:type="spellEnd"/>
            <w:r w:rsidRPr="006406AA">
              <w:rPr>
                <w:rFonts w:ascii="Times New Roman" w:eastAsia="BatangChe" w:hAnsi="Times New Roman"/>
                <w:sz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адекватно понимать, интерпретировать и комментировать тексты различных функционально- смысловых типов речи (повествование, описание, рассуждение) и функциональных разновидностей языка;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участвовать в диалогическом и </w:t>
            </w:r>
            <w:proofErr w:type="spellStart"/>
            <w:r w:rsidRPr="006406AA">
              <w:rPr>
                <w:rFonts w:ascii="Times New Roman" w:eastAsia="BatangChe" w:hAnsi="Times New Roman"/>
                <w:sz w:val="24"/>
              </w:rPr>
              <w:t>полилогическом</w:t>
            </w:r>
            <w:proofErr w:type="spellEnd"/>
            <w:r w:rsidRPr="006406AA">
              <w:rPr>
                <w:rFonts w:ascii="Times New Roman" w:eastAsia="BatangChe" w:hAnsi="Times New Roman"/>
                <w:sz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использовать знание алфавита при поиске информации;</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различать значимые и незначимые единицы </w:t>
            </w:r>
            <w:r w:rsidRPr="006406AA">
              <w:rPr>
                <w:rFonts w:ascii="Times New Roman" w:eastAsia="BatangChe" w:hAnsi="Times New Roman"/>
                <w:sz w:val="24"/>
              </w:rPr>
              <w:lastRenderedPageBreak/>
              <w:t>языка;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проводить фонетический и орфоэпический анализ слова;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классифицировать и группировать звуки речи по заданным признакам, слова по заданным параметрам их звукового состава;</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членить слова на слоги и правильно их переносить;</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проводить морфемный и словообразовательный анализ слов;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проводить лексический анализ слова;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опознавать лексические средства выразительности и основные виды тропов (метафора, эпитет, сравнение, гипербола, олицетворение);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опознавать самостоятельные части речи и их формы, а также служебные части речи и междометия;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проводить морфологический анализ слова; </w:t>
            </w:r>
            <w:r w:rsidRPr="006406AA">
              <w:rPr>
                <w:rFonts w:ascii="Times New Roman" w:eastAsia="BatangChe" w:hAnsi="Times New Roman"/>
                <w:sz w:val="24"/>
              </w:rPr>
              <w:sym w:font="Symbol" w:char="F0B7"/>
            </w:r>
            <w:r w:rsidRPr="006406AA">
              <w:rPr>
                <w:rFonts w:ascii="Times New Roman" w:eastAsia="BatangChe" w:hAnsi="Times New Roman"/>
                <w:sz w:val="24"/>
              </w:rPr>
              <w:t xml:space="preserve"> применять знания и умения по </w:t>
            </w:r>
            <w:proofErr w:type="spellStart"/>
            <w:r w:rsidRPr="006406AA">
              <w:rPr>
                <w:rFonts w:ascii="Times New Roman" w:eastAsia="BatangChe" w:hAnsi="Times New Roman"/>
                <w:sz w:val="24"/>
              </w:rPr>
              <w:t>морфемике</w:t>
            </w:r>
            <w:proofErr w:type="spellEnd"/>
            <w:r w:rsidRPr="006406AA">
              <w:rPr>
                <w:rFonts w:ascii="Times New Roman" w:eastAsia="BatangChe" w:hAnsi="Times New Roman"/>
                <w:sz w:val="24"/>
              </w:rPr>
              <w:t xml:space="preserve"> и словообразованию при проведении морфологического анализа слов;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опознавать основные единицы синтаксиса (словосочетание, предложение, текст);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находить грамматическую основу предложения;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распознавать главные и второстепенные члены предложения;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опознавать предложения простые и сложные, предложения осложненной структуры;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проводить синтаксический анализ словосочетания и предложения;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соблюдать основные языковые нормы в устной и письменной речи;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lastRenderedPageBreak/>
              <w:sym w:font="Symbol" w:char="F0B7"/>
            </w:r>
            <w:r w:rsidRPr="006406AA">
              <w:rPr>
                <w:rFonts w:ascii="Times New Roman" w:eastAsia="BatangChe" w:hAnsi="Times New Roman"/>
                <w:sz w:val="24"/>
              </w:rPr>
              <w:t xml:space="preserve"> опираться на фонетический, морфемный, словообразовательный и морфологический анализ в практике правописания ; </w:t>
            </w:r>
          </w:p>
          <w:p w:rsidR="00976CEE" w:rsidRPr="006406AA" w:rsidRDefault="00976CEE" w:rsidP="00B972D7">
            <w:pPr>
              <w:spacing w:line="240" w:lineRule="auto"/>
              <w:ind w:left="0" w:firstLine="0"/>
              <w:rPr>
                <w:rFonts w:ascii="Times New Roman" w:eastAsia="BatangChe" w:hAnsi="Times New Roman"/>
                <w:sz w:val="24"/>
              </w:rPr>
            </w:pPr>
            <w:r w:rsidRPr="006406AA">
              <w:rPr>
                <w:rFonts w:ascii="Times New Roman" w:eastAsia="BatangChe" w:hAnsi="Times New Roman"/>
                <w:sz w:val="24"/>
              </w:rPr>
              <w:sym w:font="Symbol" w:char="F0B7"/>
            </w:r>
            <w:r w:rsidRPr="006406AA">
              <w:rPr>
                <w:rFonts w:ascii="Times New Roman" w:eastAsia="BatangChe" w:hAnsi="Times New Roman"/>
                <w:sz w:val="24"/>
              </w:rPr>
              <w:t xml:space="preserve"> опираться на грамматико-интонационный анализ при объяснении расстановки знаков препинания в предложении; использовать орфографические словари.</w:t>
            </w:r>
          </w:p>
          <w:p w:rsidR="00976CEE" w:rsidRPr="006406AA" w:rsidRDefault="00976CEE" w:rsidP="00B972D7">
            <w:pPr>
              <w:spacing w:line="240" w:lineRule="auto"/>
              <w:ind w:left="0" w:firstLine="0"/>
              <w:rPr>
                <w:rFonts w:ascii="Times New Roman" w:eastAsia="BatangChe" w:hAnsi="Times New Roman"/>
                <w:sz w:val="24"/>
              </w:rPr>
            </w:pPr>
          </w:p>
        </w:tc>
        <w:tc>
          <w:tcPr>
            <w:tcW w:w="4927" w:type="dxa"/>
          </w:tcPr>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lastRenderedPageBreak/>
              <w:sym w:font="Symbol" w:char="F0B7"/>
            </w:r>
            <w:r w:rsidRPr="006406AA">
              <w:rPr>
                <w:rFonts w:ascii="Times New Roman" w:eastAsia="BatangChe" w:hAnsi="Times New Roman"/>
                <w:i/>
                <w:sz w:val="24"/>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оценивать собственную и чужую речь с точки зрения точного, уместного и выразительного словоупотребления;</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опознавать различные выразительные средства языка;</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писать конспект, отзыв, тезисы, рефераты, статьи, рецензии, доклады, интервью, очерки, доверенности, резюме и другие жанры;</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характеризовать словообразовательные цепочки и словообразовательные гнёзда; </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использовать этимологические данные для объяснения правописания и лексического значения слова; </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976CEE" w:rsidRPr="006406AA" w:rsidRDefault="00976CEE" w:rsidP="00B972D7">
            <w:pPr>
              <w:spacing w:line="240" w:lineRule="auto"/>
              <w:ind w:left="0" w:firstLine="0"/>
              <w:rPr>
                <w:rFonts w:ascii="Times New Roman" w:eastAsia="BatangChe" w:hAnsi="Times New Roman"/>
                <w:i/>
                <w:sz w:val="24"/>
              </w:rPr>
            </w:pPr>
            <w:r w:rsidRPr="006406AA">
              <w:rPr>
                <w:rFonts w:ascii="Times New Roman" w:eastAsia="BatangChe" w:hAnsi="Times New Roman"/>
                <w:i/>
                <w:sz w:val="24"/>
              </w:rPr>
              <w:sym w:font="Symbol" w:char="F0B7"/>
            </w:r>
            <w:r w:rsidRPr="006406AA">
              <w:rPr>
                <w:rFonts w:ascii="Times New Roman" w:eastAsia="BatangChe" w:hAnsi="Times New Roman"/>
                <w:i/>
                <w:sz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r w:rsidR="00976CEE" w:rsidRPr="006406AA" w:rsidTr="00B972D7">
        <w:tc>
          <w:tcPr>
            <w:tcW w:w="9854" w:type="dxa"/>
            <w:gridSpan w:val="2"/>
          </w:tcPr>
          <w:p w:rsidR="00976CEE" w:rsidRPr="006406AA" w:rsidRDefault="00976CEE" w:rsidP="00B972D7">
            <w:pPr>
              <w:spacing w:line="240" w:lineRule="auto"/>
              <w:ind w:left="0" w:firstLine="0"/>
              <w:jc w:val="center"/>
              <w:rPr>
                <w:rFonts w:ascii="Times New Roman" w:eastAsia="BatangChe" w:hAnsi="Times New Roman"/>
                <w:i/>
                <w:sz w:val="24"/>
              </w:rPr>
            </w:pPr>
            <w:r w:rsidRPr="006406AA">
              <w:rPr>
                <w:rFonts w:ascii="Times New Roman" w:eastAsia="BatangChe" w:hAnsi="Times New Roman"/>
                <w:i/>
                <w:sz w:val="24"/>
              </w:rPr>
              <w:lastRenderedPageBreak/>
              <w:t>Часть, формируемая участниками образовательных отношений</w:t>
            </w:r>
          </w:p>
        </w:tc>
      </w:tr>
      <w:tr w:rsidR="00976CEE" w:rsidRPr="006406AA" w:rsidTr="00B972D7">
        <w:tc>
          <w:tcPr>
            <w:tcW w:w="9854" w:type="dxa"/>
            <w:gridSpan w:val="2"/>
          </w:tcPr>
          <w:p w:rsidR="00976CEE" w:rsidRPr="00185A24" w:rsidRDefault="00976CEE" w:rsidP="00B972D7">
            <w:pPr>
              <w:spacing w:line="240" w:lineRule="auto"/>
              <w:ind w:left="0" w:firstLine="0"/>
              <w:rPr>
                <w:rFonts w:ascii="Times New Roman" w:eastAsia="BatangChe" w:hAnsi="Times New Roman"/>
                <w:sz w:val="24"/>
                <w:u w:val="single"/>
              </w:rPr>
            </w:pPr>
            <w:r w:rsidRPr="00185A24">
              <w:rPr>
                <w:rFonts w:ascii="Times New Roman" w:eastAsia="BatangChe" w:hAnsi="Times New Roman"/>
                <w:sz w:val="24"/>
                <w:u w:val="single"/>
              </w:rPr>
              <w:sym w:font="Symbol" w:char="F0B7"/>
            </w:r>
            <w:r w:rsidRPr="00185A24">
              <w:rPr>
                <w:rFonts w:ascii="Times New Roman" w:eastAsia="BatangChe" w:hAnsi="Times New Roman"/>
                <w:sz w:val="24"/>
                <w:u w:val="single"/>
              </w:rPr>
              <w:t xml:space="preserve"> ознакомление учащихся с этноязыковым, историко-культурным своеобразием и основными особенностями функционирования русского языка на территории Тамбовской области; </w:t>
            </w:r>
          </w:p>
          <w:p w:rsidR="00976CEE" w:rsidRPr="00185A24" w:rsidRDefault="00976CEE" w:rsidP="00B972D7">
            <w:pPr>
              <w:spacing w:line="240" w:lineRule="auto"/>
              <w:ind w:left="0" w:firstLine="0"/>
              <w:rPr>
                <w:rFonts w:ascii="Times New Roman" w:eastAsia="BatangChe" w:hAnsi="Times New Roman"/>
                <w:sz w:val="24"/>
                <w:u w:val="single"/>
              </w:rPr>
            </w:pPr>
            <w:r w:rsidRPr="00185A24">
              <w:rPr>
                <w:rFonts w:ascii="Times New Roman" w:eastAsia="BatangChe" w:hAnsi="Times New Roman"/>
                <w:sz w:val="24"/>
                <w:u w:val="single"/>
              </w:rPr>
              <w:sym w:font="Symbol" w:char="F0B7"/>
            </w:r>
            <w:r w:rsidRPr="00185A24">
              <w:rPr>
                <w:rFonts w:ascii="Times New Roman" w:eastAsia="BatangChe" w:hAnsi="Times New Roman"/>
                <w:sz w:val="24"/>
                <w:u w:val="single"/>
              </w:rPr>
              <w:t xml:space="preserve"> привлечение внимание учащихся к языковой среде, окружающей их и содержащей материал, помогающий в изучении истории региона, его культуры; </w:t>
            </w:r>
          </w:p>
          <w:p w:rsidR="00976CEE" w:rsidRPr="00185A24" w:rsidRDefault="00976CEE" w:rsidP="00B972D7">
            <w:pPr>
              <w:spacing w:line="240" w:lineRule="auto"/>
              <w:ind w:left="0" w:firstLine="0"/>
              <w:rPr>
                <w:rFonts w:ascii="Times New Roman" w:eastAsia="BatangChe" w:hAnsi="Times New Roman"/>
                <w:sz w:val="24"/>
                <w:u w:val="single"/>
              </w:rPr>
            </w:pPr>
            <w:r w:rsidRPr="00185A24">
              <w:rPr>
                <w:rFonts w:ascii="Times New Roman" w:eastAsia="BatangChe" w:hAnsi="Times New Roman"/>
                <w:sz w:val="24"/>
                <w:u w:val="single"/>
              </w:rPr>
              <w:sym w:font="Symbol" w:char="F0B7"/>
            </w:r>
            <w:r w:rsidRPr="00185A24">
              <w:rPr>
                <w:rFonts w:ascii="Times New Roman" w:eastAsia="BatangChe" w:hAnsi="Times New Roman"/>
                <w:sz w:val="24"/>
                <w:u w:val="single"/>
              </w:rPr>
              <w:t xml:space="preserve"> приобщение к национальной духовной культуре; </w:t>
            </w:r>
          </w:p>
          <w:p w:rsidR="00976CEE" w:rsidRPr="00185A24" w:rsidRDefault="00976CEE" w:rsidP="00B972D7">
            <w:pPr>
              <w:spacing w:line="240" w:lineRule="auto"/>
              <w:ind w:left="0" w:firstLine="0"/>
              <w:rPr>
                <w:rFonts w:ascii="Times New Roman" w:eastAsia="BatangChe" w:hAnsi="Times New Roman"/>
                <w:sz w:val="24"/>
                <w:u w:val="single"/>
              </w:rPr>
            </w:pPr>
            <w:r w:rsidRPr="00185A24">
              <w:rPr>
                <w:rFonts w:ascii="Times New Roman" w:eastAsia="BatangChe" w:hAnsi="Times New Roman"/>
                <w:sz w:val="24"/>
                <w:u w:val="single"/>
              </w:rPr>
              <w:sym w:font="Symbol" w:char="F0B7"/>
            </w:r>
            <w:r w:rsidRPr="00185A24">
              <w:rPr>
                <w:rFonts w:ascii="Times New Roman" w:eastAsia="BatangChe" w:hAnsi="Times New Roman"/>
                <w:sz w:val="24"/>
                <w:u w:val="single"/>
              </w:rPr>
              <w:t xml:space="preserve"> изучение этимологии своей фамилии, анализ значения личных имён членов своей семьи; </w:t>
            </w:r>
          </w:p>
          <w:p w:rsidR="00976CEE" w:rsidRPr="00185A24" w:rsidRDefault="00976CEE" w:rsidP="00B972D7">
            <w:pPr>
              <w:spacing w:line="240" w:lineRule="auto"/>
              <w:ind w:left="0" w:firstLine="0"/>
              <w:rPr>
                <w:rFonts w:ascii="Times New Roman" w:eastAsia="BatangChe" w:hAnsi="Times New Roman"/>
                <w:b/>
                <w:sz w:val="22"/>
                <w:szCs w:val="24"/>
                <w:u w:val="single"/>
              </w:rPr>
            </w:pPr>
            <w:r w:rsidRPr="00185A24">
              <w:rPr>
                <w:rFonts w:ascii="Times New Roman" w:eastAsia="BatangChe" w:hAnsi="Times New Roman"/>
                <w:sz w:val="24"/>
                <w:u w:val="single"/>
              </w:rPr>
              <w:sym w:font="Symbol" w:char="F0B7"/>
            </w:r>
            <w:r w:rsidRPr="00185A24">
              <w:rPr>
                <w:rFonts w:ascii="Times New Roman" w:eastAsia="BatangChe" w:hAnsi="Times New Roman"/>
                <w:sz w:val="24"/>
                <w:u w:val="single"/>
              </w:rPr>
              <w:t xml:space="preserve"> фиксирование лексических, фонетических, грамматических особенностей языка жителей Тамбовской области.</w:t>
            </w:r>
          </w:p>
          <w:p w:rsidR="00976CEE" w:rsidRPr="006406AA" w:rsidRDefault="00976CEE" w:rsidP="00B972D7">
            <w:pPr>
              <w:spacing w:line="240" w:lineRule="auto"/>
              <w:ind w:firstLine="510"/>
              <w:rPr>
                <w:rFonts w:ascii="Times New Roman" w:eastAsia="BatangChe" w:hAnsi="Times New Roman"/>
                <w:b/>
                <w:sz w:val="22"/>
              </w:rPr>
            </w:pPr>
          </w:p>
          <w:p w:rsidR="00976CEE" w:rsidRPr="006406AA" w:rsidRDefault="00976CEE" w:rsidP="00B972D7">
            <w:pPr>
              <w:spacing w:line="240" w:lineRule="auto"/>
              <w:ind w:left="0" w:firstLine="0"/>
              <w:rPr>
                <w:rFonts w:ascii="Times New Roman" w:eastAsia="BatangChe" w:hAnsi="Times New Roman"/>
                <w:sz w:val="24"/>
              </w:rPr>
            </w:pPr>
          </w:p>
        </w:tc>
      </w:tr>
    </w:tbl>
    <w:p w:rsidR="00976CEE" w:rsidRDefault="00976CEE" w:rsidP="00976CEE">
      <w:pPr>
        <w:spacing w:line="240" w:lineRule="auto"/>
        <w:ind w:left="0" w:firstLine="709"/>
        <w:rPr>
          <w:sz w:val="24"/>
        </w:rPr>
      </w:pPr>
    </w:p>
    <w:p w:rsidR="00976CEE" w:rsidRDefault="00976CEE"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3E7C62" w:rsidRDefault="003E7C62" w:rsidP="00976CEE">
      <w:pPr>
        <w:spacing w:line="240" w:lineRule="auto"/>
        <w:ind w:left="0" w:firstLine="0"/>
        <w:rPr>
          <w:b/>
          <w:color w:val="FF0000"/>
          <w:sz w:val="24"/>
        </w:rPr>
      </w:pPr>
    </w:p>
    <w:p w:rsidR="00707846" w:rsidRDefault="00707846" w:rsidP="00976CEE">
      <w:pPr>
        <w:spacing w:line="240" w:lineRule="auto"/>
        <w:ind w:left="0" w:firstLine="0"/>
        <w:rPr>
          <w:b/>
          <w:color w:val="FF0000"/>
          <w:sz w:val="24"/>
        </w:rPr>
      </w:pPr>
    </w:p>
    <w:p w:rsidR="00707846" w:rsidRDefault="00707846" w:rsidP="00976CEE">
      <w:pPr>
        <w:spacing w:line="240" w:lineRule="auto"/>
        <w:ind w:left="0" w:firstLine="0"/>
        <w:rPr>
          <w:b/>
          <w:color w:val="FF0000"/>
          <w:sz w:val="24"/>
        </w:rPr>
      </w:pPr>
    </w:p>
    <w:p w:rsidR="003E7C62" w:rsidRDefault="003E7C62" w:rsidP="00976CEE">
      <w:pPr>
        <w:spacing w:line="240" w:lineRule="auto"/>
        <w:ind w:left="0" w:firstLine="0"/>
        <w:rPr>
          <w:b/>
          <w:sz w:val="24"/>
        </w:rPr>
      </w:pPr>
    </w:p>
    <w:p w:rsidR="003E7C62" w:rsidRDefault="003E7C62" w:rsidP="00D34A86">
      <w:pPr>
        <w:ind w:left="0" w:firstLine="0"/>
      </w:pPr>
    </w:p>
    <w:p w:rsidR="006D3FA0" w:rsidRPr="000C1806" w:rsidRDefault="006D3FA0" w:rsidP="006D3FA0">
      <w:pPr>
        <w:shd w:val="clear" w:color="auto" w:fill="FFFFFF"/>
        <w:spacing w:line="240" w:lineRule="auto"/>
        <w:jc w:val="center"/>
        <w:rPr>
          <w:b/>
          <w:bCs w:val="0"/>
          <w:color w:val="000000"/>
          <w:sz w:val="24"/>
          <w:szCs w:val="24"/>
        </w:rPr>
      </w:pPr>
      <w:r w:rsidRPr="000C1806">
        <w:rPr>
          <w:b/>
          <w:bCs w:val="0"/>
          <w:color w:val="000000"/>
          <w:sz w:val="24"/>
          <w:szCs w:val="24"/>
        </w:rPr>
        <w:lastRenderedPageBreak/>
        <w:t>Содержание тем учебного курса</w:t>
      </w:r>
    </w:p>
    <w:p w:rsidR="006D3FA0" w:rsidRDefault="006D3FA0" w:rsidP="006D3FA0">
      <w:pPr>
        <w:shd w:val="clear" w:color="auto" w:fill="FFFFFF"/>
        <w:spacing w:line="240" w:lineRule="auto"/>
        <w:jc w:val="center"/>
        <w:rPr>
          <w:b/>
          <w:bCs w:val="0"/>
          <w:i/>
          <w:color w:val="000000"/>
          <w:sz w:val="24"/>
          <w:szCs w:val="24"/>
        </w:rPr>
      </w:pPr>
    </w:p>
    <w:p w:rsidR="006D3FA0" w:rsidRPr="000C1806" w:rsidRDefault="006D3FA0" w:rsidP="006D3FA0">
      <w:pPr>
        <w:shd w:val="clear" w:color="auto" w:fill="FFFFFF"/>
        <w:spacing w:line="240" w:lineRule="auto"/>
        <w:jc w:val="center"/>
        <w:rPr>
          <w:b/>
          <w:bCs w:val="0"/>
          <w:i/>
          <w:color w:val="000000"/>
          <w:sz w:val="24"/>
          <w:szCs w:val="24"/>
        </w:rPr>
      </w:pPr>
      <w:r w:rsidRPr="000C1806">
        <w:rPr>
          <w:b/>
          <w:bCs w:val="0"/>
          <w:i/>
          <w:color w:val="000000"/>
          <w:sz w:val="24"/>
          <w:szCs w:val="24"/>
        </w:rPr>
        <w:t>5 класс (17</w:t>
      </w:r>
      <w:r>
        <w:rPr>
          <w:b/>
          <w:bCs w:val="0"/>
          <w:i/>
          <w:color w:val="000000"/>
          <w:sz w:val="24"/>
          <w:szCs w:val="24"/>
        </w:rPr>
        <w:t>0</w:t>
      </w:r>
      <w:r w:rsidRPr="000C1806">
        <w:rPr>
          <w:b/>
          <w:bCs w:val="0"/>
          <w:i/>
          <w:color w:val="000000"/>
          <w:sz w:val="24"/>
          <w:szCs w:val="24"/>
        </w:rPr>
        <w:t xml:space="preserve"> ч.)</w:t>
      </w:r>
    </w:p>
    <w:p w:rsidR="006D3FA0" w:rsidRPr="000C1806" w:rsidRDefault="006D3FA0" w:rsidP="006D3FA0">
      <w:pPr>
        <w:shd w:val="clear" w:color="auto" w:fill="FFFFFF"/>
        <w:spacing w:line="240" w:lineRule="auto"/>
        <w:ind w:left="466" w:right="3226"/>
        <w:rPr>
          <w:b/>
          <w:bCs w:val="0"/>
          <w:color w:val="000000"/>
          <w:sz w:val="24"/>
          <w:szCs w:val="24"/>
        </w:rPr>
      </w:pPr>
      <w:r w:rsidRPr="000C1806">
        <w:rPr>
          <w:b/>
          <w:bCs w:val="0"/>
          <w:color w:val="000000"/>
          <w:sz w:val="24"/>
          <w:szCs w:val="24"/>
        </w:rPr>
        <w:t xml:space="preserve">Язык и общение </w:t>
      </w:r>
    </w:p>
    <w:p w:rsidR="006D3FA0" w:rsidRPr="000C1806" w:rsidRDefault="006D3FA0" w:rsidP="006D3FA0">
      <w:pPr>
        <w:shd w:val="clear" w:color="auto" w:fill="FFFFFF"/>
        <w:spacing w:line="240" w:lineRule="auto"/>
        <w:ind w:left="466" w:right="3226"/>
        <w:rPr>
          <w:sz w:val="24"/>
          <w:szCs w:val="24"/>
        </w:rPr>
      </w:pPr>
      <w:r w:rsidRPr="000C1806">
        <w:rPr>
          <w:b/>
          <w:bCs w:val="0"/>
          <w:color w:val="000000"/>
          <w:sz w:val="24"/>
          <w:szCs w:val="24"/>
        </w:rPr>
        <w:t xml:space="preserve">Вспоминаем, повторяем, изучаем </w:t>
      </w:r>
    </w:p>
    <w:p w:rsidR="006D3FA0" w:rsidRDefault="006D3FA0" w:rsidP="006D3FA0">
      <w:pPr>
        <w:shd w:val="clear" w:color="auto" w:fill="FFFFFF"/>
        <w:spacing w:line="240" w:lineRule="auto"/>
        <w:ind w:left="0" w:firstLine="709"/>
        <w:rPr>
          <w:sz w:val="24"/>
          <w:szCs w:val="24"/>
        </w:rPr>
      </w:pPr>
      <w:r w:rsidRPr="001E51D8">
        <w:rPr>
          <w:sz w:val="24"/>
          <w:szCs w:val="24"/>
          <w:lang w:val="en-US"/>
        </w:rPr>
        <w:t>I</w:t>
      </w:r>
      <w:r w:rsidRPr="001E51D8">
        <w:rPr>
          <w:sz w:val="24"/>
          <w:szCs w:val="24"/>
        </w:rPr>
        <w:t>.</w:t>
      </w:r>
      <w:r w:rsidRPr="000C1806">
        <w:rPr>
          <w:sz w:val="24"/>
          <w:szCs w:val="24"/>
        </w:rPr>
        <w:t xml:space="preserve"> </w:t>
      </w:r>
      <w:r w:rsidRPr="004E0037">
        <w:rPr>
          <w:sz w:val="24"/>
          <w:szCs w:val="24"/>
        </w:rPr>
        <w:t xml:space="preserve">Звуки и буквы. Произношение и правописание. </w:t>
      </w:r>
      <w:r w:rsidRPr="004E0037">
        <w:rPr>
          <w:color w:val="000000"/>
          <w:sz w:val="24"/>
          <w:szCs w:val="24"/>
        </w:rPr>
        <w:t>Части слова. Орфограмма. Место орфограмм в словах. Правописание проверяемых и непро</w:t>
      </w:r>
      <w:r w:rsidRPr="004E0037">
        <w:rPr>
          <w:color w:val="000000"/>
          <w:sz w:val="24"/>
          <w:szCs w:val="24"/>
        </w:rPr>
        <w:softHyphen/>
        <w:t xml:space="preserve">веряемых гласных и согласных в корне слова. Правописание букв </w:t>
      </w:r>
      <w:r w:rsidRPr="004E0037">
        <w:rPr>
          <w:i/>
          <w:color w:val="000000"/>
          <w:sz w:val="24"/>
          <w:szCs w:val="24"/>
        </w:rPr>
        <w:t>ы</w:t>
      </w:r>
      <w:r w:rsidRPr="004E0037">
        <w:rPr>
          <w:color w:val="000000"/>
          <w:sz w:val="24"/>
          <w:szCs w:val="24"/>
        </w:rPr>
        <w:t xml:space="preserve">, </w:t>
      </w:r>
      <w:r w:rsidRPr="004E0037">
        <w:rPr>
          <w:i/>
          <w:iCs/>
          <w:color w:val="000000"/>
          <w:sz w:val="24"/>
          <w:szCs w:val="24"/>
        </w:rPr>
        <w:t xml:space="preserve">а, у </w:t>
      </w:r>
      <w:r w:rsidRPr="004E0037">
        <w:rPr>
          <w:color w:val="000000"/>
          <w:sz w:val="24"/>
          <w:szCs w:val="24"/>
        </w:rPr>
        <w:t>после шипящих. Разде</w:t>
      </w:r>
      <w:r w:rsidRPr="004E0037">
        <w:rPr>
          <w:color w:val="000000"/>
          <w:sz w:val="24"/>
          <w:szCs w:val="24"/>
        </w:rPr>
        <w:softHyphen/>
        <w:t xml:space="preserve">лительные </w:t>
      </w:r>
      <w:r w:rsidRPr="004E0037">
        <w:rPr>
          <w:bCs w:val="0"/>
          <w:i/>
          <w:iCs/>
          <w:color w:val="000000"/>
          <w:sz w:val="24"/>
          <w:szCs w:val="24"/>
        </w:rPr>
        <w:t>ъ</w:t>
      </w:r>
      <w:r w:rsidRPr="004E0037">
        <w:rPr>
          <w:b/>
          <w:bCs w:val="0"/>
          <w:i/>
          <w:iCs/>
          <w:color w:val="000000"/>
          <w:sz w:val="24"/>
          <w:szCs w:val="24"/>
        </w:rPr>
        <w:t xml:space="preserve"> </w:t>
      </w:r>
      <w:r w:rsidRPr="004E0037">
        <w:rPr>
          <w:color w:val="000000"/>
          <w:sz w:val="24"/>
          <w:szCs w:val="24"/>
        </w:rPr>
        <w:t xml:space="preserve">и </w:t>
      </w:r>
      <w:r w:rsidRPr="004E0037">
        <w:rPr>
          <w:bCs w:val="0"/>
          <w:i/>
          <w:iCs/>
          <w:color w:val="000000"/>
          <w:sz w:val="24"/>
          <w:szCs w:val="24"/>
        </w:rPr>
        <w:t>ь.</w:t>
      </w:r>
      <w:r w:rsidRPr="004E0037">
        <w:rPr>
          <w:b/>
          <w:bCs w:val="0"/>
          <w:i/>
          <w:iCs/>
          <w:color w:val="000000"/>
          <w:sz w:val="24"/>
          <w:szCs w:val="24"/>
        </w:rPr>
        <w:t xml:space="preserve">  </w:t>
      </w:r>
      <w:r w:rsidRPr="004E0037">
        <w:rPr>
          <w:color w:val="000000"/>
          <w:sz w:val="24"/>
          <w:szCs w:val="24"/>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w:t>
      </w:r>
      <w:r w:rsidRPr="004E0037">
        <w:rPr>
          <w:i/>
          <w:iCs/>
          <w:color w:val="000000"/>
          <w:sz w:val="24"/>
          <w:szCs w:val="24"/>
        </w:rPr>
        <w:t xml:space="preserve">ь </w:t>
      </w:r>
      <w:r w:rsidRPr="004E0037">
        <w:rPr>
          <w:color w:val="000000"/>
          <w:sz w:val="24"/>
          <w:szCs w:val="24"/>
        </w:rPr>
        <w:t>на конце суще</w:t>
      </w:r>
      <w:r w:rsidRPr="004E0037">
        <w:rPr>
          <w:color w:val="000000"/>
          <w:sz w:val="24"/>
          <w:szCs w:val="24"/>
        </w:rPr>
        <w:softHyphen/>
        <w:t>ствительных после шипящих.</w:t>
      </w:r>
    </w:p>
    <w:p w:rsidR="006D3FA0" w:rsidRDefault="006D3FA0" w:rsidP="006D3FA0">
      <w:pPr>
        <w:shd w:val="clear" w:color="auto" w:fill="FFFFFF"/>
        <w:spacing w:line="240" w:lineRule="auto"/>
        <w:ind w:left="0" w:firstLine="709"/>
        <w:rPr>
          <w:sz w:val="24"/>
          <w:szCs w:val="24"/>
        </w:rPr>
      </w:pPr>
      <w:r w:rsidRPr="004E0037">
        <w:rPr>
          <w:color w:val="000000"/>
          <w:sz w:val="24"/>
          <w:szCs w:val="24"/>
        </w:rPr>
        <w:t>Имя прилагательное: род, падеж, число. Правописание гласных в падежных окончаниях при</w:t>
      </w:r>
      <w:r w:rsidRPr="004E0037">
        <w:rPr>
          <w:color w:val="000000"/>
          <w:sz w:val="24"/>
          <w:szCs w:val="24"/>
        </w:rPr>
        <w:softHyphen/>
        <w:t>лагательных.</w:t>
      </w:r>
    </w:p>
    <w:p w:rsidR="006D3FA0" w:rsidRDefault="006D3FA0" w:rsidP="006D3FA0">
      <w:pPr>
        <w:shd w:val="clear" w:color="auto" w:fill="FFFFFF"/>
        <w:spacing w:line="240" w:lineRule="auto"/>
        <w:ind w:left="0" w:firstLine="709"/>
        <w:rPr>
          <w:color w:val="000000"/>
          <w:sz w:val="24"/>
          <w:szCs w:val="24"/>
        </w:rPr>
      </w:pPr>
      <w:r w:rsidRPr="004E0037">
        <w:rPr>
          <w:color w:val="000000"/>
          <w:sz w:val="24"/>
          <w:szCs w:val="24"/>
        </w:rPr>
        <w:t xml:space="preserve">Местоимения 1, 2-го и 3-го лица. </w:t>
      </w:r>
    </w:p>
    <w:p w:rsidR="006D3FA0" w:rsidRDefault="006D3FA0" w:rsidP="006D3FA0">
      <w:pPr>
        <w:shd w:val="clear" w:color="auto" w:fill="FFFFFF"/>
        <w:spacing w:line="240" w:lineRule="auto"/>
        <w:ind w:left="0" w:firstLine="709"/>
        <w:rPr>
          <w:sz w:val="24"/>
          <w:szCs w:val="24"/>
        </w:rPr>
      </w:pPr>
      <w:r w:rsidRPr="004E0037">
        <w:rPr>
          <w:color w:val="000000"/>
          <w:sz w:val="24"/>
          <w:szCs w:val="24"/>
        </w:rPr>
        <w:t xml:space="preserve">Глагол: лицо, время, число, род (в прошедшем времени); правописание гласных в личных окончаниях наиболее употребительных глаголов </w:t>
      </w:r>
      <w:r w:rsidRPr="004E0037">
        <w:rPr>
          <w:color w:val="000000"/>
          <w:sz w:val="24"/>
          <w:szCs w:val="24"/>
          <w:lang w:val="en-US"/>
        </w:rPr>
        <w:t>I</w:t>
      </w:r>
      <w:r w:rsidRPr="004E0037">
        <w:rPr>
          <w:color w:val="000000"/>
          <w:sz w:val="24"/>
          <w:szCs w:val="24"/>
        </w:rPr>
        <w:t xml:space="preserve"> и </w:t>
      </w:r>
      <w:r w:rsidRPr="004E0037">
        <w:rPr>
          <w:color w:val="000000"/>
          <w:sz w:val="24"/>
          <w:szCs w:val="24"/>
          <w:lang w:val="en-US"/>
        </w:rPr>
        <w:t>II</w:t>
      </w:r>
      <w:r w:rsidRPr="004E0037">
        <w:rPr>
          <w:color w:val="000000"/>
          <w:sz w:val="24"/>
          <w:szCs w:val="24"/>
        </w:rPr>
        <w:t xml:space="preserve"> спряже</w:t>
      </w:r>
      <w:r w:rsidRPr="004E0037">
        <w:rPr>
          <w:color w:val="000000"/>
          <w:sz w:val="24"/>
          <w:szCs w:val="24"/>
        </w:rPr>
        <w:softHyphen/>
        <w:t xml:space="preserve">ния; буква </w:t>
      </w:r>
      <w:r w:rsidRPr="004E0037">
        <w:rPr>
          <w:i/>
          <w:iCs/>
          <w:color w:val="000000"/>
          <w:sz w:val="24"/>
          <w:szCs w:val="24"/>
        </w:rPr>
        <w:t xml:space="preserve">ь </w:t>
      </w:r>
      <w:r w:rsidRPr="004E0037">
        <w:rPr>
          <w:color w:val="000000"/>
          <w:sz w:val="24"/>
          <w:szCs w:val="24"/>
        </w:rPr>
        <w:t xml:space="preserve">во 2-м лице единственного числа глаголов. Правописание </w:t>
      </w:r>
      <w:r w:rsidRPr="004E0037">
        <w:rPr>
          <w:i/>
          <w:iCs/>
          <w:color w:val="000000"/>
          <w:sz w:val="24"/>
          <w:szCs w:val="24"/>
        </w:rPr>
        <w:t>-</w:t>
      </w:r>
      <w:proofErr w:type="spellStart"/>
      <w:r w:rsidRPr="004E0037">
        <w:rPr>
          <w:i/>
          <w:iCs/>
          <w:color w:val="000000"/>
          <w:sz w:val="24"/>
          <w:szCs w:val="24"/>
        </w:rPr>
        <w:t>тся</w:t>
      </w:r>
      <w:proofErr w:type="spellEnd"/>
      <w:r w:rsidRPr="004E0037">
        <w:rPr>
          <w:i/>
          <w:iCs/>
          <w:color w:val="000000"/>
          <w:sz w:val="24"/>
          <w:szCs w:val="24"/>
        </w:rPr>
        <w:t xml:space="preserve"> </w:t>
      </w:r>
      <w:r w:rsidRPr="004E0037">
        <w:rPr>
          <w:color w:val="000000"/>
          <w:sz w:val="24"/>
          <w:szCs w:val="24"/>
        </w:rPr>
        <w:t xml:space="preserve">и </w:t>
      </w:r>
      <w:r w:rsidRPr="004E0037">
        <w:rPr>
          <w:i/>
          <w:iCs/>
          <w:color w:val="000000"/>
          <w:sz w:val="24"/>
          <w:szCs w:val="24"/>
        </w:rPr>
        <w:t>-</w:t>
      </w:r>
      <w:proofErr w:type="spellStart"/>
      <w:r w:rsidRPr="004E0037">
        <w:rPr>
          <w:i/>
          <w:iCs/>
          <w:color w:val="000000"/>
          <w:sz w:val="24"/>
          <w:szCs w:val="24"/>
        </w:rPr>
        <w:t>тъся</w:t>
      </w:r>
      <w:proofErr w:type="spellEnd"/>
      <w:r w:rsidRPr="004E0037">
        <w:rPr>
          <w:i/>
          <w:iCs/>
          <w:color w:val="000000"/>
          <w:sz w:val="24"/>
          <w:szCs w:val="24"/>
        </w:rPr>
        <w:t xml:space="preserve">; </w:t>
      </w:r>
      <w:r w:rsidRPr="004E0037">
        <w:rPr>
          <w:color w:val="000000"/>
          <w:sz w:val="24"/>
          <w:szCs w:val="24"/>
        </w:rPr>
        <w:t xml:space="preserve">раздельное написание </w:t>
      </w:r>
      <w:r w:rsidRPr="004E0037">
        <w:rPr>
          <w:i/>
          <w:iCs/>
          <w:color w:val="000000"/>
          <w:sz w:val="24"/>
          <w:szCs w:val="24"/>
        </w:rPr>
        <w:t xml:space="preserve">не </w:t>
      </w:r>
      <w:r w:rsidRPr="004E0037">
        <w:rPr>
          <w:color w:val="000000"/>
          <w:sz w:val="24"/>
          <w:szCs w:val="24"/>
        </w:rPr>
        <w:t>с глаголами.</w:t>
      </w:r>
    </w:p>
    <w:p w:rsidR="006D3FA0" w:rsidRDefault="006D3FA0" w:rsidP="006D3FA0">
      <w:pPr>
        <w:shd w:val="clear" w:color="auto" w:fill="FFFFFF"/>
        <w:spacing w:line="240" w:lineRule="auto"/>
        <w:ind w:left="0" w:firstLine="709"/>
        <w:rPr>
          <w:color w:val="000000"/>
          <w:sz w:val="24"/>
          <w:szCs w:val="24"/>
        </w:rPr>
      </w:pPr>
      <w:r w:rsidRPr="004E0037">
        <w:rPr>
          <w:color w:val="000000"/>
          <w:sz w:val="24"/>
          <w:szCs w:val="24"/>
        </w:rPr>
        <w:t xml:space="preserve">Наречие (ознакомление). </w:t>
      </w:r>
    </w:p>
    <w:p w:rsidR="006D3FA0" w:rsidRDefault="006D3FA0" w:rsidP="006D3FA0">
      <w:pPr>
        <w:shd w:val="clear" w:color="auto" w:fill="FFFFFF"/>
        <w:spacing w:line="240" w:lineRule="auto"/>
        <w:ind w:left="0" w:firstLine="709"/>
        <w:rPr>
          <w:sz w:val="24"/>
          <w:szCs w:val="24"/>
        </w:rPr>
      </w:pPr>
      <w:r w:rsidRPr="004E0037">
        <w:rPr>
          <w:color w:val="000000"/>
          <w:sz w:val="24"/>
          <w:szCs w:val="24"/>
        </w:rPr>
        <w:t>Предлоги и союзы. Раздельное написание предлогов со словами.</w:t>
      </w:r>
    </w:p>
    <w:p w:rsidR="006D3FA0" w:rsidRDefault="006D3FA0" w:rsidP="006D3FA0">
      <w:pPr>
        <w:shd w:val="clear" w:color="auto" w:fill="FFFFFF"/>
        <w:spacing w:line="240" w:lineRule="auto"/>
        <w:ind w:left="0" w:firstLine="709"/>
        <w:rPr>
          <w:color w:val="000000"/>
          <w:sz w:val="24"/>
          <w:szCs w:val="24"/>
        </w:rPr>
      </w:pPr>
      <w:r w:rsidRPr="001E51D8">
        <w:rPr>
          <w:bCs w:val="0"/>
          <w:color w:val="000000"/>
          <w:sz w:val="24"/>
          <w:szCs w:val="24"/>
          <w:lang w:val="en-US"/>
        </w:rPr>
        <w:t>II</w:t>
      </w:r>
      <w:r w:rsidRPr="001E51D8">
        <w:rPr>
          <w:bCs w:val="0"/>
          <w:color w:val="000000"/>
          <w:sz w:val="24"/>
          <w:szCs w:val="24"/>
        </w:rPr>
        <w:t>.</w:t>
      </w:r>
      <w:r w:rsidRPr="004E0037">
        <w:rPr>
          <w:b/>
          <w:bCs w:val="0"/>
          <w:color w:val="000000"/>
          <w:sz w:val="24"/>
          <w:szCs w:val="24"/>
        </w:rPr>
        <w:t xml:space="preserve"> </w:t>
      </w:r>
      <w:r w:rsidRPr="004E0037">
        <w:rPr>
          <w:color w:val="000000"/>
          <w:sz w:val="24"/>
          <w:szCs w:val="24"/>
        </w:rPr>
        <w:t>Текст. Тема текста. Стили.</w:t>
      </w:r>
    </w:p>
    <w:p w:rsidR="006D3FA0" w:rsidRPr="004E0037" w:rsidRDefault="006D3FA0" w:rsidP="006D3FA0">
      <w:pPr>
        <w:shd w:val="clear" w:color="auto" w:fill="FFFFFF"/>
        <w:spacing w:line="240" w:lineRule="auto"/>
        <w:ind w:left="0" w:firstLine="709"/>
        <w:rPr>
          <w:sz w:val="24"/>
          <w:szCs w:val="24"/>
        </w:rPr>
      </w:pPr>
    </w:p>
    <w:p w:rsidR="006D3FA0" w:rsidRPr="000C1806" w:rsidRDefault="006D3FA0" w:rsidP="006D3FA0">
      <w:pPr>
        <w:shd w:val="clear" w:color="auto" w:fill="FFFFFF"/>
        <w:spacing w:line="240" w:lineRule="auto"/>
        <w:ind w:left="370"/>
        <w:rPr>
          <w:sz w:val="24"/>
          <w:szCs w:val="24"/>
        </w:rPr>
      </w:pPr>
      <w:r w:rsidRPr="000C1806">
        <w:rPr>
          <w:b/>
          <w:bCs w:val="0"/>
          <w:color w:val="000000"/>
          <w:sz w:val="24"/>
          <w:szCs w:val="24"/>
        </w:rPr>
        <w:t xml:space="preserve">Синтаксис. Пунктуация. Культура речи </w:t>
      </w:r>
    </w:p>
    <w:p w:rsidR="006D3FA0" w:rsidRDefault="006D3FA0" w:rsidP="006D3FA0">
      <w:pPr>
        <w:shd w:val="clear" w:color="auto" w:fill="FFFFFF"/>
        <w:tabs>
          <w:tab w:val="left" w:pos="562"/>
        </w:tabs>
        <w:spacing w:line="240" w:lineRule="auto"/>
        <w:ind w:left="0" w:firstLine="709"/>
        <w:rPr>
          <w:color w:val="000000"/>
          <w:sz w:val="24"/>
          <w:szCs w:val="24"/>
        </w:rPr>
      </w:pPr>
      <w:r w:rsidRPr="00181A16">
        <w:rPr>
          <w:color w:val="000000"/>
          <w:sz w:val="24"/>
          <w:szCs w:val="24"/>
          <w:lang w:val="en-US"/>
        </w:rPr>
        <w:t>I</w:t>
      </w:r>
      <w:r w:rsidRPr="00181A16">
        <w:rPr>
          <w:color w:val="000000"/>
          <w:sz w:val="24"/>
          <w:szCs w:val="24"/>
        </w:rPr>
        <w:t>.</w:t>
      </w:r>
      <w:r w:rsidRPr="00181A16">
        <w:rPr>
          <w:color w:val="000000"/>
          <w:sz w:val="24"/>
          <w:szCs w:val="24"/>
        </w:rPr>
        <w:tab/>
        <w:t>Основные синтаксические понятия (единицы): слов</w:t>
      </w:r>
      <w:r>
        <w:rPr>
          <w:color w:val="000000"/>
          <w:sz w:val="24"/>
          <w:szCs w:val="24"/>
        </w:rPr>
        <w:t xml:space="preserve">осочетание, предложение, текст. </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Пунктуация как раздел науки о языке.</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Словосочетание: главное и зависимое слова в словосочетании.</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w:t>
      </w:r>
      <w:r w:rsidRPr="00181A16">
        <w:rPr>
          <w:color w:val="000000"/>
          <w:sz w:val="24"/>
          <w:szCs w:val="24"/>
        </w:rPr>
        <w:softHyphen/>
        <w:t>ния (повторение).</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Грамматическая основа предложения.</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Главные члены предложения, второстепенные члены предложения: дополнение, определение, обстоятельство.</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Нераспространённые и распространённые предложения (с двумя главными членами). Пред</w:t>
      </w:r>
      <w:r w:rsidRPr="00181A16">
        <w:rPr>
          <w:color w:val="000000"/>
          <w:sz w:val="24"/>
          <w:szCs w:val="24"/>
        </w:rPr>
        <w:softHyphen/>
        <w:t xml:space="preserve">ложения с однородными членами, не связанными союзами, а также связанными союзами </w:t>
      </w:r>
      <w:r w:rsidRPr="00181A16">
        <w:rPr>
          <w:i/>
          <w:iCs/>
          <w:color w:val="000000"/>
          <w:sz w:val="24"/>
          <w:szCs w:val="24"/>
        </w:rPr>
        <w:t xml:space="preserve">а, но </w:t>
      </w:r>
      <w:r w:rsidRPr="00181A16">
        <w:rPr>
          <w:color w:val="000000"/>
          <w:sz w:val="24"/>
          <w:szCs w:val="24"/>
        </w:rPr>
        <w:t xml:space="preserve">и одиночным союзом </w:t>
      </w:r>
      <w:r w:rsidRPr="00181A16">
        <w:rPr>
          <w:i/>
          <w:iCs/>
          <w:color w:val="000000"/>
          <w:sz w:val="24"/>
          <w:szCs w:val="24"/>
        </w:rPr>
        <w:t xml:space="preserve">и; </w:t>
      </w:r>
      <w:r w:rsidRPr="00181A16">
        <w:rPr>
          <w:color w:val="000000"/>
          <w:sz w:val="24"/>
          <w:szCs w:val="24"/>
        </w:rPr>
        <w:t xml:space="preserve">запятая между однородными членами без союзов и с союзами </w:t>
      </w:r>
      <w:r w:rsidRPr="00181A16">
        <w:rPr>
          <w:i/>
          <w:iCs/>
          <w:color w:val="000000"/>
          <w:sz w:val="24"/>
          <w:szCs w:val="24"/>
        </w:rPr>
        <w:t xml:space="preserve">а, но, и. </w:t>
      </w:r>
      <w:r w:rsidRPr="00181A16">
        <w:rPr>
          <w:color w:val="000000"/>
          <w:sz w:val="24"/>
          <w:szCs w:val="24"/>
        </w:rPr>
        <w:t>Обобщающие слова перед однородными членами. Двоеточие после обобщающего слова.</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Синтаксический разбор словосочетания и предложения.</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Обращение, знаки препинания при обращении.</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 xml:space="preserve">Запятая между простыми предложениями в сложном предложении перед </w:t>
      </w:r>
      <w:r w:rsidRPr="00181A16">
        <w:rPr>
          <w:i/>
          <w:iCs/>
          <w:color w:val="000000"/>
          <w:sz w:val="24"/>
          <w:szCs w:val="24"/>
        </w:rPr>
        <w:t>и, а, но, чтобы, потому что, когда, который, что, если.</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Прямая речь после слов автора и перед ними; знаки препинания при прямой речи.</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rPr>
        <w:t>Диалог. Тире в начале реплик диалога.</w:t>
      </w:r>
    </w:p>
    <w:p w:rsidR="006D3FA0" w:rsidRDefault="006D3FA0" w:rsidP="006D3FA0">
      <w:pPr>
        <w:shd w:val="clear" w:color="auto" w:fill="FFFFFF"/>
        <w:tabs>
          <w:tab w:val="left" w:pos="562"/>
        </w:tabs>
        <w:spacing w:line="240" w:lineRule="auto"/>
        <w:ind w:left="0" w:firstLine="709"/>
        <w:rPr>
          <w:sz w:val="24"/>
          <w:szCs w:val="24"/>
        </w:rPr>
      </w:pPr>
      <w:r w:rsidRPr="00181A16">
        <w:rPr>
          <w:color w:val="000000"/>
          <w:sz w:val="24"/>
          <w:szCs w:val="24"/>
          <w:lang w:val="en-US"/>
        </w:rPr>
        <w:t>II</w:t>
      </w:r>
      <w:r w:rsidRPr="00181A16">
        <w:rPr>
          <w:color w:val="000000"/>
          <w:sz w:val="24"/>
          <w:szCs w:val="24"/>
        </w:rPr>
        <w:t>.</w:t>
      </w:r>
      <w:r w:rsidRPr="00181A16">
        <w:rPr>
          <w:color w:val="000000"/>
          <w:sz w:val="24"/>
          <w:szCs w:val="24"/>
        </w:rPr>
        <w:tab/>
        <w:t>Умение интонационно правильно произносить повествовательные, вопросительные, побу</w:t>
      </w:r>
      <w:r w:rsidRPr="00181A16">
        <w:rPr>
          <w:color w:val="000000"/>
          <w:sz w:val="24"/>
          <w:szCs w:val="24"/>
        </w:rPr>
        <w:softHyphen/>
        <w:t>дительные и восклицательные предложения, а также предложения с обобщающим словом.</w:t>
      </w:r>
    </w:p>
    <w:p w:rsidR="006D3FA0" w:rsidRDefault="006D3FA0" w:rsidP="006D3FA0">
      <w:pPr>
        <w:shd w:val="clear" w:color="auto" w:fill="FFFFFF"/>
        <w:tabs>
          <w:tab w:val="left" w:pos="562"/>
        </w:tabs>
        <w:spacing w:line="240" w:lineRule="auto"/>
        <w:ind w:left="0" w:firstLine="709"/>
        <w:rPr>
          <w:color w:val="000000"/>
          <w:sz w:val="24"/>
          <w:szCs w:val="24"/>
        </w:rPr>
      </w:pPr>
      <w:r w:rsidRPr="00181A16">
        <w:rPr>
          <w:color w:val="000000"/>
          <w:sz w:val="24"/>
          <w:szCs w:val="24"/>
          <w:lang w:val="en-US"/>
        </w:rPr>
        <w:lastRenderedPageBreak/>
        <w:t>III</w:t>
      </w:r>
      <w:r w:rsidRPr="00181A16">
        <w:rPr>
          <w:color w:val="000000"/>
          <w:sz w:val="24"/>
          <w:szCs w:val="24"/>
        </w:rPr>
        <w:t>.</w:t>
      </w:r>
      <w:r w:rsidRPr="00181A16">
        <w:rPr>
          <w:color w:val="000000"/>
          <w:sz w:val="24"/>
          <w:szCs w:val="24"/>
        </w:rPr>
        <w:tab/>
        <w:t>Речь устная и письменная; диалогическая и монологическая. Основная мысль текста</w:t>
      </w:r>
      <w:r>
        <w:rPr>
          <w:color w:val="000000"/>
          <w:sz w:val="24"/>
          <w:szCs w:val="24"/>
        </w:rPr>
        <w:t>.</w:t>
      </w:r>
    </w:p>
    <w:p w:rsidR="006D3FA0" w:rsidRDefault="006D3FA0" w:rsidP="006D3FA0">
      <w:pPr>
        <w:shd w:val="clear" w:color="auto" w:fill="FFFFFF"/>
        <w:tabs>
          <w:tab w:val="left" w:pos="562"/>
        </w:tabs>
        <w:spacing w:line="240" w:lineRule="auto"/>
        <w:ind w:left="0" w:firstLine="709"/>
        <w:rPr>
          <w:color w:val="000000"/>
          <w:sz w:val="24"/>
          <w:szCs w:val="24"/>
        </w:rPr>
      </w:pPr>
      <w:r w:rsidRPr="00181A16">
        <w:rPr>
          <w:color w:val="000000"/>
          <w:sz w:val="24"/>
          <w:szCs w:val="24"/>
        </w:rPr>
        <w:t>Этикетные диалоги. Письмо как одна из разновидностей текста.</w:t>
      </w:r>
    </w:p>
    <w:p w:rsidR="006D3FA0" w:rsidRPr="00181A16" w:rsidRDefault="006D3FA0" w:rsidP="006D3FA0">
      <w:pPr>
        <w:shd w:val="clear" w:color="auto" w:fill="FFFFFF"/>
        <w:tabs>
          <w:tab w:val="left" w:pos="562"/>
        </w:tabs>
        <w:spacing w:line="240" w:lineRule="auto"/>
        <w:ind w:left="0" w:firstLine="709"/>
        <w:rPr>
          <w:sz w:val="24"/>
          <w:szCs w:val="24"/>
        </w:rPr>
      </w:pPr>
    </w:p>
    <w:p w:rsidR="006D3FA0" w:rsidRPr="000C1806" w:rsidRDefault="006D3FA0" w:rsidP="006D3FA0">
      <w:pPr>
        <w:shd w:val="clear" w:color="auto" w:fill="FFFFFF"/>
        <w:spacing w:line="240" w:lineRule="auto"/>
        <w:ind w:left="422"/>
        <w:rPr>
          <w:sz w:val="24"/>
          <w:szCs w:val="24"/>
        </w:rPr>
      </w:pPr>
      <w:r w:rsidRPr="000C1806">
        <w:rPr>
          <w:b/>
          <w:bCs w:val="0"/>
          <w:color w:val="000000"/>
          <w:sz w:val="24"/>
          <w:szCs w:val="24"/>
        </w:rPr>
        <w:t xml:space="preserve">Фонетика. Орфоэпия. Графика. Орфография. Культура речи </w:t>
      </w:r>
    </w:p>
    <w:p w:rsidR="006D3FA0" w:rsidRDefault="006D3FA0" w:rsidP="006D3FA0">
      <w:pPr>
        <w:shd w:val="clear" w:color="auto" w:fill="FFFFFF"/>
        <w:spacing w:line="240" w:lineRule="auto"/>
        <w:ind w:left="0" w:firstLine="709"/>
        <w:rPr>
          <w:sz w:val="24"/>
          <w:szCs w:val="24"/>
        </w:rPr>
      </w:pPr>
      <w:r w:rsidRPr="00301DAF">
        <w:rPr>
          <w:color w:val="000000"/>
          <w:sz w:val="24"/>
          <w:szCs w:val="24"/>
          <w:lang w:val="en-US"/>
        </w:rPr>
        <w:t>I</w:t>
      </w:r>
      <w:r w:rsidRPr="00301DAF">
        <w:rPr>
          <w:color w:val="000000"/>
          <w:sz w:val="24"/>
          <w:szCs w:val="24"/>
        </w:rPr>
        <w:t>. Фонетика как раздел науки о языке. Звук как единица языка. Звуки речи; гласные и соглас</w:t>
      </w:r>
      <w:r w:rsidRPr="00301DAF">
        <w:rPr>
          <w:color w:val="000000"/>
          <w:sz w:val="24"/>
          <w:szCs w:val="24"/>
        </w:rPr>
        <w:softHyphen/>
        <w:t>ные звуки. Ударение в слове. Гласные ударные и</w:t>
      </w:r>
      <w:r>
        <w:rPr>
          <w:color w:val="000000"/>
          <w:sz w:val="24"/>
          <w:szCs w:val="24"/>
        </w:rPr>
        <w:t xml:space="preserve"> безударные. Твё</w:t>
      </w:r>
      <w:r w:rsidRPr="00301DAF">
        <w:rPr>
          <w:color w:val="000000"/>
          <w:sz w:val="24"/>
          <w:szCs w:val="24"/>
        </w:rPr>
        <w:t xml:space="preserve">рдые и мягкие согласные. </w:t>
      </w:r>
      <w:r>
        <w:rPr>
          <w:color w:val="000000"/>
          <w:sz w:val="24"/>
          <w:szCs w:val="24"/>
        </w:rPr>
        <w:t>Твё</w:t>
      </w:r>
      <w:r w:rsidRPr="00301DAF">
        <w:rPr>
          <w:color w:val="000000"/>
          <w:sz w:val="24"/>
          <w:szCs w:val="24"/>
        </w:rPr>
        <w:t>рдые и мягкие согласные, не имеющие парных звуков. Звонкие и глухие согласные. Сонор</w:t>
      </w:r>
      <w:r w:rsidRPr="00301DAF">
        <w:rPr>
          <w:color w:val="000000"/>
          <w:sz w:val="24"/>
          <w:szCs w:val="24"/>
        </w:rPr>
        <w:softHyphen/>
        <w:t xml:space="preserve">ные согласные. Шипящие и </w:t>
      </w:r>
      <w:r w:rsidRPr="00301DAF">
        <w:rPr>
          <w:i/>
          <w:iCs/>
          <w:color w:val="000000"/>
          <w:sz w:val="24"/>
          <w:szCs w:val="24"/>
        </w:rPr>
        <w:t xml:space="preserve">ц. </w:t>
      </w:r>
      <w:r w:rsidRPr="00301DAF">
        <w:rPr>
          <w:color w:val="000000"/>
          <w:sz w:val="24"/>
          <w:szCs w:val="24"/>
        </w:rPr>
        <w:t>Сильные и слабые позиции звуков.</w:t>
      </w:r>
    </w:p>
    <w:p w:rsidR="006D3FA0" w:rsidRDefault="006D3FA0" w:rsidP="006D3FA0">
      <w:pPr>
        <w:shd w:val="clear" w:color="auto" w:fill="FFFFFF"/>
        <w:spacing w:line="240" w:lineRule="auto"/>
        <w:ind w:left="0" w:firstLine="709"/>
        <w:rPr>
          <w:sz w:val="24"/>
          <w:szCs w:val="24"/>
        </w:rPr>
      </w:pPr>
      <w:r w:rsidRPr="00301DAF">
        <w:rPr>
          <w:color w:val="000000"/>
          <w:sz w:val="24"/>
          <w:szCs w:val="24"/>
        </w:rPr>
        <w:t>Фонетический разбор слова. Орфоэпические словари.</w:t>
      </w:r>
    </w:p>
    <w:p w:rsidR="006D3FA0" w:rsidRDefault="006D3FA0" w:rsidP="006D3FA0">
      <w:pPr>
        <w:shd w:val="clear" w:color="auto" w:fill="FFFFFF"/>
        <w:spacing w:line="240" w:lineRule="auto"/>
        <w:ind w:left="0" w:firstLine="709"/>
        <w:rPr>
          <w:sz w:val="24"/>
          <w:szCs w:val="24"/>
        </w:rPr>
      </w:pPr>
      <w:r w:rsidRPr="00301DAF">
        <w:rPr>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w:t>
      </w:r>
    </w:p>
    <w:p w:rsidR="006D3FA0" w:rsidRDefault="006D3FA0" w:rsidP="006D3FA0">
      <w:pPr>
        <w:shd w:val="clear" w:color="auto" w:fill="FFFFFF"/>
        <w:spacing w:line="240" w:lineRule="auto"/>
        <w:ind w:left="0" w:firstLine="709"/>
        <w:rPr>
          <w:sz w:val="24"/>
          <w:szCs w:val="24"/>
        </w:rPr>
      </w:pPr>
      <w:r w:rsidRPr="00301DAF">
        <w:rPr>
          <w:color w:val="000000"/>
          <w:sz w:val="24"/>
          <w:szCs w:val="24"/>
        </w:rPr>
        <w:t xml:space="preserve">Звуковое значение букв </w:t>
      </w:r>
      <w:r w:rsidRPr="00301DAF">
        <w:rPr>
          <w:i/>
          <w:iCs/>
          <w:color w:val="000000"/>
          <w:sz w:val="24"/>
          <w:szCs w:val="24"/>
        </w:rPr>
        <w:t xml:space="preserve">е, ё, ю, я. </w:t>
      </w:r>
      <w:r w:rsidRPr="00301DAF">
        <w:rPr>
          <w:color w:val="000000"/>
          <w:sz w:val="24"/>
          <w:szCs w:val="24"/>
        </w:rPr>
        <w:t>Обозначение мягкости согласных. Мягкий знак для обозна</w:t>
      </w:r>
      <w:r w:rsidRPr="00301DAF">
        <w:rPr>
          <w:color w:val="000000"/>
          <w:sz w:val="24"/>
          <w:szCs w:val="24"/>
        </w:rPr>
        <w:softHyphen/>
        <w:t>чения мягкости согласных. Опознавательные признаки орфограмм. Орфографический разбор. Орфографические словари.</w:t>
      </w:r>
    </w:p>
    <w:p w:rsidR="006D3FA0" w:rsidRDefault="006D3FA0" w:rsidP="006D3FA0">
      <w:pPr>
        <w:shd w:val="clear" w:color="auto" w:fill="FFFFFF"/>
        <w:spacing w:line="240" w:lineRule="auto"/>
        <w:ind w:left="0" w:firstLine="709"/>
        <w:rPr>
          <w:sz w:val="24"/>
          <w:szCs w:val="24"/>
        </w:rPr>
      </w:pPr>
      <w:r w:rsidRPr="00301DAF">
        <w:rPr>
          <w:color w:val="000000"/>
          <w:sz w:val="24"/>
          <w:szCs w:val="24"/>
          <w:lang w:val="en-US"/>
        </w:rPr>
        <w:t>II</w:t>
      </w:r>
      <w:r w:rsidRPr="00301DAF">
        <w:rPr>
          <w:color w:val="000000"/>
          <w:sz w:val="24"/>
          <w:szCs w:val="24"/>
        </w:rPr>
        <w:t>.</w:t>
      </w:r>
      <w:r w:rsidRPr="00301DAF">
        <w:rPr>
          <w:color w:val="000000"/>
          <w:sz w:val="24"/>
          <w:szCs w:val="24"/>
        </w:rPr>
        <w:tab/>
        <w:t>Умение соблюдать основные правила литературного п</w:t>
      </w:r>
      <w:r>
        <w:rPr>
          <w:color w:val="000000"/>
          <w:sz w:val="24"/>
          <w:szCs w:val="24"/>
        </w:rPr>
        <w:t xml:space="preserve">роизношения в рамках требований </w:t>
      </w:r>
      <w:r w:rsidRPr="00301DAF">
        <w:rPr>
          <w:color w:val="000000"/>
          <w:sz w:val="24"/>
          <w:szCs w:val="24"/>
        </w:rPr>
        <w:t xml:space="preserve">учебника; произносить гласные и согласные перед гласным </w:t>
      </w:r>
      <w:r w:rsidRPr="00301DAF">
        <w:rPr>
          <w:i/>
          <w:iCs/>
          <w:color w:val="000000"/>
          <w:sz w:val="24"/>
          <w:szCs w:val="24"/>
        </w:rPr>
        <w:t>е.</w:t>
      </w:r>
    </w:p>
    <w:p w:rsidR="006D3FA0" w:rsidRDefault="006D3FA0" w:rsidP="006D3FA0">
      <w:pPr>
        <w:shd w:val="clear" w:color="auto" w:fill="FFFFFF"/>
        <w:spacing w:line="240" w:lineRule="auto"/>
        <w:ind w:left="0" w:firstLine="709"/>
        <w:rPr>
          <w:sz w:val="24"/>
          <w:szCs w:val="24"/>
        </w:rPr>
      </w:pPr>
      <w:r w:rsidRPr="00301DAF">
        <w:rPr>
          <w:color w:val="000000"/>
          <w:sz w:val="24"/>
          <w:szCs w:val="24"/>
        </w:rPr>
        <w:t>Умение находить справки о произношении слов в различных словарях (в том числе орфоэпи</w:t>
      </w:r>
      <w:r w:rsidRPr="00301DAF">
        <w:rPr>
          <w:color w:val="000000"/>
          <w:sz w:val="24"/>
          <w:szCs w:val="24"/>
        </w:rPr>
        <w:softHyphen/>
        <w:t>ческих).</w:t>
      </w:r>
    </w:p>
    <w:p w:rsidR="006D3FA0" w:rsidRDefault="006D3FA0" w:rsidP="006D3FA0">
      <w:pPr>
        <w:shd w:val="clear" w:color="auto" w:fill="FFFFFF"/>
        <w:spacing w:line="240" w:lineRule="auto"/>
        <w:ind w:left="0" w:firstLine="709"/>
        <w:rPr>
          <w:color w:val="000000"/>
          <w:sz w:val="24"/>
          <w:szCs w:val="24"/>
        </w:rPr>
      </w:pPr>
      <w:r w:rsidRPr="00301DAF">
        <w:rPr>
          <w:color w:val="000000"/>
          <w:sz w:val="24"/>
          <w:szCs w:val="24"/>
          <w:lang w:val="en-US"/>
        </w:rPr>
        <w:t>III</w:t>
      </w:r>
      <w:r w:rsidRPr="00301DAF">
        <w:rPr>
          <w:color w:val="000000"/>
          <w:sz w:val="24"/>
          <w:szCs w:val="24"/>
        </w:rPr>
        <w:t>.</w:t>
      </w:r>
      <w:r w:rsidRPr="00301DAF">
        <w:rPr>
          <w:color w:val="000000"/>
          <w:sz w:val="24"/>
          <w:szCs w:val="24"/>
        </w:rPr>
        <w:tab/>
        <w:t>Типы текстов. Повествование. Описание (предмета), отбор языковых средств в зависимости от темы, цели, адресата высказывания.</w:t>
      </w:r>
    </w:p>
    <w:p w:rsidR="006D3FA0" w:rsidRPr="00301DAF" w:rsidRDefault="006D3FA0" w:rsidP="006D3FA0">
      <w:pPr>
        <w:shd w:val="clear" w:color="auto" w:fill="FFFFFF"/>
        <w:spacing w:line="240" w:lineRule="auto"/>
        <w:ind w:left="0" w:firstLine="709"/>
        <w:rPr>
          <w:sz w:val="24"/>
          <w:szCs w:val="24"/>
        </w:rPr>
      </w:pPr>
    </w:p>
    <w:p w:rsidR="006D3FA0" w:rsidRPr="00301DAF" w:rsidRDefault="006D3FA0" w:rsidP="006D3FA0">
      <w:pPr>
        <w:shd w:val="clear" w:color="auto" w:fill="FFFFFF"/>
        <w:spacing w:line="240" w:lineRule="auto"/>
        <w:ind w:left="360"/>
        <w:rPr>
          <w:sz w:val="24"/>
          <w:szCs w:val="24"/>
        </w:rPr>
      </w:pPr>
      <w:r w:rsidRPr="00301DAF">
        <w:rPr>
          <w:b/>
          <w:bCs w:val="0"/>
          <w:color w:val="000000"/>
          <w:sz w:val="24"/>
          <w:szCs w:val="24"/>
        </w:rPr>
        <w:t xml:space="preserve">Лексика. Культура речи </w:t>
      </w:r>
    </w:p>
    <w:p w:rsidR="006D3FA0" w:rsidRDefault="006D3FA0" w:rsidP="006D3FA0">
      <w:pPr>
        <w:shd w:val="clear" w:color="auto" w:fill="FFFFFF"/>
        <w:tabs>
          <w:tab w:val="left" w:pos="562"/>
        </w:tabs>
        <w:spacing w:line="240" w:lineRule="auto"/>
        <w:ind w:left="0" w:firstLine="709"/>
        <w:rPr>
          <w:sz w:val="24"/>
          <w:szCs w:val="24"/>
        </w:rPr>
      </w:pPr>
      <w:r w:rsidRPr="00301DAF">
        <w:rPr>
          <w:color w:val="000000"/>
          <w:sz w:val="24"/>
          <w:szCs w:val="24"/>
          <w:lang w:val="en-US"/>
        </w:rPr>
        <w:t>I</w:t>
      </w:r>
      <w:r w:rsidRPr="00301DAF">
        <w:rPr>
          <w:color w:val="000000"/>
          <w:sz w:val="24"/>
          <w:szCs w:val="24"/>
        </w:rPr>
        <w:t>.</w:t>
      </w:r>
      <w:r w:rsidRPr="00301DAF">
        <w:rPr>
          <w:color w:val="000000"/>
          <w:sz w:val="24"/>
          <w:szCs w:val="24"/>
        </w:rPr>
        <w:tab/>
        <w:t>Лексика как раздел науки о языке. Слово как единица языка. Слово и его лексическое зна</w:t>
      </w:r>
      <w:r w:rsidRPr="00301DAF">
        <w:rPr>
          <w:color w:val="000000"/>
          <w:sz w:val="24"/>
          <w:szCs w:val="24"/>
        </w:rPr>
        <w:softHyphen/>
        <w:t>чение. Многозначные и однозначные слова. Прямое и пер</w:t>
      </w:r>
      <w:r>
        <w:rPr>
          <w:color w:val="000000"/>
          <w:sz w:val="24"/>
          <w:szCs w:val="24"/>
        </w:rPr>
        <w:t xml:space="preserve">еносное значения слов. Омонимы. </w:t>
      </w:r>
      <w:r w:rsidRPr="00301DAF">
        <w:rPr>
          <w:color w:val="000000"/>
          <w:sz w:val="24"/>
          <w:szCs w:val="24"/>
        </w:rPr>
        <w:t>Синонимы. Антонимы. Толковые словари.</w:t>
      </w:r>
    </w:p>
    <w:p w:rsidR="006D3FA0" w:rsidRDefault="006D3FA0" w:rsidP="006D3FA0">
      <w:pPr>
        <w:shd w:val="clear" w:color="auto" w:fill="FFFFFF"/>
        <w:tabs>
          <w:tab w:val="left" w:pos="562"/>
        </w:tabs>
        <w:spacing w:line="240" w:lineRule="auto"/>
        <w:ind w:left="0" w:firstLine="709"/>
        <w:rPr>
          <w:sz w:val="24"/>
          <w:szCs w:val="24"/>
        </w:rPr>
      </w:pPr>
      <w:r w:rsidRPr="00301DAF">
        <w:rPr>
          <w:color w:val="000000"/>
          <w:sz w:val="24"/>
          <w:szCs w:val="24"/>
          <w:lang w:val="en-US"/>
        </w:rPr>
        <w:t>II</w:t>
      </w:r>
      <w:r w:rsidRPr="00301DAF">
        <w:rPr>
          <w:color w:val="000000"/>
          <w:sz w:val="24"/>
          <w:szCs w:val="24"/>
        </w:rPr>
        <w:t>.</w:t>
      </w:r>
      <w:r w:rsidRPr="00301DAF">
        <w:rPr>
          <w:color w:val="000000"/>
          <w:sz w:val="24"/>
          <w:szCs w:val="24"/>
        </w:rPr>
        <w:tab/>
        <w:t>Умен</w:t>
      </w:r>
      <w:r>
        <w:rPr>
          <w:color w:val="000000"/>
          <w:sz w:val="24"/>
          <w:szCs w:val="24"/>
        </w:rPr>
        <w:t xml:space="preserve">ие пользоваться толковым словарём, словарём антонимов и другими школьными </w:t>
      </w:r>
      <w:r w:rsidRPr="00301DAF">
        <w:rPr>
          <w:color w:val="000000"/>
          <w:sz w:val="24"/>
          <w:szCs w:val="24"/>
        </w:rPr>
        <w:t>словарями. Умение употреблять слова в свойственном им значении.</w:t>
      </w:r>
    </w:p>
    <w:p w:rsidR="006D3FA0" w:rsidRDefault="006D3FA0" w:rsidP="006D3FA0">
      <w:pPr>
        <w:shd w:val="clear" w:color="auto" w:fill="FFFFFF"/>
        <w:tabs>
          <w:tab w:val="left" w:pos="562"/>
        </w:tabs>
        <w:spacing w:line="240" w:lineRule="auto"/>
        <w:ind w:left="0" w:firstLine="709"/>
        <w:rPr>
          <w:color w:val="000000"/>
          <w:sz w:val="24"/>
          <w:szCs w:val="24"/>
        </w:rPr>
      </w:pPr>
      <w:r w:rsidRPr="00301DAF">
        <w:rPr>
          <w:color w:val="000000"/>
          <w:sz w:val="24"/>
          <w:szCs w:val="24"/>
        </w:rPr>
        <w:t xml:space="preserve">Ш. Создание текста на основе исходного (подробное изложение), членение его на части. </w:t>
      </w:r>
      <w:r>
        <w:rPr>
          <w:color w:val="000000"/>
          <w:sz w:val="24"/>
          <w:szCs w:val="24"/>
        </w:rPr>
        <w:t>Описание изображё</w:t>
      </w:r>
      <w:r w:rsidRPr="00301DAF">
        <w:rPr>
          <w:color w:val="000000"/>
          <w:sz w:val="24"/>
          <w:szCs w:val="24"/>
        </w:rPr>
        <w:t>нного на картине с использованием необходимых языковых средств.</w:t>
      </w:r>
    </w:p>
    <w:p w:rsidR="006D3FA0" w:rsidRPr="00301DAF" w:rsidRDefault="006D3FA0" w:rsidP="006D3FA0">
      <w:pPr>
        <w:shd w:val="clear" w:color="auto" w:fill="FFFFFF"/>
        <w:tabs>
          <w:tab w:val="left" w:pos="562"/>
        </w:tabs>
        <w:spacing w:line="240" w:lineRule="auto"/>
        <w:ind w:left="0" w:firstLine="709"/>
        <w:rPr>
          <w:sz w:val="24"/>
          <w:szCs w:val="24"/>
        </w:rPr>
      </w:pPr>
    </w:p>
    <w:p w:rsidR="006D3FA0" w:rsidRPr="00301DAF" w:rsidRDefault="006D3FA0" w:rsidP="006D3FA0">
      <w:pPr>
        <w:shd w:val="clear" w:color="auto" w:fill="FFFFFF"/>
        <w:spacing w:line="240" w:lineRule="auto"/>
        <w:ind w:left="379"/>
        <w:rPr>
          <w:sz w:val="24"/>
          <w:szCs w:val="24"/>
        </w:rPr>
      </w:pPr>
      <w:proofErr w:type="spellStart"/>
      <w:r w:rsidRPr="00301DAF">
        <w:rPr>
          <w:b/>
          <w:bCs w:val="0"/>
          <w:color w:val="000000"/>
          <w:sz w:val="24"/>
          <w:szCs w:val="24"/>
        </w:rPr>
        <w:t>Морфемика</w:t>
      </w:r>
      <w:proofErr w:type="spellEnd"/>
      <w:r w:rsidRPr="00301DAF">
        <w:rPr>
          <w:b/>
          <w:bCs w:val="0"/>
          <w:color w:val="000000"/>
          <w:sz w:val="24"/>
          <w:szCs w:val="24"/>
        </w:rPr>
        <w:t>. Орфография. Культура речи</w:t>
      </w:r>
    </w:p>
    <w:p w:rsidR="006D3FA0" w:rsidRDefault="006D3FA0" w:rsidP="006D3FA0">
      <w:pPr>
        <w:shd w:val="clear" w:color="auto" w:fill="FFFFFF"/>
        <w:tabs>
          <w:tab w:val="left" w:pos="581"/>
        </w:tabs>
        <w:spacing w:line="240" w:lineRule="auto"/>
        <w:ind w:left="0" w:firstLine="709"/>
        <w:rPr>
          <w:sz w:val="24"/>
          <w:szCs w:val="24"/>
        </w:rPr>
      </w:pPr>
      <w:r w:rsidRPr="00301DAF">
        <w:rPr>
          <w:color w:val="000000"/>
          <w:sz w:val="24"/>
          <w:szCs w:val="24"/>
          <w:lang w:val="en-US"/>
        </w:rPr>
        <w:t>I</w:t>
      </w:r>
      <w:r w:rsidRPr="00301DAF">
        <w:rPr>
          <w:color w:val="000000"/>
          <w:sz w:val="24"/>
          <w:szCs w:val="24"/>
        </w:rPr>
        <w:t>.</w:t>
      </w:r>
      <w:r w:rsidRPr="00301DAF">
        <w:rPr>
          <w:color w:val="000000"/>
          <w:sz w:val="24"/>
          <w:szCs w:val="24"/>
        </w:rPr>
        <w:tab/>
      </w:r>
      <w:proofErr w:type="spellStart"/>
      <w:r w:rsidRPr="00301DAF">
        <w:rPr>
          <w:color w:val="000000"/>
          <w:sz w:val="24"/>
          <w:szCs w:val="24"/>
        </w:rPr>
        <w:t>Морфемика</w:t>
      </w:r>
      <w:proofErr w:type="spellEnd"/>
      <w:r w:rsidRPr="00301DAF">
        <w:rPr>
          <w:color w:val="000000"/>
          <w:sz w:val="24"/>
          <w:szCs w:val="24"/>
        </w:rPr>
        <w:t xml:space="preserve"> как раздел науки о языке. Морфема как наименьшая значимая часть слов. Изменение и образование слов. Однокоренные слова. Основа и окончание в самостоятельных сло</w:t>
      </w:r>
      <w:r w:rsidRPr="00301DAF">
        <w:rPr>
          <w:color w:val="000000"/>
          <w:sz w:val="24"/>
          <w:szCs w:val="24"/>
        </w:rPr>
        <w:softHyphen/>
        <w:t>вах. Роль окончаний в словах. Нулевое окончание. Корень, суффикс, приставка; их назначение в слове. Чередование гласных и согласных в слове. Варианты</w:t>
      </w:r>
      <w:r>
        <w:rPr>
          <w:color w:val="000000"/>
          <w:sz w:val="24"/>
          <w:szCs w:val="24"/>
        </w:rPr>
        <w:t xml:space="preserve"> морфем. Морфемный разбор слов. </w:t>
      </w:r>
      <w:r w:rsidRPr="00301DAF">
        <w:rPr>
          <w:color w:val="000000"/>
          <w:sz w:val="24"/>
          <w:szCs w:val="24"/>
        </w:rPr>
        <w:t>Морфемные словари.</w:t>
      </w:r>
    </w:p>
    <w:p w:rsidR="006D3FA0" w:rsidRDefault="006D3FA0" w:rsidP="006D3FA0">
      <w:pPr>
        <w:shd w:val="clear" w:color="auto" w:fill="FFFFFF"/>
        <w:tabs>
          <w:tab w:val="left" w:pos="581"/>
        </w:tabs>
        <w:spacing w:line="240" w:lineRule="auto"/>
        <w:ind w:left="0" w:firstLine="709"/>
        <w:rPr>
          <w:sz w:val="24"/>
          <w:szCs w:val="24"/>
        </w:rPr>
      </w:pPr>
      <w:r w:rsidRPr="00301DAF">
        <w:rPr>
          <w:color w:val="000000"/>
          <w:sz w:val="24"/>
          <w:szCs w:val="24"/>
        </w:rPr>
        <w:t>Орфография как раздел науки о языке. Орфографическое правило.</w:t>
      </w:r>
    </w:p>
    <w:p w:rsidR="006D3FA0" w:rsidRDefault="006D3FA0" w:rsidP="006D3FA0">
      <w:pPr>
        <w:shd w:val="clear" w:color="auto" w:fill="FFFFFF"/>
        <w:tabs>
          <w:tab w:val="left" w:pos="581"/>
        </w:tabs>
        <w:spacing w:line="240" w:lineRule="auto"/>
        <w:ind w:left="0" w:firstLine="709"/>
        <w:rPr>
          <w:sz w:val="24"/>
          <w:szCs w:val="24"/>
        </w:rPr>
      </w:pPr>
      <w:r w:rsidRPr="00301DAF">
        <w:rPr>
          <w:color w:val="000000"/>
          <w:sz w:val="24"/>
          <w:szCs w:val="24"/>
        </w:rPr>
        <w:t xml:space="preserve">Правописание гласных и согласных в приставках; буквы </w:t>
      </w:r>
      <w:r w:rsidRPr="00301DAF">
        <w:rPr>
          <w:i/>
          <w:iCs/>
          <w:color w:val="000000"/>
          <w:sz w:val="24"/>
          <w:szCs w:val="24"/>
        </w:rPr>
        <w:t xml:space="preserve">з </w:t>
      </w:r>
      <w:r w:rsidRPr="00301DAF">
        <w:rPr>
          <w:color w:val="000000"/>
          <w:sz w:val="24"/>
          <w:szCs w:val="24"/>
        </w:rPr>
        <w:t xml:space="preserve">и </w:t>
      </w:r>
      <w:r w:rsidRPr="00301DAF">
        <w:rPr>
          <w:i/>
          <w:iCs/>
          <w:color w:val="000000"/>
          <w:sz w:val="24"/>
          <w:szCs w:val="24"/>
        </w:rPr>
        <w:t xml:space="preserve">с </w:t>
      </w:r>
      <w:r w:rsidRPr="00301DAF">
        <w:rPr>
          <w:color w:val="000000"/>
          <w:sz w:val="24"/>
          <w:szCs w:val="24"/>
        </w:rPr>
        <w:t>на конце приставок. Правопи</w:t>
      </w:r>
      <w:r w:rsidRPr="00301DAF">
        <w:rPr>
          <w:color w:val="000000"/>
          <w:sz w:val="24"/>
          <w:szCs w:val="24"/>
        </w:rPr>
        <w:softHyphen/>
        <w:t xml:space="preserve">сание чередующихся гласных о и о в корнях </w:t>
      </w:r>
      <w:r>
        <w:rPr>
          <w:i/>
          <w:iCs/>
          <w:color w:val="000000"/>
          <w:sz w:val="24"/>
          <w:szCs w:val="24"/>
        </w:rPr>
        <w:t>-</w:t>
      </w:r>
      <w:r w:rsidRPr="00301DAF">
        <w:rPr>
          <w:i/>
          <w:iCs/>
          <w:color w:val="000000"/>
          <w:sz w:val="24"/>
          <w:szCs w:val="24"/>
        </w:rPr>
        <w:t>лож</w:t>
      </w:r>
      <w:r>
        <w:rPr>
          <w:i/>
          <w:iCs/>
          <w:color w:val="000000"/>
          <w:sz w:val="24"/>
          <w:szCs w:val="24"/>
        </w:rPr>
        <w:t>-/-</w:t>
      </w:r>
      <w:r w:rsidRPr="00301DAF">
        <w:rPr>
          <w:i/>
          <w:iCs/>
          <w:color w:val="000000"/>
          <w:sz w:val="24"/>
          <w:szCs w:val="24"/>
        </w:rPr>
        <w:t>лаг-,   -рос</w:t>
      </w:r>
      <w:r w:rsidRPr="009777B4">
        <w:rPr>
          <w:i/>
          <w:color w:val="000000"/>
          <w:sz w:val="24"/>
          <w:szCs w:val="24"/>
        </w:rPr>
        <w:t>-</w:t>
      </w:r>
      <w:r>
        <w:rPr>
          <w:color w:val="000000"/>
          <w:sz w:val="24"/>
          <w:szCs w:val="24"/>
        </w:rPr>
        <w:t>/</w:t>
      </w:r>
      <w:r w:rsidRPr="00301DAF">
        <w:rPr>
          <w:i/>
          <w:iCs/>
          <w:color w:val="000000"/>
          <w:sz w:val="24"/>
          <w:szCs w:val="24"/>
        </w:rPr>
        <w:t>-</w:t>
      </w:r>
      <w:proofErr w:type="spellStart"/>
      <w:r w:rsidRPr="00301DAF">
        <w:rPr>
          <w:i/>
          <w:iCs/>
          <w:color w:val="000000"/>
          <w:sz w:val="24"/>
          <w:szCs w:val="24"/>
        </w:rPr>
        <w:t>раст</w:t>
      </w:r>
      <w:proofErr w:type="spellEnd"/>
      <w:r w:rsidRPr="00301DAF">
        <w:rPr>
          <w:i/>
          <w:iCs/>
          <w:color w:val="000000"/>
          <w:sz w:val="24"/>
          <w:szCs w:val="24"/>
        </w:rPr>
        <w:t>-</w:t>
      </w:r>
      <w:r>
        <w:rPr>
          <w:i/>
          <w:iCs/>
          <w:color w:val="000000"/>
          <w:sz w:val="24"/>
          <w:szCs w:val="24"/>
        </w:rPr>
        <w:t xml:space="preserve"> (-</w:t>
      </w:r>
      <w:proofErr w:type="spellStart"/>
      <w:r>
        <w:rPr>
          <w:i/>
          <w:iCs/>
          <w:color w:val="000000"/>
          <w:sz w:val="24"/>
          <w:szCs w:val="24"/>
        </w:rPr>
        <w:t>ращ</w:t>
      </w:r>
      <w:proofErr w:type="spellEnd"/>
      <w:r>
        <w:rPr>
          <w:i/>
          <w:iCs/>
          <w:color w:val="000000"/>
          <w:sz w:val="24"/>
          <w:szCs w:val="24"/>
        </w:rPr>
        <w:t>-)</w:t>
      </w:r>
      <w:r w:rsidRPr="00301DAF">
        <w:rPr>
          <w:i/>
          <w:iCs/>
          <w:color w:val="000000"/>
          <w:sz w:val="24"/>
          <w:szCs w:val="24"/>
        </w:rPr>
        <w:t xml:space="preserve">. </w:t>
      </w:r>
      <w:r w:rsidRPr="00301DAF">
        <w:rPr>
          <w:color w:val="000000"/>
          <w:sz w:val="24"/>
          <w:szCs w:val="24"/>
        </w:rPr>
        <w:t xml:space="preserve">Буквы </w:t>
      </w:r>
      <w:r w:rsidRPr="00301DAF">
        <w:rPr>
          <w:i/>
          <w:iCs/>
          <w:color w:val="000000"/>
          <w:sz w:val="24"/>
          <w:szCs w:val="24"/>
        </w:rPr>
        <w:t xml:space="preserve">ё </w:t>
      </w:r>
      <w:r w:rsidRPr="00301DAF">
        <w:rPr>
          <w:color w:val="000000"/>
          <w:sz w:val="24"/>
          <w:szCs w:val="24"/>
        </w:rPr>
        <w:t xml:space="preserve">и </w:t>
      </w:r>
      <w:r w:rsidRPr="00301DAF">
        <w:rPr>
          <w:i/>
          <w:iCs/>
          <w:color w:val="000000"/>
          <w:sz w:val="24"/>
          <w:szCs w:val="24"/>
        </w:rPr>
        <w:t xml:space="preserve">о </w:t>
      </w:r>
      <w:r w:rsidRPr="00301DAF">
        <w:rPr>
          <w:color w:val="000000"/>
          <w:sz w:val="24"/>
          <w:szCs w:val="24"/>
        </w:rPr>
        <w:t>после ши</w:t>
      </w:r>
      <w:r w:rsidRPr="00301DAF">
        <w:rPr>
          <w:color w:val="000000"/>
          <w:sz w:val="24"/>
          <w:szCs w:val="24"/>
        </w:rPr>
        <w:softHyphen/>
        <w:t xml:space="preserve">пящих в корне. Буквы </w:t>
      </w:r>
      <w:r w:rsidRPr="00301DAF">
        <w:rPr>
          <w:i/>
          <w:iCs/>
          <w:color w:val="000000"/>
          <w:sz w:val="24"/>
          <w:szCs w:val="24"/>
        </w:rPr>
        <w:t xml:space="preserve">ы </w:t>
      </w:r>
      <w:r w:rsidRPr="00301DAF">
        <w:rPr>
          <w:color w:val="000000"/>
          <w:sz w:val="24"/>
          <w:szCs w:val="24"/>
        </w:rPr>
        <w:t xml:space="preserve">и </w:t>
      </w:r>
      <w:proofErr w:type="spellStart"/>
      <w:r w:rsidRPr="00301DAF">
        <w:rPr>
          <w:i/>
          <w:iCs/>
          <w:color w:val="000000"/>
          <w:sz w:val="24"/>
          <w:szCs w:val="24"/>
        </w:rPr>
        <w:t>и</w:t>
      </w:r>
      <w:proofErr w:type="spellEnd"/>
      <w:r w:rsidRPr="00301DAF">
        <w:rPr>
          <w:i/>
          <w:iCs/>
          <w:color w:val="000000"/>
          <w:sz w:val="24"/>
          <w:szCs w:val="24"/>
        </w:rPr>
        <w:t xml:space="preserve"> </w:t>
      </w:r>
      <w:r w:rsidRPr="00301DAF">
        <w:rPr>
          <w:color w:val="000000"/>
          <w:sz w:val="24"/>
          <w:szCs w:val="24"/>
        </w:rPr>
        <w:t xml:space="preserve">после </w:t>
      </w:r>
      <w:r w:rsidRPr="00301DAF">
        <w:rPr>
          <w:i/>
          <w:iCs/>
          <w:color w:val="000000"/>
          <w:sz w:val="24"/>
          <w:szCs w:val="24"/>
        </w:rPr>
        <w:t>ц.</w:t>
      </w:r>
    </w:p>
    <w:p w:rsidR="006D3FA0" w:rsidRDefault="006D3FA0" w:rsidP="00F15533">
      <w:pPr>
        <w:numPr>
          <w:ilvl w:val="0"/>
          <w:numId w:val="3"/>
        </w:numPr>
        <w:shd w:val="clear" w:color="auto" w:fill="FFFFFF"/>
        <w:tabs>
          <w:tab w:val="left" w:pos="581"/>
        </w:tabs>
        <w:spacing w:line="240" w:lineRule="auto"/>
        <w:ind w:left="0" w:firstLine="709"/>
        <w:rPr>
          <w:sz w:val="24"/>
          <w:szCs w:val="24"/>
        </w:rPr>
      </w:pPr>
      <w:r w:rsidRPr="00301DAF">
        <w:rPr>
          <w:color w:val="000000"/>
          <w:sz w:val="24"/>
          <w:szCs w:val="24"/>
        </w:rPr>
        <w:t>Умение употреблять слова с разными приставками и суффиксами. Умение пользоваться орфографическими и морфемными словарями.</w:t>
      </w:r>
    </w:p>
    <w:p w:rsidR="006D3FA0" w:rsidRDefault="006D3FA0" w:rsidP="00F15533">
      <w:pPr>
        <w:numPr>
          <w:ilvl w:val="0"/>
          <w:numId w:val="3"/>
        </w:numPr>
        <w:shd w:val="clear" w:color="auto" w:fill="FFFFFF"/>
        <w:tabs>
          <w:tab w:val="left" w:pos="581"/>
        </w:tabs>
        <w:spacing w:line="240" w:lineRule="auto"/>
        <w:ind w:left="0" w:firstLine="709"/>
        <w:rPr>
          <w:sz w:val="24"/>
          <w:szCs w:val="24"/>
        </w:rPr>
      </w:pPr>
      <w:r w:rsidRPr="009777B4">
        <w:rPr>
          <w:color w:val="000000"/>
          <w:sz w:val="24"/>
          <w:szCs w:val="24"/>
        </w:rPr>
        <w:t>Рассуждение в повествовании. Рассуждение, его структура и разновидности.</w:t>
      </w:r>
    </w:p>
    <w:p w:rsidR="006D3FA0" w:rsidRDefault="006D3FA0" w:rsidP="006D3FA0">
      <w:pPr>
        <w:shd w:val="clear" w:color="auto" w:fill="FFFFFF"/>
        <w:tabs>
          <w:tab w:val="left" w:pos="581"/>
        </w:tabs>
        <w:spacing w:line="240" w:lineRule="auto"/>
        <w:ind w:left="0" w:firstLine="709"/>
        <w:rPr>
          <w:sz w:val="24"/>
          <w:szCs w:val="24"/>
        </w:rPr>
      </w:pPr>
    </w:p>
    <w:p w:rsidR="006D3FA0" w:rsidRDefault="006D3FA0" w:rsidP="006D3FA0">
      <w:pPr>
        <w:shd w:val="clear" w:color="auto" w:fill="FFFFFF"/>
        <w:tabs>
          <w:tab w:val="left" w:pos="581"/>
        </w:tabs>
        <w:spacing w:line="240" w:lineRule="auto"/>
        <w:ind w:left="0" w:firstLine="709"/>
        <w:rPr>
          <w:sz w:val="24"/>
          <w:szCs w:val="24"/>
        </w:rPr>
      </w:pPr>
      <w:r w:rsidRPr="009777B4">
        <w:rPr>
          <w:b/>
          <w:bCs w:val="0"/>
          <w:color w:val="000000"/>
          <w:sz w:val="24"/>
          <w:szCs w:val="24"/>
        </w:rPr>
        <w:t xml:space="preserve">Морфология. Орфография. Культура речи  </w:t>
      </w:r>
    </w:p>
    <w:p w:rsidR="006D3FA0" w:rsidRDefault="006D3FA0" w:rsidP="006D3FA0">
      <w:pPr>
        <w:shd w:val="clear" w:color="auto" w:fill="FFFFFF"/>
        <w:tabs>
          <w:tab w:val="left" w:pos="581"/>
        </w:tabs>
        <w:spacing w:line="240" w:lineRule="auto"/>
        <w:ind w:left="0" w:firstLine="709"/>
        <w:rPr>
          <w:sz w:val="24"/>
          <w:szCs w:val="24"/>
        </w:rPr>
      </w:pPr>
      <w:r w:rsidRPr="00301DAF">
        <w:rPr>
          <w:b/>
          <w:bCs w:val="0"/>
          <w:color w:val="000000"/>
          <w:sz w:val="24"/>
          <w:szCs w:val="24"/>
        </w:rPr>
        <w:t xml:space="preserve">Самостоятельные и служебные части речи </w:t>
      </w:r>
    </w:p>
    <w:p w:rsidR="006D3FA0" w:rsidRPr="00301DAF" w:rsidRDefault="006D3FA0" w:rsidP="006D3FA0">
      <w:pPr>
        <w:shd w:val="clear" w:color="auto" w:fill="FFFFFF"/>
        <w:tabs>
          <w:tab w:val="left" w:pos="581"/>
        </w:tabs>
        <w:spacing w:line="240" w:lineRule="auto"/>
        <w:ind w:left="0" w:firstLine="709"/>
        <w:rPr>
          <w:sz w:val="24"/>
          <w:szCs w:val="24"/>
        </w:rPr>
      </w:pPr>
      <w:r w:rsidRPr="00301DAF">
        <w:rPr>
          <w:b/>
          <w:bCs w:val="0"/>
          <w:color w:val="000000"/>
          <w:sz w:val="24"/>
          <w:szCs w:val="24"/>
        </w:rPr>
        <w:t xml:space="preserve">Имя существительное </w:t>
      </w:r>
    </w:p>
    <w:p w:rsidR="006D3FA0" w:rsidRDefault="006D3FA0" w:rsidP="006D3FA0">
      <w:pPr>
        <w:shd w:val="clear" w:color="auto" w:fill="FFFFFF"/>
        <w:spacing w:line="240" w:lineRule="auto"/>
        <w:ind w:left="0" w:firstLine="709"/>
        <w:rPr>
          <w:sz w:val="24"/>
          <w:szCs w:val="24"/>
        </w:rPr>
      </w:pPr>
      <w:r w:rsidRPr="00301DAF">
        <w:rPr>
          <w:color w:val="000000"/>
          <w:sz w:val="24"/>
          <w:szCs w:val="24"/>
          <w:lang w:val="en-US"/>
        </w:rPr>
        <w:t>I</w:t>
      </w:r>
      <w:r w:rsidRPr="00301DAF">
        <w:rPr>
          <w:color w:val="000000"/>
          <w:sz w:val="24"/>
          <w:szCs w:val="24"/>
        </w:rPr>
        <w:t>. Имя существительное как часть речи. Синтаксическая роль имени существительного в предложении.</w:t>
      </w:r>
    </w:p>
    <w:p w:rsidR="006D3FA0" w:rsidRDefault="006D3FA0" w:rsidP="006D3FA0">
      <w:pPr>
        <w:shd w:val="clear" w:color="auto" w:fill="FFFFFF"/>
        <w:spacing w:line="240" w:lineRule="auto"/>
        <w:ind w:left="0" w:firstLine="709"/>
        <w:rPr>
          <w:sz w:val="24"/>
          <w:szCs w:val="24"/>
        </w:rPr>
      </w:pPr>
      <w:r>
        <w:rPr>
          <w:color w:val="000000"/>
          <w:sz w:val="24"/>
          <w:szCs w:val="24"/>
        </w:rPr>
        <w:lastRenderedPageBreak/>
        <w:t>Существительные одушевлённые и неодушевлё</w:t>
      </w:r>
      <w:r w:rsidRPr="00301DAF">
        <w:rPr>
          <w:color w:val="000000"/>
          <w:sz w:val="24"/>
          <w:szCs w:val="24"/>
        </w:rPr>
        <w:t>нные (повторение). Существительные собст</w:t>
      </w:r>
      <w:r w:rsidRPr="00301DAF">
        <w:rPr>
          <w:color w:val="000000"/>
          <w:sz w:val="24"/>
          <w:szCs w:val="24"/>
        </w:rPr>
        <w:softHyphen/>
        <w:t>венные и нарицательные. Большая буква в географических названиях, в названиях улиц и пло</w:t>
      </w:r>
      <w:r w:rsidRPr="00301DAF">
        <w:rPr>
          <w:color w:val="000000"/>
          <w:sz w:val="24"/>
          <w:szCs w:val="24"/>
        </w:rPr>
        <w:softHyphen/>
        <w:t>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w:t>
      </w:r>
      <w:r>
        <w:rPr>
          <w:color w:val="000000"/>
          <w:sz w:val="24"/>
          <w:szCs w:val="24"/>
        </w:rPr>
        <w:t>ществительных. Три склонения имё</w:t>
      </w:r>
      <w:r w:rsidRPr="00301DAF">
        <w:rPr>
          <w:color w:val="000000"/>
          <w:sz w:val="24"/>
          <w:szCs w:val="24"/>
        </w:rPr>
        <w:t>н существительных: изменение существительных по падежам и числам.</w:t>
      </w:r>
    </w:p>
    <w:p w:rsidR="006D3FA0" w:rsidRDefault="006D3FA0" w:rsidP="006D3FA0">
      <w:pPr>
        <w:shd w:val="clear" w:color="auto" w:fill="FFFFFF"/>
        <w:spacing w:line="240" w:lineRule="auto"/>
        <w:ind w:left="0" w:firstLine="709"/>
        <w:rPr>
          <w:sz w:val="24"/>
          <w:szCs w:val="24"/>
        </w:rPr>
      </w:pPr>
      <w:r w:rsidRPr="00301DAF">
        <w:rPr>
          <w:color w:val="000000"/>
          <w:sz w:val="24"/>
          <w:szCs w:val="24"/>
        </w:rPr>
        <w:t>Существительные, имеющие форму только единственного или только множественного числа.</w:t>
      </w:r>
    </w:p>
    <w:p w:rsidR="006D3FA0" w:rsidRDefault="006D3FA0" w:rsidP="006D3FA0">
      <w:pPr>
        <w:shd w:val="clear" w:color="auto" w:fill="FFFFFF"/>
        <w:spacing w:line="240" w:lineRule="auto"/>
        <w:ind w:left="0" w:firstLine="709"/>
        <w:rPr>
          <w:sz w:val="24"/>
          <w:szCs w:val="24"/>
        </w:rPr>
      </w:pPr>
      <w:r w:rsidRPr="00301DAF">
        <w:rPr>
          <w:color w:val="000000"/>
          <w:sz w:val="24"/>
          <w:szCs w:val="24"/>
        </w:rPr>
        <w:t xml:space="preserve">Морфологический разбор слов. Буквы </w:t>
      </w:r>
      <w:r w:rsidRPr="00301DAF">
        <w:rPr>
          <w:i/>
          <w:iCs/>
          <w:color w:val="000000"/>
          <w:sz w:val="24"/>
          <w:szCs w:val="24"/>
        </w:rPr>
        <w:t xml:space="preserve">о </w:t>
      </w:r>
      <w:r w:rsidRPr="00301DAF">
        <w:rPr>
          <w:color w:val="000000"/>
          <w:sz w:val="24"/>
          <w:szCs w:val="24"/>
        </w:rPr>
        <w:t xml:space="preserve">и </w:t>
      </w:r>
      <w:r w:rsidRPr="00301DAF">
        <w:rPr>
          <w:i/>
          <w:iCs/>
          <w:color w:val="000000"/>
          <w:sz w:val="24"/>
          <w:szCs w:val="24"/>
        </w:rPr>
        <w:t xml:space="preserve">е </w:t>
      </w:r>
      <w:r w:rsidRPr="00301DAF">
        <w:rPr>
          <w:color w:val="000000"/>
          <w:sz w:val="24"/>
          <w:szCs w:val="24"/>
        </w:rPr>
        <w:t xml:space="preserve">после шипящих и </w:t>
      </w:r>
      <w:r w:rsidRPr="00301DAF">
        <w:rPr>
          <w:i/>
          <w:iCs/>
          <w:color w:val="000000"/>
          <w:sz w:val="24"/>
          <w:szCs w:val="24"/>
        </w:rPr>
        <w:t xml:space="preserve">ц </w:t>
      </w:r>
      <w:r w:rsidRPr="00301DAF">
        <w:rPr>
          <w:color w:val="000000"/>
          <w:sz w:val="24"/>
          <w:szCs w:val="24"/>
        </w:rPr>
        <w:t>в окончаниях существитель</w:t>
      </w:r>
      <w:r w:rsidRPr="00301DAF">
        <w:rPr>
          <w:color w:val="000000"/>
          <w:sz w:val="24"/>
          <w:szCs w:val="24"/>
        </w:rPr>
        <w:softHyphen/>
        <w:t>ных.</w:t>
      </w:r>
    </w:p>
    <w:p w:rsidR="006D3FA0" w:rsidRDefault="006D3FA0" w:rsidP="006D3FA0">
      <w:pPr>
        <w:shd w:val="clear" w:color="auto" w:fill="FFFFFF"/>
        <w:spacing w:line="240" w:lineRule="auto"/>
        <w:ind w:left="0" w:firstLine="709"/>
        <w:rPr>
          <w:sz w:val="24"/>
          <w:szCs w:val="24"/>
        </w:rPr>
      </w:pPr>
      <w:r w:rsidRPr="00301DAF">
        <w:rPr>
          <w:color w:val="000000"/>
          <w:sz w:val="24"/>
          <w:szCs w:val="24"/>
        </w:rPr>
        <w:t xml:space="preserve">Склонение существительных на </w:t>
      </w:r>
      <w:r w:rsidRPr="00301DAF">
        <w:rPr>
          <w:i/>
          <w:iCs/>
          <w:color w:val="000000"/>
          <w:sz w:val="24"/>
          <w:szCs w:val="24"/>
        </w:rPr>
        <w:t>-</w:t>
      </w:r>
      <w:proofErr w:type="spellStart"/>
      <w:r w:rsidRPr="00301DAF">
        <w:rPr>
          <w:i/>
          <w:iCs/>
          <w:color w:val="000000"/>
          <w:sz w:val="24"/>
          <w:szCs w:val="24"/>
        </w:rPr>
        <w:t>ия</w:t>
      </w:r>
      <w:proofErr w:type="spellEnd"/>
      <w:r w:rsidRPr="00301DAF">
        <w:rPr>
          <w:i/>
          <w:iCs/>
          <w:color w:val="000000"/>
          <w:sz w:val="24"/>
          <w:szCs w:val="24"/>
        </w:rPr>
        <w:t>, -</w:t>
      </w:r>
      <w:proofErr w:type="spellStart"/>
      <w:r w:rsidRPr="00301DAF">
        <w:rPr>
          <w:i/>
          <w:iCs/>
          <w:color w:val="000000"/>
          <w:sz w:val="24"/>
          <w:szCs w:val="24"/>
        </w:rPr>
        <w:t>ий</w:t>
      </w:r>
      <w:proofErr w:type="spellEnd"/>
      <w:r w:rsidRPr="00301DAF">
        <w:rPr>
          <w:i/>
          <w:iCs/>
          <w:color w:val="000000"/>
          <w:sz w:val="24"/>
          <w:szCs w:val="24"/>
        </w:rPr>
        <w:t>, -</w:t>
      </w:r>
      <w:proofErr w:type="spellStart"/>
      <w:r w:rsidRPr="00301DAF">
        <w:rPr>
          <w:i/>
          <w:iCs/>
          <w:color w:val="000000"/>
          <w:sz w:val="24"/>
          <w:szCs w:val="24"/>
        </w:rPr>
        <w:t>ие</w:t>
      </w:r>
      <w:proofErr w:type="spellEnd"/>
      <w:r w:rsidRPr="00301DAF">
        <w:rPr>
          <w:i/>
          <w:iCs/>
          <w:color w:val="000000"/>
          <w:sz w:val="24"/>
          <w:szCs w:val="24"/>
        </w:rPr>
        <w:t xml:space="preserve">. </w:t>
      </w:r>
      <w:r w:rsidRPr="00301DAF">
        <w:rPr>
          <w:color w:val="000000"/>
          <w:sz w:val="24"/>
          <w:szCs w:val="24"/>
        </w:rPr>
        <w:t>Правописание гласных в падежных окончаниях имен существительных.</w:t>
      </w:r>
    </w:p>
    <w:p w:rsidR="006D3FA0" w:rsidRDefault="006D3FA0" w:rsidP="006D3FA0">
      <w:pPr>
        <w:shd w:val="clear" w:color="auto" w:fill="FFFFFF"/>
        <w:spacing w:line="240" w:lineRule="auto"/>
        <w:ind w:left="0" w:firstLine="709"/>
        <w:rPr>
          <w:sz w:val="24"/>
          <w:szCs w:val="24"/>
        </w:rPr>
      </w:pPr>
      <w:r w:rsidRPr="00301DAF">
        <w:rPr>
          <w:color w:val="000000"/>
          <w:sz w:val="24"/>
          <w:szCs w:val="24"/>
          <w:lang w:val="en-US"/>
        </w:rPr>
        <w:t>II</w:t>
      </w:r>
      <w:r w:rsidRPr="00301DAF">
        <w:rPr>
          <w:color w:val="000000"/>
          <w:sz w:val="24"/>
          <w:szCs w:val="24"/>
        </w:rPr>
        <w:t>. Умение согласовывать прилагательные и глаголы прошедшего времени с существитель</w:t>
      </w:r>
      <w:r w:rsidRPr="00301DAF">
        <w:rPr>
          <w:color w:val="000000"/>
          <w:sz w:val="24"/>
          <w:szCs w:val="24"/>
        </w:rPr>
        <w:softHyphen/>
        <w:t>ными,</w:t>
      </w:r>
      <w:r>
        <w:rPr>
          <w:color w:val="000000"/>
          <w:sz w:val="24"/>
          <w:szCs w:val="24"/>
        </w:rPr>
        <w:t xml:space="preserve"> род которых может быть определё</w:t>
      </w:r>
      <w:r w:rsidRPr="00301DAF">
        <w:rPr>
          <w:color w:val="000000"/>
          <w:sz w:val="24"/>
          <w:szCs w:val="24"/>
        </w:rPr>
        <w:t>н неверно (например, фамилия, яблоко).</w:t>
      </w:r>
    </w:p>
    <w:p w:rsidR="006D3FA0" w:rsidRDefault="006D3FA0" w:rsidP="006D3FA0">
      <w:pPr>
        <w:shd w:val="clear" w:color="auto" w:fill="FFFFFF"/>
        <w:spacing w:line="240" w:lineRule="auto"/>
        <w:ind w:left="0" w:firstLine="709"/>
        <w:rPr>
          <w:sz w:val="24"/>
          <w:szCs w:val="24"/>
        </w:rPr>
      </w:pPr>
      <w:r w:rsidRPr="00301DAF">
        <w:rPr>
          <w:color w:val="000000"/>
          <w:sz w:val="24"/>
          <w:szCs w:val="24"/>
        </w:rPr>
        <w:t>Умение правильно образовывать формы именительного (инженеры, выборы) и родительного (чулок, мест) падежей множественного числа.</w:t>
      </w:r>
    </w:p>
    <w:p w:rsidR="006D3FA0" w:rsidRPr="00301DAF" w:rsidRDefault="006D3FA0" w:rsidP="006D3FA0">
      <w:pPr>
        <w:shd w:val="clear" w:color="auto" w:fill="FFFFFF"/>
        <w:spacing w:line="240" w:lineRule="auto"/>
        <w:ind w:left="0" w:firstLine="709"/>
        <w:rPr>
          <w:sz w:val="24"/>
          <w:szCs w:val="24"/>
        </w:rPr>
      </w:pPr>
      <w:r w:rsidRPr="00301DAF">
        <w:rPr>
          <w:color w:val="000000"/>
          <w:sz w:val="24"/>
          <w:szCs w:val="24"/>
        </w:rPr>
        <w:t>Умение использовать в речи существительные-синонимы для более точного выражения мыс</w:t>
      </w:r>
      <w:r w:rsidRPr="00301DAF">
        <w:rPr>
          <w:color w:val="000000"/>
          <w:sz w:val="24"/>
          <w:szCs w:val="24"/>
        </w:rPr>
        <w:softHyphen/>
        <w:t>лей и для устранения неоправданного повтора одних и тех же слов.</w:t>
      </w:r>
    </w:p>
    <w:p w:rsidR="006D3FA0" w:rsidRDefault="006D3FA0" w:rsidP="006D3FA0">
      <w:pPr>
        <w:shd w:val="clear" w:color="auto" w:fill="FFFFFF"/>
        <w:spacing w:line="240" w:lineRule="auto"/>
        <w:ind w:left="360"/>
        <w:rPr>
          <w:color w:val="000000"/>
          <w:sz w:val="24"/>
          <w:szCs w:val="24"/>
        </w:rPr>
      </w:pPr>
      <w:r w:rsidRPr="00301DAF">
        <w:rPr>
          <w:color w:val="000000"/>
          <w:sz w:val="24"/>
          <w:szCs w:val="24"/>
          <w:lang w:val="en-US"/>
        </w:rPr>
        <w:t>III</w:t>
      </w:r>
      <w:r w:rsidRPr="00301DAF">
        <w:rPr>
          <w:color w:val="000000"/>
          <w:sz w:val="24"/>
          <w:szCs w:val="24"/>
        </w:rPr>
        <w:t>. Доказательства и объяснения в рассуждении.</w:t>
      </w:r>
    </w:p>
    <w:p w:rsidR="006D3FA0" w:rsidRPr="00301DAF" w:rsidRDefault="006D3FA0" w:rsidP="006D3FA0">
      <w:pPr>
        <w:shd w:val="clear" w:color="auto" w:fill="FFFFFF"/>
        <w:spacing w:line="240" w:lineRule="auto"/>
        <w:ind w:left="360"/>
        <w:rPr>
          <w:sz w:val="24"/>
          <w:szCs w:val="24"/>
        </w:rPr>
      </w:pPr>
    </w:p>
    <w:p w:rsidR="006D3FA0" w:rsidRPr="00301DAF" w:rsidRDefault="006D3FA0" w:rsidP="006D3FA0">
      <w:pPr>
        <w:shd w:val="clear" w:color="auto" w:fill="FFFFFF"/>
        <w:spacing w:line="240" w:lineRule="auto"/>
        <w:ind w:left="0" w:firstLine="709"/>
        <w:rPr>
          <w:sz w:val="24"/>
          <w:szCs w:val="24"/>
        </w:rPr>
      </w:pPr>
      <w:r w:rsidRPr="00301DAF">
        <w:rPr>
          <w:b/>
          <w:bCs w:val="0"/>
          <w:color w:val="000000"/>
          <w:sz w:val="24"/>
          <w:szCs w:val="24"/>
        </w:rPr>
        <w:t xml:space="preserve">Имя прилагательное </w:t>
      </w:r>
    </w:p>
    <w:p w:rsidR="006D3FA0" w:rsidRDefault="006D3FA0" w:rsidP="006D3FA0">
      <w:pPr>
        <w:shd w:val="clear" w:color="auto" w:fill="FFFFFF"/>
        <w:tabs>
          <w:tab w:val="left" w:pos="571"/>
        </w:tabs>
        <w:spacing w:line="240" w:lineRule="auto"/>
        <w:ind w:left="0" w:firstLine="709"/>
        <w:rPr>
          <w:color w:val="000000"/>
          <w:sz w:val="24"/>
          <w:szCs w:val="24"/>
        </w:rPr>
      </w:pPr>
      <w:r w:rsidRPr="00301246">
        <w:rPr>
          <w:bCs w:val="0"/>
          <w:color w:val="000000"/>
          <w:sz w:val="24"/>
          <w:szCs w:val="24"/>
        </w:rPr>
        <w:t>I.</w:t>
      </w:r>
      <w:r w:rsidRPr="00301DAF">
        <w:rPr>
          <w:b/>
          <w:bCs w:val="0"/>
          <w:color w:val="000000"/>
          <w:sz w:val="24"/>
          <w:szCs w:val="24"/>
        </w:rPr>
        <w:tab/>
      </w:r>
      <w:r w:rsidRPr="00301DAF">
        <w:rPr>
          <w:color w:val="000000"/>
          <w:sz w:val="24"/>
          <w:szCs w:val="24"/>
        </w:rPr>
        <w:t>Имя прилагательное как часть речи. Синтаксическая роль имени прилагательного в пред</w:t>
      </w:r>
      <w:r w:rsidRPr="00301DAF">
        <w:rPr>
          <w:color w:val="000000"/>
          <w:sz w:val="24"/>
          <w:szCs w:val="24"/>
        </w:rPr>
        <w:softHyphen/>
        <w:t>ложении.</w:t>
      </w:r>
    </w:p>
    <w:p w:rsidR="006D3FA0" w:rsidRDefault="006D3FA0" w:rsidP="006D3FA0">
      <w:pPr>
        <w:shd w:val="clear" w:color="auto" w:fill="FFFFFF"/>
        <w:tabs>
          <w:tab w:val="left" w:pos="571"/>
        </w:tabs>
        <w:spacing w:line="240" w:lineRule="auto"/>
        <w:ind w:left="0" w:firstLine="709"/>
        <w:rPr>
          <w:sz w:val="24"/>
          <w:szCs w:val="24"/>
        </w:rPr>
      </w:pPr>
      <w:r w:rsidRPr="00301DAF">
        <w:rPr>
          <w:color w:val="000000"/>
          <w:sz w:val="24"/>
          <w:szCs w:val="24"/>
        </w:rPr>
        <w:t>Полные и краткие прилагательные. Правописание гласных в падежных окончаниях прилага</w:t>
      </w:r>
      <w:r w:rsidRPr="00301DAF">
        <w:rPr>
          <w:color w:val="000000"/>
          <w:sz w:val="24"/>
          <w:szCs w:val="24"/>
        </w:rPr>
        <w:softHyphen/>
        <w:t xml:space="preserve">тельных с основой на шипящую. Неупотребление буквы </w:t>
      </w:r>
      <w:r w:rsidRPr="00301DAF">
        <w:rPr>
          <w:i/>
          <w:iCs/>
          <w:color w:val="000000"/>
          <w:sz w:val="24"/>
          <w:szCs w:val="24"/>
        </w:rPr>
        <w:t xml:space="preserve">ь </w:t>
      </w:r>
      <w:r w:rsidRPr="00301DAF">
        <w:rPr>
          <w:color w:val="000000"/>
          <w:sz w:val="24"/>
          <w:szCs w:val="24"/>
        </w:rPr>
        <w:t>на конце кратких прилагательных с основой на шипящую.</w:t>
      </w:r>
    </w:p>
    <w:p w:rsidR="006D3FA0" w:rsidRDefault="006D3FA0" w:rsidP="006D3FA0">
      <w:pPr>
        <w:shd w:val="clear" w:color="auto" w:fill="FFFFFF"/>
        <w:tabs>
          <w:tab w:val="left" w:pos="571"/>
        </w:tabs>
        <w:spacing w:line="240" w:lineRule="auto"/>
        <w:ind w:left="0" w:firstLine="709"/>
        <w:rPr>
          <w:sz w:val="24"/>
          <w:szCs w:val="24"/>
        </w:rPr>
      </w:pPr>
      <w:r w:rsidRPr="00301DAF">
        <w:rPr>
          <w:color w:val="000000"/>
          <w:sz w:val="24"/>
          <w:szCs w:val="24"/>
        </w:rPr>
        <w:t>Изменение полных прилагательных по родам</w:t>
      </w:r>
      <w:r>
        <w:rPr>
          <w:color w:val="000000"/>
          <w:sz w:val="24"/>
          <w:szCs w:val="24"/>
        </w:rPr>
        <w:t xml:space="preserve">, падежам и числам, а кратких – </w:t>
      </w:r>
      <w:r w:rsidRPr="00301DAF">
        <w:rPr>
          <w:color w:val="000000"/>
          <w:sz w:val="24"/>
          <w:szCs w:val="24"/>
        </w:rPr>
        <w:t>по родам и чис</w:t>
      </w:r>
      <w:r w:rsidRPr="00301DAF">
        <w:rPr>
          <w:color w:val="000000"/>
          <w:sz w:val="24"/>
          <w:szCs w:val="24"/>
        </w:rPr>
        <w:softHyphen/>
        <w:t>лам.</w:t>
      </w:r>
    </w:p>
    <w:p w:rsidR="006D3FA0" w:rsidRDefault="006D3FA0" w:rsidP="006D3FA0">
      <w:pPr>
        <w:shd w:val="clear" w:color="auto" w:fill="FFFFFF"/>
        <w:tabs>
          <w:tab w:val="left" w:pos="571"/>
        </w:tabs>
        <w:spacing w:line="240" w:lineRule="auto"/>
        <w:ind w:left="0" w:firstLine="709"/>
        <w:rPr>
          <w:sz w:val="24"/>
          <w:szCs w:val="24"/>
        </w:rPr>
      </w:pPr>
      <w:r w:rsidRPr="00301246">
        <w:rPr>
          <w:bCs w:val="0"/>
          <w:color w:val="000000"/>
          <w:sz w:val="24"/>
          <w:szCs w:val="24"/>
          <w:lang w:val="en-US"/>
        </w:rPr>
        <w:t>II</w:t>
      </w:r>
      <w:r w:rsidRPr="00301246">
        <w:rPr>
          <w:bCs w:val="0"/>
          <w:color w:val="000000"/>
          <w:sz w:val="24"/>
          <w:szCs w:val="24"/>
        </w:rPr>
        <w:t>.</w:t>
      </w:r>
      <w:r w:rsidRPr="00301DAF">
        <w:rPr>
          <w:b/>
          <w:bCs w:val="0"/>
          <w:color w:val="000000"/>
          <w:sz w:val="24"/>
          <w:szCs w:val="24"/>
        </w:rPr>
        <w:tab/>
      </w:r>
      <w:r w:rsidRPr="00301DAF">
        <w:rPr>
          <w:color w:val="000000"/>
          <w:sz w:val="24"/>
          <w:szCs w:val="24"/>
        </w:rPr>
        <w:t>Умение правильно ставить ударение в краткой форме прилагательных (труден, трудна, трудно).</w:t>
      </w:r>
    </w:p>
    <w:p w:rsidR="006D3FA0" w:rsidRDefault="006D3FA0" w:rsidP="006D3FA0">
      <w:pPr>
        <w:shd w:val="clear" w:color="auto" w:fill="FFFFFF"/>
        <w:tabs>
          <w:tab w:val="left" w:pos="571"/>
        </w:tabs>
        <w:spacing w:line="240" w:lineRule="auto"/>
        <w:ind w:left="0" w:firstLine="709"/>
        <w:rPr>
          <w:sz w:val="24"/>
          <w:szCs w:val="24"/>
        </w:rPr>
      </w:pPr>
      <w:r w:rsidRPr="00301DAF">
        <w:rPr>
          <w:color w:val="000000"/>
          <w:sz w:val="24"/>
          <w:szCs w:val="24"/>
        </w:rPr>
        <w:t>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6D3FA0" w:rsidRPr="00301DAF" w:rsidRDefault="006D3FA0" w:rsidP="006D3FA0">
      <w:pPr>
        <w:shd w:val="clear" w:color="auto" w:fill="FFFFFF"/>
        <w:tabs>
          <w:tab w:val="left" w:pos="571"/>
        </w:tabs>
        <w:spacing w:line="240" w:lineRule="auto"/>
        <w:ind w:left="0" w:firstLine="709"/>
        <w:rPr>
          <w:sz w:val="24"/>
          <w:szCs w:val="24"/>
        </w:rPr>
      </w:pPr>
      <w:r w:rsidRPr="00301DAF">
        <w:rPr>
          <w:color w:val="000000"/>
          <w:sz w:val="24"/>
          <w:szCs w:val="24"/>
          <w:lang w:val="en-US"/>
        </w:rPr>
        <w:t>III</w:t>
      </w:r>
      <w:r w:rsidRPr="00301DAF">
        <w:rPr>
          <w:color w:val="000000"/>
          <w:sz w:val="24"/>
          <w:szCs w:val="24"/>
        </w:rPr>
        <w:t>.</w:t>
      </w:r>
      <w:r w:rsidRPr="00301DAF">
        <w:rPr>
          <w:color w:val="000000"/>
          <w:sz w:val="24"/>
          <w:szCs w:val="24"/>
        </w:rPr>
        <w:tab/>
        <w:t>Описание животного. Структура текста данного жанра. Стилистические разновидности</w:t>
      </w:r>
      <w:r w:rsidRPr="00301DAF">
        <w:rPr>
          <w:color w:val="000000"/>
          <w:sz w:val="24"/>
          <w:szCs w:val="24"/>
        </w:rPr>
        <w:br/>
        <w:t>этого жанра.</w:t>
      </w:r>
    </w:p>
    <w:p w:rsidR="006D3FA0" w:rsidRPr="00301DAF" w:rsidRDefault="006D3FA0" w:rsidP="006D3FA0">
      <w:pPr>
        <w:shd w:val="clear" w:color="auto" w:fill="FFFFFF"/>
        <w:spacing w:line="240" w:lineRule="auto"/>
        <w:ind w:left="384"/>
        <w:rPr>
          <w:sz w:val="24"/>
          <w:szCs w:val="24"/>
        </w:rPr>
      </w:pPr>
      <w:r w:rsidRPr="00301DAF">
        <w:rPr>
          <w:b/>
          <w:bCs w:val="0"/>
          <w:color w:val="000000"/>
          <w:sz w:val="24"/>
          <w:szCs w:val="24"/>
        </w:rPr>
        <w:t xml:space="preserve">Глагол </w:t>
      </w:r>
    </w:p>
    <w:p w:rsidR="006D3FA0" w:rsidRPr="00301DAF" w:rsidRDefault="006D3FA0" w:rsidP="00F15533">
      <w:pPr>
        <w:numPr>
          <w:ilvl w:val="0"/>
          <w:numId w:val="3"/>
        </w:numPr>
        <w:shd w:val="clear" w:color="auto" w:fill="FFFFFF"/>
        <w:tabs>
          <w:tab w:val="left" w:pos="571"/>
        </w:tabs>
        <w:spacing w:line="240" w:lineRule="auto"/>
        <w:ind w:left="389" w:firstLine="0"/>
        <w:rPr>
          <w:sz w:val="24"/>
          <w:szCs w:val="24"/>
        </w:rPr>
      </w:pPr>
      <w:r w:rsidRPr="00301DAF">
        <w:rPr>
          <w:color w:val="000000"/>
          <w:sz w:val="24"/>
          <w:szCs w:val="24"/>
        </w:rPr>
        <w:t>Глагол как часть речи. Синтаксическая роль глагола в предложении.</w:t>
      </w:r>
    </w:p>
    <w:p w:rsidR="006D3FA0" w:rsidRPr="00301DAF" w:rsidRDefault="006D3FA0" w:rsidP="006D3FA0">
      <w:pPr>
        <w:shd w:val="clear" w:color="auto" w:fill="FFFFFF"/>
        <w:spacing w:line="240" w:lineRule="auto"/>
        <w:ind w:left="43" w:right="48" w:firstLine="350"/>
        <w:rPr>
          <w:sz w:val="24"/>
          <w:szCs w:val="24"/>
        </w:rPr>
      </w:pPr>
      <w:r w:rsidRPr="00301DAF">
        <w:rPr>
          <w:color w:val="000000"/>
          <w:sz w:val="24"/>
          <w:szCs w:val="24"/>
        </w:rPr>
        <w:t xml:space="preserve">Неопределенная форма глагола (инфинитив на </w:t>
      </w:r>
      <w:r w:rsidRPr="00301DAF">
        <w:rPr>
          <w:i/>
          <w:iCs/>
          <w:color w:val="000000"/>
          <w:sz w:val="24"/>
          <w:szCs w:val="24"/>
        </w:rPr>
        <w:t>—</w:t>
      </w:r>
      <w:proofErr w:type="spellStart"/>
      <w:r w:rsidRPr="00301DAF">
        <w:rPr>
          <w:i/>
          <w:iCs/>
          <w:color w:val="000000"/>
          <w:sz w:val="24"/>
          <w:szCs w:val="24"/>
        </w:rPr>
        <w:t>тъ</w:t>
      </w:r>
      <w:proofErr w:type="spellEnd"/>
      <w:r w:rsidRPr="00301DAF">
        <w:rPr>
          <w:i/>
          <w:iCs/>
          <w:color w:val="000000"/>
          <w:sz w:val="24"/>
          <w:szCs w:val="24"/>
        </w:rPr>
        <w:t xml:space="preserve"> (-</w:t>
      </w:r>
      <w:proofErr w:type="spellStart"/>
      <w:r w:rsidRPr="00301DAF">
        <w:rPr>
          <w:i/>
          <w:iCs/>
          <w:color w:val="000000"/>
          <w:sz w:val="24"/>
          <w:szCs w:val="24"/>
        </w:rPr>
        <w:t>тъся</w:t>
      </w:r>
      <w:proofErr w:type="spellEnd"/>
      <w:r w:rsidRPr="00301DAF">
        <w:rPr>
          <w:i/>
          <w:iCs/>
          <w:color w:val="000000"/>
          <w:sz w:val="24"/>
          <w:szCs w:val="24"/>
        </w:rPr>
        <w:t>), -</w:t>
      </w:r>
      <w:proofErr w:type="spellStart"/>
      <w:r w:rsidRPr="00301DAF">
        <w:rPr>
          <w:i/>
          <w:iCs/>
          <w:color w:val="000000"/>
          <w:sz w:val="24"/>
          <w:szCs w:val="24"/>
        </w:rPr>
        <w:t>ти</w:t>
      </w:r>
      <w:proofErr w:type="spellEnd"/>
      <w:r w:rsidRPr="00301DAF">
        <w:rPr>
          <w:i/>
          <w:iCs/>
          <w:color w:val="000000"/>
          <w:sz w:val="24"/>
          <w:szCs w:val="24"/>
        </w:rPr>
        <w:t xml:space="preserve"> (-</w:t>
      </w:r>
      <w:proofErr w:type="spellStart"/>
      <w:r w:rsidRPr="00301DAF">
        <w:rPr>
          <w:i/>
          <w:iCs/>
          <w:color w:val="000000"/>
          <w:sz w:val="24"/>
          <w:szCs w:val="24"/>
        </w:rPr>
        <w:t>тисъ</w:t>
      </w:r>
      <w:proofErr w:type="spellEnd"/>
      <w:r w:rsidRPr="00301DAF">
        <w:rPr>
          <w:i/>
          <w:iCs/>
          <w:color w:val="000000"/>
          <w:sz w:val="24"/>
          <w:szCs w:val="24"/>
        </w:rPr>
        <w:t>), -</w:t>
      </w:r>
      <w:proofErr w:type="spellStart"/>
      <w:r w:rsidRPr="00301DAF">
        <w:rPr>
          <w:i/>
          <w:iCs/>
          <w:color w:val="000000"/>
          <w:sz w:val="24"/>
          <w:szCs w:val="24"/>
        </w:rPr>
        <w:t>чь</w:t>
      </w:r>
      <w:proofErr w:type="spellEnd"/>
      <w:r w:rsidRPr="00301DAF">
        <w:rPr>
          <w:i/>
          <w:iCs/>
          <w:color w:val="000000"/>
          <w:sz w:val="24"/>
          <w:szCs w:val="24"/>
        </w:rPr>
        <w:t xml:space="preserve"> (-</w:t>
      </w:r>
      <w:proofErr w:type="spellStart"/>
      <w:r w:rsidRPr="00301DAF">
        <w:rPr>
          <w:i/>
          <w:iCs/>
          <w:color w:val="000000"/>
          <w:sz w:val="24"/>
          <w:szCs w:val="24"/>
        </w:rPr>
        <w:t>чься</w:t>
      </w:r>
      <w:proofErr w:type="spellEnd"/>
      <w:r w:rsidRPr="00301DAF">
        <w:rPr>
          <w:i/>
          <w:iCs/>
          <w:color w:val="000000"/>
          <w:sz w:val="24"/>
          <w:szCs w:val="24"/>
        </w:rPr>
        <w:t xml:space="preserve">)). </w:t>
      </w:r>
      <w:r w:rsidRPr="00301DAF">
        <w:rPr>
          <w:color w:val="000000"/>
          <w:sz w:val="24"/>
          <w:szCs w:val="24"/>
        </w:rPr>
        <w:t>Право</w:t>
      </w:r>
      <w:r w:rsidRPr="00301DAF">
        <w:rPr>
          <w:color w:val="000000"/>
          <w:sz w:val="24"/>
          <w:szCs w:val="24"/>
        </w:rPr>
        <w:softHyphen/>
        <w:t xml:space="preserve">писание </w:t>
      </w:r>
      <w:r w:rsidRPr="00301DAF">
        <w:rPr>
          <w:i/>
          <w:iCs/>
          <w:color w:val="000000"/>
          <w:sz w:val="24"/>
          <w:szCs w:val="24"/>
        </w:rPr>
        <w:t>—</w:t>
      </w:r>
      <w:proofErr w:type="spellStart"/>
      <w:r w:rsidRPr="00301DAF">
        <w:rPr>
          <w:i/>
          <w:iCs/>
          <w:color w:val="000000"/>
          <w:sz w:val="24"/>
          <w:szCs w:val="24"/>
        </w:rPr>
        <w:t>ться</w:t>
      </w:r>
      <w:proofErr w:type="spellEnd"/>
      <w:r w:rsidRPr="00301DAF">
        <w:rPr>
          <w:i/>
          <w:iCs/>
          <w:color w:val="000000"/>
          <w:sz w:val="24"/>
          <w:szCs w:val="24"/>
        </w:rPr>
        <w:t xml:space="preserve"> </w:t>
      </w:r>
      <w:r w:rsidRPr="00301DAF">
        <w:rPr>
          <w:color w:val="000000"/>
          <w:sz w:val="24"/>
          <w:szCs w:val="24"/>
        </w:rPr>
        <w:t xml:space="preserve">и </w:t>
      </w:r>
      <w:r w:rsidRPr="00301DAF">
        <w:rPr>
          <w:i/>
          <w:iCs/>
          <w:color w:val="000000"/>
          <w:sz w:val="24"/>
          <w:szCs w:val="24"/>
        </w:rPr>
        <w:t>—</w:t>
      </w:r>
      <w:proofErr w:type="spellStart"/>
      <w:r w:rsidRPr="00301DAF">
        <w:rPr>
          <w:i/>
          <w:iCs/>
          <w:color w:val="000000"/>
          <w:sz w:val="24"/>
          <w:szCs w:val="24"/>
        </w:rPr>
        <w:t>чь</w:t>
      </w:r>
      <w:proofErr w:type="spellEnd"/>
      <w:r w:rsidRPr="00301DAF">
        <w:rPr>
          <w:i/>
          <w:iCs/>
          <w:color w:val="000000"/>
          <w:sz w:val="24"/>
          <w:szCs w:val="24"/>
        </w:rPr>
        <w:t xml:space="preserve"> (-</w:t>
      </w:r>
      <w:proofErr w:type="spellStart"/>
      <w:r w:rsidRPr="00301DAF">
        <w:rPr>
          <w:i/>
          <w:iCs/>
          <w:color w:val="000000"/>
          <w:sz w:val="24"/>
          <w:szCs w:val="24"/>
        </w:rPr>
        <w:t>чься</w:t>
      </w:r>
      <w:proofErr w:type="spellEnd"/>
      <w:r w:rsidRPr="00301DAF">
        <w:rPr>
          <w:i/>
          <w:iCs/>
          <w:color w:val="000000"/>
          <w:sz w:val="24"/>
          <w:szCs w:val="24"/>
        </w:rPr>
        <w:t xml:space="preserve">) </w:t>
      </w:r>
      <w:r w:rsidRPr="00301DAF">
        <w:rPr>
          <w:color w:val="000000"/>
          <w:sz w:val="24"/>
          <w:szCs w:val="24"/>
        </w:rPr>
        <w:t>в неопределенной форме (повторение).</w:t>
      </w:r>
    </w:p>
    <w:p w:rsidR="006D3FA0" w:rsidRPr="00301DAF" w:rsidRDefault="006D3FA0" w:rsidP="006D3FA0">
      <w:pPr>
        <w:shd w:val="clear" w:color="auto" w:fill="FFFFFF"/>
        <w:spacing w:line="240" w:lineRule="auto"/>
        <w:ind w:left="38" w:right="38" w:firstLine="360"/>
        <w:rPr>
          <w:sz w:val="24"/>
          <w:szCs w:val="24"/>
        </w:rPr>
      </w:pPr>
      <w:r w:rsidRPr="00301DAF">
        <w:rPr>
          <w:color w:val="000000"/>
          <w:sz w:val="24"/>
          <w:szCs w:val="24"/>
        </w:rPr>
        <w:t xml:space="preserve">Совершенный и несовершенный вид глагола; </w:t>
      </w:r>
      <w:r w:rsidRPr="00301DAF">
        <w:rPr>
          <w:color w:val="000000"/>
          <w:sz w:val="24"/>
          <w:szCs w:val="24"/>
          <w:lang w:val="en-US"/>
        </w:rPr>
        <w:t>I</w:t>
      </w:r>
      <w:r w:rsidRPr="00301DAF">
        <w:rPr>
          <w:color w:val="000000"/>
          <w:sz w:val="24"/>
          <w:szCs w:val="24"/>
        </w:rPr>
        <w:t xml:space="preserve"> и </w:t>
      </w:r>
      <w:r w:rsidRPr="00301DAF">
        <w:rPr>
          <w:color w:val="000000"/>
          <w:sz w:val="24"/>
          <w:szCs w:val="24"/>
          <w:lang w:val="en-US"/>
        </w:rPr>
        <w:t>II</w:t>
      </w:r>
      <w:r w:rsidRPr="00301DAF">
        <w:rPr>
          <w:color w:val="000000"/>
          <w:sz w:val="24"/>
          <w:szCs w:val="24"/>
        </w:rPr>
        <w:t xml:space="preserve"> спряжение. Правописание гласных в без</w:t>
      </w:r>
      <w:r w:rsidRPr="00301DAF">
        <w:rPr>
          <w:color w:val="000000"/>
          <w:sz w:val="24"/>
          <w:szCs w:val="24"/>
        </w:rPr>
        <w:softHyphen/>
        <w:t>ударных личных окончаниях глаголов.</w:t>
      </w:r>
    </w:p>
    <w:p w:rsidR="006D3FA0" w:rsidRPr="00301DAF" w:rsidRDefault="006D3FA0" w:rsidP="006D3FA0">
      <w:pPr>
        <w:shd w:val="clear" w:color="auto" w:fill="FFFFFF"/>
        <w:spacing w:line="240" w:lineRule="auto"/>
        <w:ind w:left="38" w:right="38" w:firstLine="360"/>
        <w:rPr>
          <w:sz w:val="24"/>
          <w:szCs w:val="24"/>
        </w:rPr>
      </w:pPr>
      <w:r w:rsidRPr="00301DAF">
        <w:rPr>
          <w:color w:val="000000"/>
          <w:sz w:val="24"/>
          <w:szCs w:val="24"/>
        </w:rPr>
        <w:t xml:space="preserve">Правописание чередующихся гласных </w:t>
      </w:r>
      <w:r w:rsidRPr="00301DAF">
        <w:rPr>
          <w:i/>
          <w:iCs/>
          <w:color w:val="000000"/>
          <w:sz w:val="24"/>
          <w:szCs w:val="24"/>
        </w:rPr>
        <w:t xml:space="preserve">е пив </w:t>
      </w:r>
      <w:r w:rsidRPr="00301DAF">
        <w:rPr>
          <w:color w:val="000000"/>
          <w:sz w:val="24"/>
          <w:szCs w:val="24"/>
        </w:rPr>
        <w:t xml:space="preserve">корнях глаголов </w:t>
      </w:r>
      <w:r w:rsidRPr="00301DAF">
        <w:rPr>
          <w:i/>
          <w:iCs/>
          <w:color w:val="000000"/>
          <w:sz w:val="24"/>
          <w:szCs w:val="24"/>
        </w:rPr>
        <w:t>–</w:t>
      </w:r>
      <w:proofErr w:type="spellStart"/>
      <w:r w:rsidRPr="00301DAF">
        <w:rPr>
          <w:i/>
          <w:iCs/>
          <w:color w:val="000000"/>
          <w:sz w:val="24"/>
          <w:szCs w:val="24"/>
        </w:rPr>
        <w:t>бер</w:t>
      </w:r>
      <w:proofErr w:type="spellEnd"/>
      <w:r w:rsidRPr="00301DAF">
        <w:rPr>
          <w:i/>
          <w:iCs/>
          <w:color w:val="000000"/>
          <w:sz w:val="24"/>
          <w:szCs w:val="24"/>
        </w:rPr>
        <w:t xml:space="preserve"> —</w:t>
      </w:r>
      <w:proofErr w:type="spellStart"/>
      <w:r w:rsidRPr="00301DAF">
        <w:rPr>
          <w:i/>
          <w:iCs/>
          <w:color w:val="000000"/>
          <w:sz w:val="24"/>
          <w:szCs w:val="24"/>
        </w:rPr>
        <w:t>бир</w:t>
      </w:r>
      <w:proofErr w:type="spellEnd"/>
      <w:r w:rsidRPr="00301DAF">
        <w:rPr>
          <w:i/>
          <w:iCs/>
          <w:color w:val="000000"/>
          <w:sz w:val="24"/>
          <w:szCs w:val="24"/>
        </w:rPr>
        <w:t xml:space="preserve">-, -дер </w:t>
      </w:r>
      <w:proofErr w:type="spellStart"/>
      <w:r w:rsidRPr="00301DAF">
        <w:rPr>
          <w:i/>
          <w:iCs/>
          <w:color w:val="000000"/>
          <w:sz w:val="24"/>
          <w:szCs w:val="24"/>
        </w:rPr>
        <w:t>дир</w:t>
      </w:r>
      <w:proofErr w:type="spellEnd"/>
      <w:r w:rsidRPr="00301DAF">
        <w:rPr>
          <w:i/>
          <w:iCs/>
          <w:color w:val="000000"/>
          <w:sz w:val="24"/>
          <w:szCs w:val="24"/>
        </w:rPr>
        <w:t>-, -мер- -мир-, -пер—пир-, -тер—тир-, -стел—</w:t>
      </w:r>
      <w:proofErr w:type="spellStart"/>
      <w:r w:rsidRPr="00301DAF">
        <w:rPr>
          <w:i/>
          <w:iCs/>
          <w:color w:val="000000"/>
          <w:sz w:val="24"/>
          <w:szCs w:val="24"/>
        </w:rPr>
        <w:t>стил</w:t>
      </w:r>
      <w:proofErr w:type="spellEnd"/>
      <w:r w:rsidRPr="00301DAF">
        <w:rPr>
          <w:i/>
          <w:iCs/>
          <w:color w:val="000000"/>
          <w:sz w:val="24"/>
          <w:szCs w:val="24"/>
        </w:rPr>
        <w:t xml:space="preserve">-. </w:t>
      </w:r>
      <w:r w:rsidRPr="00301DAF">
        <w:rPr>
          <w:color w:val="000000"/>
          <w:sz w:val="24"/>
          <w:szCs w:val="24"/>
        </w:rPr>
        <w:t xml:space="preserve">Правописание </w:t>
      </w:r>
      <w:r w:rsidRPr="00301DAF">
        <w:rPr>
          <w:i/>
          <w:iCs/>
          <w:color w:val="000000"/>
          <w:sz w:val="24"/>
          <w:szCs w:val="24"/>
        </w:rPr>
        <w:t xml:space="preserve">не </w:t>
      </w:r>
      <w:r w:rsidRPr="00301DAF">
        <w:rPr>
          <w:color w:val="000000"/>
          <w:sz w:val="24"/>
          <w:szCs w:val="24"/>
        </w:rPr>
        <w:t>с глаголами.</w:t>
      </w:r>
    </w:p>
    <w:p w:rsidR="006D3FA0" w:rsidRPr="00301DAF" w:rsidRDefault="006D3FA0" w:rsidP="006D3FA0">
      <w:pPr>
        <w:shd w:val="clear" w:color="auto" w:fill="FFFFFF"/>
        <w:tabs>
          <w:tab w:val="left" w:pos="696"/>
        </w:tabs>
        <w:spacing w:line="240" w:lineRule="auto"/>
        <w:ind w:left="53" w:firstLine="355"/>
        <w:rPr>
          <w:sz w:val="24"/>
          <w:szCs w:val="24"/>
        </w:rPr>
      </w:pPr>
      <w:r w:rsidRPr="00301DAF">
        <w:rPr>
          <w:color w:val="000000"/>
          <w:sz w:val="24"/>
          <w:szCs w:val="24"/>
          <w:lang w:val="en-US"/>
        </w:rPr>
        <w:t>II</w:t>
      </w:r>
      <w:r w:rsidRPr="00301DAF">
        <w:rPr>
          <w:color w:val="000000"/>
          <w:sz w:val="24"/>
          <w:szCs w:val="24"/>
        </w:rPr>
        <w:t>.</w:t>
      </w:r>
      <w:r w:rsidRPr="00301DAF">
        <w:rPr>
          <w:color w:val="000000"/>
          <w:sz w:val="24"/>
          <w:szCs w:val="24"/>
        </w:rPr>
        <w:tab/>
        <w:t>Соблюдение правильного ударения в глаголах, при произношении которых допускаются</w:t>
      </w:r>
      <w:r w:rsidRPr="00301DAF">
        <w:rPr>
          <w:color w:val="000000"/>
          <w:sz w:val="24"/>
          <w:szCs w:val="24"/>
        </w:rPr>
        <w:br/>
        <w:t>ошибки (начать, понять; начал, понял; начала, поняла; повторит, облегчит и др.).</w:t>
      </w:r>
    </w:p>
    <w:p w:rsidR="006D3FA0" w:rsidRPr="00301DAF" w:rsidRDefault="006D3FA0" w:rsidP="006D3FA0">
      <w:pPr>
        <w:shd w:val="clear" w:color="auto" w:fill="FFFFFF"/>
        <w:spacing w:line="240" w:lineRule="auto"/>
        <w:ind w:left="58" w:right="29" w:firstLine="350"/>
        <w:rPr>
          <w:sz w:val="24"/>
          <w:szCs w:val="24"/>
        </w:rPr>
      </w:pPr>
      <w:r w:rsidRPr="00301DAF">
        <w:rPr>
          <w:color w:val="000000"/>
          <w:sz w:val="24"/>
          <w:szCs w:val="24"/>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6D3FA0" w:rsidRPr="00301DAF" w:rsidRDefault="006D3FA0" w:rsidP="006D3FA0">
      <w:pPr>
        <w:shd w:val="clear" w:color="auto" w:fill="FFFFFF"/>
        <w:spacing w:line="240" w:lineRule="auto"/>
        <w:ind w:left="58" w:right="24" w:firstLine="360"/>
        <w:rPr>
          <w:sz w:val="24"/>
          <w:szCs w:val="24"/>
        </w:rPr>
      </w:pPr>
      <w:r w:rsidRPr="00301DAF">
        <w:rPr>
          <w:color w:val="000000"/>
          <w:sz w:val="24"/>
          <w:szCs w:val="24"/>
        </w:rPr>
        <w:lastRenderedPageBreak/>
        <w:t>Умение использовать в речи глаголы-синонимы (например, со значением высказывания, пе</w:t>
      </w:r>
      <w:r w:rsidRPr="00301DAF">
        <w:rPr>
          <w:color w:val="000000"/>
          <w:sz w:val="24"/>
          <w:szCs w:val="24"/>
        </w:rPr>
        <w:softHyphen/>
        <w:t>ремещения, нахождения) для более точного выражения мысли, для устранения неоправданного повтора слов.</w:t>
      </w:r>
    </w:p>
    <w:p w:rsidR="006D3FA0" w:rsidRPr="00301DAF" w:rsidRDefault="006D3FA0" w:rsidP="00F15533">
      <w:pPr>
        <w:numPr>
          <w:ilvl w:val="0"/>
          <w:numId w:val="3"/>
        </w:numPr>
        <w:shd w:val="clear" w:color="auto" w:fill="FFFFFF"/>
        <w:tabs>
          <w:tab w:val="left" w:pos="758"/>
        </w:tabs>
        <w:spacing w:line="240" w:lineRule="auto"/>
        <w:ind w:left="72" w:firstLine="350"/>
        <w:rPr>
          <w:sz w:val="24"/>
          <w:szCs w:val="24"/>
        </w:rPr>
      </w:pPr>
      <w:r w:rsidRPr="00301DAF">
        <w:rPr>
          <w:color w:val="000000"/>
          <w:sz w:val="24"/>
          <w:szCs w:val="24"/>
        </w:rPr>
        <w:t>Понятие о рассказе, об особенностях его структуры и стиля. Невыдуманный рассказ о себе.</w:t>
      </w:r>
      <w:r w:rsidRPr="00301DAF">
        <w:rPr>
          <w:color w:val="000000"/>
          <w:sz w:val="24"/>
          <w:szCs w:val="24"/>
        </w:rPr>
        <w:br/>
        <w:t>Рассказы по сюжетным картинкам.</w:t>
      </w:r>
    </w:p>
    <w:p w:rsidR="006D3FA0" w:rsidRPr="00301DAF" w:rsidRDefault="006D3FA0" w:rsidP="006D3FA0">
      <w:pPr>
        <w:shd w:val="clear" w:color="auto" w:fill="FFFFFF"/>
        <w:spacing w:line="240" w:lineRule="auto"/>
        <w:rPr>
          <w:b/>
          <w:bCs w:val="0"/>
          <w:color w:val="000000"/>
          <w:sz w:val="24"/>
          <w:szCs w:val="24"/>
        </w:rPr>
      </w:pPr>
      <w:r w:rsidRPr="00301DAF">
        <w:rPr>
          <w:b/>
          <w:bCs w:val="0"/>
          <w:color w:val="000000"/>
          <w:sz w:val="24"/>
          <w:szCs w:val="24"/>
        </w:rPr>
        <w:t xml:space="preserve">Повторение и систематизация изученного </w:t>
      </w:r>
    </w:p>
    <w:p w:rsidR="006D3FA0" w:rsidRPr="00301DAF" w:rsidRDefault="006D3FA0" w:rsidP="006D3FA0">
      <w:pPr>
        <w:spacing w:line="240" w:lineRule="auto"/>
        <w:ind w:firstLine="709"/>
        <w:rPr>
          <w:sz w:val="24"/>
          <w:szCs w:val="24"/>
        </w:rPr>
      </w:pPr>
    </w:p>
    <w:p w:rsidR="006D3FA0" w:rsidRPr="000C1806" w:rsidRDefault="006D3FA0" w:rsidP="006D3FA0">
      <w:pPr>
        <w:spacing w:line="240" w:lineRule="auto"/>
        <w:ind w:firstLine="709"/>
        <w:rPr>
          <w:sz w:val="24"/>
          <w:szCs w:val="24"/>
        </w:rPr>
      </w:pPr>
    </w:p>
    <w:p w:rsidR="006D3FA0" w:rsidRPr="000C1806" w:rsidRDefault="006D3FA0" w:rsidP="006D3FA0">
      <w:pPr>
        <w:spacing w:line="240" w:lineRule="auto"/>
        <w:ind w:firstLine="709"/>
        <w:jc w:val="center"/>
        <w:rPr>
          <w:b/>
          <w:i/>
          <w:sz w:val="24"/>
          <w:szCs w:val="24"/>
        </w:rPr>
      </w:pPr>
      <w:r>
        <w:rPr>
          <w:b/>
          <w:i/>
          <w:sz w:val="24"/>
          <w:szCs w:val="24"/>
        </w:rPr>
        <w:t>6 класс (204</w:t>
      </w:r>
      <w:r w:rsidRPr="000C1806">
        <w:rPr>
          <w:b/>
          <w:i/>
          <w:sz w:val="24"/>
          <w:szCs w:val="24"/>
        </w:rPr>
        <w:t xml:space="preserve"> ч.)</w:t>
      </w:r>
    </w:p>
    <w:p w:rsidR="006D3FA0" w:rsidRPr="000C1806" w:rsidRDefault="006D3FA0" w:rsidP="006D3FA0">
      <w:pPr>
        <w:pStyle w:val="Default"/>
        <w:ind w:firstLine="709"/>
      </w:pPr>
      <w:r w:rsidRPr="000C1806">
        <w:rPr>
          <w:b/>
          <w:bCs/>
        </w:rPr>
        <w:t xml:space="preserve">Язык. Речь. Общение. </w:t>
      </w:r>
    </w:p>
    <w:p w:rsidR="006D3FA0" w:rsidRPr="000C1806" w:rsidRDefault="006D3FA0" w:rsidP="006D3FA0">
      <w:pPr>
        <w:pStyle w:val="Default"/>
        <w:ind w:firstLine="709"/>
      </w:pPr>
      <w:r w:rsidRPr="000C1806">
        <w:rPr>
          <w:b/>
          <w:bCs/>
        </w:rPr>
        <w:t>По</w:t>
      </w:r>
      <w:r>
        <w:rPr>
          <w:b/>
          <w:bCs/>
        </w:rPr>
        <w:t xml:space="preserve">вторение изученного в 5 классе </w:t>
      </w:r>
      <w:r w:rsidRPr="000C1806">
        <w:rPr>
          <w:b/>
          <w:bCs/>
        </w:rPr>
        <w:t xml:space="preserve"> </w:t>
      </w:r>
    </w:p>
    <w:p w:rsidR="006D3FA0" w:rsidRPr="000C1806" w:rsidRDefault="006D3FA0" w:rsidP="006D3FA0">
      <w:pPr>
        <w:pStyle w:val="Default"/>
        <w:ind w:firstLine="709"/>
        <w:rPr>
          <w:b/>
          <w:bCs/>
        </w:rPr>
      </w:pPr>
      <w:r w:rsidRPr="000C1806">
        <w:rPr>
          <w:b/>
          <w:bCs/>
        </w:rPr>
        <w:t xml:space="preserve">Текст </w:t>
      </w:r>
    </w:p>
    <w:p w:rsidR="006D3FA0" w:rsidRPr="000C1806" w:rsidRDefault="006D3FA0" w:rsidP="006D3FA0">
      <w:pPr>
        <w:pStyle w:val="Default"/>
        <w:ind w:firstLine="709"/>
      </w:pPr>
      <w:r w:rsidRPr="000C1806">
        <w:rPr>
          <w:bCs/>
        </w:rPr>
        <w:t>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w:t>
      </w:r>
    </w:p>
    <w:p w:rsidR="006D3FA0" w:rsidRPr="000C1806" w:rsidRDefault="006D3FA0" w:rsidP="006D3FA0">
      <w:pPr>
        <w:pStyle w:val="Default"/>
        <w:ind w:firstLine="709"/>
      </w:pPr>
      <w:r w:rsidRPr="000C1806">
        <w:rPr>
          <w:b/>
          <w:bCs/>
        </w:rPr>
        <w:t xml:space="preserve">Лексика. Культура речи </w:t>
      </w:r>
    </w:p>
    <w:p w:rsidR="006D3FA0" w:rsidRPr="000C1806" w:rsidRDefault="006D3FA0" w:rsidP="006D3FA0">
      <w:pPr>
        <w:pStyle w:val="Default"/>
        <w:ind w:firstLine="709"/>
      </w:pPr>
      <w:r w:rsidRPr="000C1806">
        <w:t xml:space="preserve">Повторение пройденного по лексике в V классе. </w:t>
      </w:r>
    </w:p>
    <w:p w:rsidR="006D3FA0" w:rsidRPr="000C1806" w:rsidRDefault="006D3FA0" w:rsidP="006D3FA0">
      <w:pPr>
        <w:pStyle w:val="Default"/>
        <w:ind w:firstLine="709"/>
      </w:pPr>
      <w:r w:rsidRPr="000C1806">
        <w:t xml:space="preserve">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 </w:t>
      </w:r>
    </w:p>
    <w:p w:rsidR="006D3FA0" w:rsidRPr="000C1806" w:rsidRDefault="006D3FA0" w:rsidP="006D3FA0">
      <w:pPr>
        <w:pStyle w:val="Default"/>
        <w:ind w:firstLine="709"/>
      </w:pPr>
      <w:r w:rsidRPr="000C1806">
        <w:t xml:space="preserve">Основные пути пополнения словарного состава русского языка. </w:t>
      </w:r>
    </w:p>
    <w:p w:rsidR="006D3FA0" w:rsidRPr="000C1806" w:rsidRDefault="006D3FA0" w:rsidP="006D3FA0">
      <w:pPr>
        <w:pStyle w:val="Default"/>
        <w:ind w:firstLine="709"/>
      </w:pPr>
      <w:r w:rsidRPr="000C1806">
        <w:t>Толковые словари иностранных слов, устаревших слов.</w:t>
      </w:r>
    </w:p>
    <w:p w:rsidR="006D3FA0" w:rsidRPr="000C1806" w:rsidRDefault="006D3FA0" w:rsidP="006D3FA0">
      <w:pPr>
        <w:pStyle w:val="Default"/>
        <w:ind w:firstLine="709"/>
      </w:pPr>
      <w:r w:rsidRPr="000C1806">
        <w:t xml:space="preserve">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 </w:t>
      </w:r>
    </w:p>
    <w:p w:rsidR="006D3FA0" w:rsidRPr="000C1806" w:rsidRDefault="006D3FA0" w:rsidP="006D3FA0">
      <w:pPr>
        <w:pStyle w:val="Default"/>
        <w:ind w:firstLine="709"/>
      </w:pPr>
      <w:r w:rsidRPr="000C1806">
        <w:t xml:space="preserve">Умение определять по толковому словарю, из какого языка заимствовано слово, относится ли оно к устаревшим, диалектным или профессиональным словам. </w:t>
      </w:r>
    </w:p>
    <w:p w:rsidR="006D3FA0" w:rsidRPr="000C1806" w:rsidRDefault="006D3FA0" w:rsidP="006D3FA0">
      <w:pPr>
        <w:pStyle w:val="Default"/>
        <w:ind w:firstLine="709"/>
      </w:pPr>
      <w:r w:rsidRPr="000C1806">
        <w:t xml:space="preserve">Умение пользоваться словарями иностранных слов, устаревших слов, фразеологизмов. </w:t>
      </w:r>
    </w:p>
    <w:p w:rsidR="006D3FA0" w:rsidRPr="000C1806" w:rsidRDefault="006D3FA0" w:rsidP="006D3FA0">
      <w:pPr>
        <w:pStyle w:val="Default"/>
        <w:ind w:firstLine="709"/>
      </w:pPr>
      <w:r w:rsidRPr="000C1806">
        <w:t xml:space="preserve">Сбор и анализ материалов к сочинению: рабочие материалы. Сжатый пересказ исходного текста. </w:t>
      </w:r>
    </w:p>
    <w:p w:rsidR="006D3FA0" w:rsidRPr="000C1806" w:rsidRDefault="006D3FA0" w:rsidP="006D3FA0">
      <w:pPr>
        <w:pStyle w:val="Default"/>
        <w:ind w:firstLine="709"/>
      </w:pPr>
      <w:r w:rsidRPr="000C1806">
        <w:rPr>
          <w:b/>
          <w:bCs/>
        </w:rPr>
        <w:t>Фра</w:t>
      </w:r>
      <w:r>
        <w:rPr>
          <w:b/>
          <w:bCs/>
        </w:rPr>
        <w:t xml:space="preserve">зеология. Культура речи </w:t>
      </w:r>
      <w:r w:rsidRPr="000C1806">
        <w:rPr>
          <w:b/>
          <w:bCs/>
        </w:rPr>
        <w:t xml:space="preserve"> </w:t>
      </w:r>
    </w:p>
    <w:p w:rsidR="006D3FA0" w:rsidRPr="000C1806" w:rsidRDefault="006D3FA0" w:rsidP="006D3FA0">
      <w:pPr>
        <w:pStyle w:val="Default"/>
        <w:ind w:firstLine="709"/>
      </w:pPr>
      <w:r w:rsidRPr="000C1806">
        <w:rPr>
          <w:b/>
          <w:bCs/>
        </w:rPr>
        <w:t>Словообразова</w:t>
      </w:r>
      <w:r>
        <w:rPr>
          <w:b/>
          <w:bCs/>
        </w:rPr>
        <w:t xml:space="preserve">ние. Орфография. Культура речи </w:t>
      </w:r>
      <w:r w:rsidRPr="000C1806">
        <w:rPr>
          <w:b/>
          <w:bCs/>
        </w:rPr>
        <w:t xml:space="preserve"> </w:t>
      </w:r>
    </w:p>
    <w:p w:rsidR="006D3FA0" w:rsidRPr="000C1806" w:rsidRDefault="006D3FA0" w:rsidP="006D3FA0">
      <w:pPr>
        <w:pStyle w:val="Default"/>
        <w:ind w:firstLine="709"/>
      </w:pPr>
      <w:r w:rsidRPr="000C1806">
        <w:t xml:space="preserve">Повторение пройденного по </w:t>
      </w:r>
      <w:proofErr w:type="spellStart"/>
      <w:r w:rsidRPr="000C1806">
        <w:t>морфемике</w:t>
      </w:r>
      <w:proofErr w:type="spellEnd"/>
      <w:r w:rsidRPr="000C1806">
        <w:t xml:space="preserve"> в V классе. </w:t>
      </w:r>
    </w:p>
    <w:p w:rsidR="006D3FA0" w:rsidRPr="000C1806" w:rsidRDefault="006D3FA0" w:rsidP="006D3FA0">
      <w:pPr>
        <w:pStyle w:val="Default"/>
        <w:ind w:firstLine="709"/>
      </w:pPr>
      <w:r w:rsidRPr="000C1806">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0C1806">
        <w:t>бессуфиксный</w:t>
      </w:r>
      <w:proofErr w:type="spellEnd"/>
      <w:r w:rsidRPr="000C1806">
        <w:t xml:space="preserve">; </w:t>
      </w:r>
      <w:proofErr w:type="spellStart"/>
      <w:r w:rsidRPr="000C1806">
        <w:t>осново</w:t>
      </w:r>
      <w:proofErr w:type="spellEnd"/>
      <w:r w:rsidRPr="000C1806">
        <w:t xml:space="preserve">-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 </w:t>
      </w:r>
    </w:p>
    <w:p w:rsidR="006D3FA0" w:rsidRPr="000C1806" w:rsidRDefault="006D3FA0" w:rsidP="006D3FA0">
      <w:pPr>
        <w:pStyle w:val="Default"/>
        <w:ind w:firstLine="709"/>
      </w:pPr>
      <w:r w:rsidRPr="000C1806">
        <w:t xml:space="preserve">Понятие об этимологии и этимологическом разборе слов. Этимологические словари. </w:t>
      </w:r>
    </w:p>
    <w:p w:rsidR="006D3FA0" w:rsidRPr="000C1806" w:rsidRDefault="006D3FA0" w:rsidP="006D3FA0">
      <w:pPr>
        <w:pStyle w:val="Default"/>
        <w:ind w:firstLine="709"/>
      </w:pPr>
      <w:r w:rsidRPr="000C1806">
        <w:t xml:space="preserve">Правописание чередующихся гласных </w:t>
      </w:r>
      <w:r w:rsidRPr="000C1806">
        <w:rPr>
          <w:b/>
          <w:bCs/>
        </w:rPr>
        <w:t xml:space="preserve">о </w:t>
      </w:r>
      <w:r w:rsidRPr="000C1806">
        <w:t xml:space="preserve">и </w:t>
      </w:r>
      <w:r w:rsidRPr="000C1806">
        <w:rPr>
          <w:b/>
          <w:bCs/>
        </w:rPr>
        <w:t xml:space="preserve">а </w:t>
      </w:r>
      <w:r w:rsidRPr="000C1806">
        <w:t xml:space="preserve">в корнях </w:t>
      </w:r>
      <w:r w:rsidRPr="000C1806">
        <w:rPr>
          <w:b/>
          <w:bCs/>
        </w:rPr>
        <w:t>-гор- - -</w:t>
      </w:r>
      <w:proofErr w:type="spellStart"/>
      <w:r w:rsidRPr="000C1806">
        <w:rPr>
          <w:b/>
          <w:bCs/>
        </w:rPr>
        <w:t>гар</w:t>
      </w:r>
      <w:proofErr w:type="spellEnd"/>
      <w:r w:rsidRPr="000C1806">
        <w:rPr>
          <w:b/>
          <w:bCs/>
        </w:rPr>
        <w:t>-</w:t>
      </w:r>
      <w:r w:rsidRPr="000C1806">
        <w:t>, -</w:t>
      </w:r>
      <w:r w:rsidRPr="000C1806">
        <w:rPr>
          <w:b/>
          <w:bCs/>
        </w:rPr>
        <w:t>кос- - -</w:t>
      </w:r>
      <w:proofErr w:type="spellStart"/>
      <w:r w:rsidRPr="000C1806">
        <w:rPr>
          <w:b/>
          <w:bCs/>
        </w:rPr>
        <w:t>кас</w:t>
      </w:r>
      <w:proofErr w:type="spellEnd"/>
      <w:r w:rsidRPr="000C1806">
        <w:t xml:space="preserve">-. Правописание гласных в приставках </w:t>
      </w:r>
      <w:r w:rsidRPr="000C1806">
        <w:rPr>
          <w:b/>
          <w:bCs/>
        </w:rPr>
        <w:t xml:space="preserve">пре- </w:t>
      </w:r>
      <w:r w:rsidRPr="000C1806">
        <w:t xml:space="preserve">и </w:t>
      </w:r>
      <w:r w:rsidRPr="000C1806">
        <w:rPr>
          <w:b/>
          <w:bCs/>
        </w:rPr>
        <w:t>при-</w:t>
      </w:r>
      <w:r w:rsidRPr="000C1806">
        <w:t xml:space="preserve">, буквы </w:t>
      </w:r>
      <w:r w:rsidRPr="000C1806">
        <w:rPr>
          <w:b/>
          <w:bCs/>
        </w:rPr>
        <w:t xml:space="preserve">ы </w:t>
      </w:r>
      <w:r w:rsidRPr="000C1806">
        <w:t xml:space="preserve">и </w:t>
      </w:r>
      <w:proofErr w:type="spellStart"/>
      <w:r w:rsidRPr="000C1806">
        <w:rPr>
          <w:b/>
          <w:bCs/>
        </w:rPr>
        <w:t>и</w:t>
      </w:r>
      <w:proofErr w:type="spellEnd"/>
      <w:r w:rsidRPr="000C1806">
        <w:rPr>
          <w:b/>
          <w:bCs/>
        </w:rPr>
        <w:t xml:space="preserve"> </w:t>
      </w:r>
      <w:r w:rsidRPr="000C1806">
        <w:t xml:space="preserve">после приставок на согласные. Правописание соединительных гласных </w:t>
      </w:r>
      <w:r w:rsidRPr="000C1806">
        <w:rPr>
          <w:b/>
          <w:bCs/>
        </w:rPr>
        <w:t xml:space="preserve">о </w:t>
      </w:r>
      <w:r w:rsidRPr="000C1806">
        <w:t xml:space="preserve">и </w:t>
      </w:r>
      <w:r w:rsidRPr="000C1806">
        <w:rPr>
          <w:b/>
          <w:bCs/>
        </w:rPr>
        <w:t>е</w:t>
      </w:r>
      <w:r w:rsidRPr="000C1806">
        <w:t xml:space="preserve">. </w:t>
      </w:r>
    </w:p>
    <w:p w:rsidR="006D3FA0" w:rsidRPr="000C1806" w:rsidRDefault="006D3FA0" w:rsidP="006D3FA0">
      <w:pPr>
        <w:pStyle w:val="Default"/>
        <w:ind w:firstLine="709"/>
      </w:pPr>
      <w:r w:rsidRPr="000C1806">
        <w:t xml:space="preserve">Умение согласовывать со сложносокращенными словами прилагательные и глаголы в прошедшем времени. </w:t>
      </w:r>
    </w:p>
    <w:p w:rsidR="006D3FA0" w:rsidRPr="000C1806" w:rsidRDefault="006D3FA0" w:rsidP="006D3FA0">
      <w:pPr>
        <w:pStyle w:val="Default"/>
        <w:ind w:firstLine="709"/>
      </w:pPr>
      <w:r w:rsidRPr="000C1806">
        <w:t xml:space="preserve">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 </w:t>
      </w:r>
    </w:p>
    <w:p w:rsidR="006D3FA0" w:rsidRPr="000C1806" w:rsidRDefault="006D3FA0" w:rsidP="006D3FA0">
      <w:pPr>
        <w:pStyle w:val="Default"/>
        <w:ind w:firstLine="709"/>
      </w:pPr>
      <w:r w:rsidRPr="000C1806">
        <w:rPr>
          <w:b/>
          <w:bCs/>
        </w:rPr>
        <w:t xml:space="preserve">Морфология. Орфография. Культура речи </w:t>
      </w:r>
    </w:p>
    <w:p w:rsidR="006D3FA0" w:rsidRPr="000C1806" w:rsidRDefault="006D3FA0" w:rsidP="006D3FA0">
      <w:pPr>
        <w:pStyle w:val="Default"/>
        <w:ind w:firstLine="709"/>
      </w:pPr>
      <w:r>
        <w:rPr>
          <w:b/>
          <w:bCs/>
        </w:rPr>
        <w:t xml:space="preserve">Имя существительное </w:t>
      </w:r>
      <w:r w:rsidRPr="000C1806">
        <w:rPr>
          <w:b/>
          <w:bCs/>
        </w:rPr>
        <w:t xml:space="preserve"> </w:t>
      </w:r>
    </w:p>
    <w:p w:rsidR="006D3FA0" w:rsidRPr="000C1806" w:rsidRDefault="006D3FA0" w:rsidP="006D3FA0">
      <w:pPr>
        <w:pStyle w:val="Default"/>
        <w:ind w:firstLine="709"/>
      </w:pPr>
      <w:r w:rsidRPr="000C1806">
        <w:t xml:space="preserve">Повторение сведений об имени существительном, полученных в </w:t>
      </w:r>
      <w:proofErr w:type="spellStart"/>
      <w:r w:rsidRPr="000C1806">
        <w:t>в</w:t>
      </w:r>
      <w:proofErr w:type="spellEnd"/>
      <w:r w:rsidRPr="000C1806">
        <w:t xml:space="preserve"> V классе. </w:t>
      </w:r>
    </w:p>
    <w:p w:rsidR="006D3FA0" w:rsidRPr="000C1806" w:rsidRDefault="006D3FA0" w:rsidP="006D3FA0">
      <w:pPr>
        <w:pStyle w:val="Default"/>
        <w:ind w:firstLine="709"/>
      </w:pPr>
      <w:r w:rsidRPr="000C1806">
        <w:lastRenderedPageBreak/>
        <w:t xml:space="preserve">Склонение существительных на </w:t>
      </w:r>
      <w:r w:rsidRPr="000C1806">
        <w:rPr>
          <w:b/>
          <w:bCs/>
        </w:rPr>
        <w:t>-</w:t>
      </w:r>
      <w:proofErr w:type="spellStart"/>
      <w:r w:rsidRPr="000C1806">
        <w:rPr>
          <w:b/>
          <w:bCs/>
        </w:rPr>
        <w:t>мя</w:t>
      </w:r>
      <w:proofErr w:type="spellEnd"/>
      <w:r w:rsidRPr="000C1806">
        <w:t xml:space="preserve">. Несклоняемые существительные. </w:t>
      </w:r>
      <w:proofErr w:type="spellStart"/>
      <w:r w:rsidRPr="000C1806">
        <w:t>Текстообразующая</w:t>
      </w:r>
      <w:proofErr w:type="spellEnd"/>
      <w:r w:rsidRPr="000C1806">
        <w:t xml:space="preserve"> роль существительных. Словообразование имен существительных. </w:t>
      </w:r>
    </w:p>
    <w:p w:rsidR="006D3FA0" w:rsidRPr="000C1806" w:rsidRDefault="006D3FA0" w:rsidP="006D3FA0">
      <w:pPr>
        <w:pStyle w:val="Default"/>
        <w:ind w:firstLine="709"/>
      </w:pPr>
      <w:r w:rsidRPr="000C1806">
        <w:rPr>
          <w:b/>
          <w:bCs/>
        </w:rPr>
        <w:t xml:space="preserve">Не </w:t>
      </w:r>
      <w:r w:rsidRPr="000C1806">
        <w:t>с существительными. Правописание гласных в суффиксах -</w:t>
      </w:r>
      <w:proofErr w:type="spellStart"/>
      <w:r w:rsidRPr="000C1806">
        <w:rPr>
          <w:b/>
          <w:bCs/>
        </w:rPr>
        <w:t>ек</w:t>
      </w:r>
      <w:proofErr w:type="spellEnd"/>
      <w:r w:rsidRPr="000C1806">
        <w:rPr>
          <w:b/>
          <w:bCs/>
        </w:rPr>
        <w:t>, -</w:t>
      </w:r>
      <w:proofErr w:type="spellStart"/>
      <w:r w:rsidRPr="000C1806">
        <w:rPr>
          <w:b/>
          <w:bCs/>
        </w:rPr>
        <w:t>ик</w:t>
      </w:r>
      <w:proofErr w:type="spellEnd"/>
      <w:r w:rsidRPr="000C1806">
        <w:t xml:space="preserve">; буквы </w:t>
      </w:r>
      <w:r w:rsidRPr="000C1806">
        <w:rPr>
          <w:b/>
          <w:bCs/>
        </w:rPr>
        <w:t xml:space="preserve">о </w:t>
      </w:r>
      <w:r w:rsidRPr="000C1806">
        <w:t xml:space="preserve">и </w:t>
      </w:r>
      <w:r w:rsidRPr="000C1806">
        <w:rPr>
          <w:b/>
          <w:bCs/>
        </w:rPr>
        <w:t xml:space="preserve">е </w:t>
      </w:r>
      <w:r w:rsidRPr="000C1806">
        <w:t xml:space="preserve">после шипящих и </w:t>
      </w:r>
      <w:r w:rsidRPr="000C1806">
        <w:rPr>
          <w:b/>
          <w:bCs/>
        </w:rPr>
        <w:t xml:space="preserve">ц </w:t>
      </w:r>
      <w:r w:rsidRPr="000C1806">
        <w:t xml:space="preserve">в суффиксах </w:t>
      </w:r>
      <w:r w:rsidRPr="000C1806">
        <w:rPr>
          <w:b/>
          <w:bCs/>
        </w:rPr>
        <w:t>-</w:t>
      </w:r>
      <w:proofErr w:type="spellStart"/>
      <w:r w:rsidRPr="000C1806">
        <w:rPr>
          <w:b/>
          <w:bCs/>
        </w:rPr>
        <w:t>ок</w:t>
      </w:r>
      <w:proofErr w:type="spellEnd"/>
      <w:r w:rsidRPr="000C1806">
        <w:rPr>
          <w:b/>
          <w:bCs/>
        </w:rPr>
        <w:t xml:space="preserve"> (-</w:t>
      </w:r>
      <w:proofErr w:type="spellStart"/>
      <w:r w:rsidRPr="000C1806">
        <w:rPr>
          <w:b/>
          <w:bCs/>
        </w:rPr>
        <w:t>ек</w:t>
      </w:r>
      <w:proofErr w:type="spellEnd"/>
      <w:r w:rsidRPr="000C1806">
        <w:rPr>
          <w:b/>
          <w:bCs/>
        </w:rPr>
        <w:t>), -</w:t>
      </w:r>
      <w:proofErr w:type="spellStart"/>
      <w:r w:rsidRPr="000C1806">
        <w:rPr>
          <w:b/>
          <w:bCs/>
        </w:rPr>
        <w:t>онк</w:t>
      </w:r>
      <w:proofErr w:type="spellEnd"/>
      <w:r w:rsidRPr="000C1806">
        <w:rPr>
          <w:b/>
          <w:bCs/>
        </w:rPr>
        <w:t>, -</w:t>
      </w:r>
      <w:proofErr w:type="spellStart"/>
      <w:r w:rsidRPr="000C1806">
        <w:rPr>
          <w:b/>
          <w:bCs/>
        </w:rPr>
        <w:t>онок</w:t>
      </w:r>
      <w:proofErr w:type="spellEnd"/>
      <w:r w:rsidRPr="000C1806">
        <w:t xml:space="preserve">. Согласные </w:t>
      </w:r>
      <w:r w:rsidRPr="000C1806">
        <w:rPr>
          <w:b/>
          <w:bCs/>
        </w:rPr>
        <w:t xml:space="preserve">ч </w:t>
      </w:r>
      <w:r w:rsidRPr="000C1806">
        <w:t xml:space="preserve">и </w:t>
      </w:r>
      <w:r w:rsidRPr="000C1806">
        <w:rPr>
          <w:b/>
          <w:bCs/>
        </w:rPr>
        <w:t xml:space="preserve">щ </w:t>
      </w:r>
      <w:r w:rsidRPr="000C1806">
        <w:t xml:space="preserve">в суффиксе </w:t>
      </w:r>
      <w:r w:rsidRPr="000C1806">
        <w:rPr>
          <w:b/>
          <w:bCs/>
        </w:rPr>
        <w:t>-чик (-</w:t>
      </w:r>
      <w:proofErr w:type="spellStart"/>
      <w:r w:rsidRPr="000C1806">
        <w:rPr>
          <w:b/>
          <w:bCs/>
        </w:rPr>
        <w:t>щик</w:t>
      </w:r>
      <w:proofErr w:type="spellEnd"/>
      <w:r w:rsidRPr="000C1806">
        <w:t xml:space="preserve">). </w:t>
      </w:r>
    </w:p>
    <w:p w:rsidR="006D3FA0" w:rsidRPr="000C1806" w:rsidRDefault="006D3FA0" w:rsidP="006D3FA0">
      <w:pPr>
        <w:pStyle w:val="Default"/>
        <w:ind w:firstLine="709"/>
      </w:pPr>
      <w:r w:rsidRPr="000C1806">
        <w:t xml:space="preserve">Умение правильно образовывать формы косвенных падежей существительных на </w:t>
      </w:r>
      <w:r w:rsidRPr="000C1806">
        <w:rPr>
          <w:b/>
          <w:bCs/>
        </w:rPr>
        <w:t>-</w:t>
      </w:r>
      <w:proofErr w:type="spellStart"/>
      <w:r w:rsidRPr="000C1806">
        <w:rPr>
          <w:b/>
          <w:bCs/>
        </w:rPr>
        <w:t>мя</w:t>
      </w:r>
      <w:proofErr w:type="spellEnd"/>
      <w:r w:rsidRPr="000C1806">
        <w:t xml:space="preserve">,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w:t>
      </w:r>
      <w:r w:rsidRPr="000C1806">
        <w:rPr>
          <w:iCs/>
        </w:rPr>
        <w:t xml:space="preserve">белоручка, сирота </w:t>
      </w:r>
      <w:r w:rsidRPr="000C1806">
        <w:t xml:space="preserve">и др.). </w:t>
      </w:r>
    </w:p>
    <w:p w:rsidR="006D3FA0" w:rsidRPr="000C1806" w:rsidRDefault="006D3FA0" w:rsidP="006D3FA0">
      <w:pPr>
        <w:spacing w:line="240" w:lineRule="auto"/>
        <w:ind w:firstLine="709"/>
        <w:rPr>
          <w:sz w:val="24"/>
          <w:szCs w:val="24"/>
        </w:rPr>
      </w:pPr>
      <w:r w:rsidRPr="000C1806">
        <w:rPr>
          <w:sz w:val="24"/>
          <w:szCs w:val="24"/>
        </w:rPr>
        <w:t>Умение определять значения суффиксов имен существительных (увеличительное, пренебрежительное и уменьшительно-ласкательное).</w:t>
      </w:r>
    </w:p>
    <w:p w:rsidR="006D3FA0" w:rsidRPr="000C1806" w:rsidRDefault="006D3FA0" w:rsidP="006D3FA0">
      <w:pPr>
        <w:pStyle w:val="Default"/>
        <w:ind w:firstLine="709"/>
      </w:pPr>
      <w:r w:rsidRPr="000C1806">
        <w:t xml:space="preserve">Различные сферы употребления устной публичной речи. </w:t>
      </w:r>
    </w:p>
    <w:p w:rsidR="006D3FA0" w:rsidRPr="000C1806" w:rsidRDefault="006D3FA0" w:rsidP="006D3FA0">
      <w:pPr>
        <w:pStyle w:val="Default"/>
        <w:ind w:firstLine="709"/>
      </w:pPr>
      <w:r>
        <w:rPr>
          <w:b/>
          <w:bCs/>
        </w:rPr>
        <w:t xml:space="preserve">Имя прилагательное </w:t>
      </w:r>
      <w:r w:rsidRPr="000C1806">
        <w:rPr>
          <w:b/>
          <w:bCs/>
        </w:rPr>
        <w:t xml:space="preserve"> </w:t>
      </w:r>
    </w:p>
    <w:p w:rsidR="006D3FA0" w:rsidRPr="000C1806" w:rsidRDefault="006D3FA0" w:rsidP="006D3FA0">
      <w:pPr>
        <w:pStyle w:val="Default"/>
        <w:ind w:firstLine="709"/>
      </w:pPr>
      <w:r w:rsidRPr="000C1806">
        <w:t xml:space="preserve">Повторение пройденного об имени прилагательном в V классе. </w:t>
      </w:r>
    </w:p>
    <w:p w:rsidR="006D3FA0" w:rsidRPr="000C1806" w:rsidRDefault="006D3FA0" w:rsidP="006D3FA0">
      <w:pPr>
        <w:pStyle w:val="Default"/>
        <w:ind w:firstLine="709"/>
      </w:pPr>
      <w:r w:rsidRPr="000C1806">
        <w:t xml:space="preserve">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 </w:t>
      </w:r>
    </w:p>
    <w:p w:rsidR="006D3FA0" w:rsidRPr="000C1806" w:rsidRDefault="006D3FA0" w:rsidP="006D3FA0">
      <w:pPr>
        <w:pStyle w:val="Default"/>
        <w:ind w:firstLine="709"/>
      </w:pPr>
      <w:r w:rsidRPr="000C1806">
        <w:rPr>
          <w:b/>
          <w:bCs/>
        </w:rPr>
        <w:t xml:space="preserve">Не </w:t>
      </w:r>
      <w:r w:rsidRPr="000C1806">
        <w:t>с именами прилагательными. Буквы о и е после шипящих и ц в суффиксах прилагательных; правописание гласных и согласных в суффиксах</w:t>
      </w:r>
      <w:r w:rsidRPr="000C1806">
        <w:rPr>
          <w:b/>
          <w:bCs/>
        </w:rPr>
        <w:t xml:space="preserve"> -ан-(-</w:t>
      </w:r>
      <w:proofErr w:type="spellStart"/>
      <w:r w:rsidRPr="000C1806">
        <w:rPr>
          <w:b/>
          <w:bCs/>
        </w:rPr>
        <w:t>ян</w:t>
      </w:r>
      <w:proofErr w:type="spellEnd"/>
      <w:r w:rsidRPr="000C1806">
        <w:rPr>
          <w:b/>
          <w:bCs/>
        </w:rPr>
        <w:t>-), -ин-, -</w:t>
      </w:r>
      <w:proofErr w:type="spellStart"/>
      <w:r w:rsidRPr="000C1806">
        <w:rPr>
          <w:b/>
          <w:bCs/>
        </w:rPr>
        <w:t>онн</w:t>
      </w:r>
      <w:proofErr w:type="spellEnd"/>
      <w:r w:rsidRPr="000C1806">
        <w:rPr>
          <w:b/>
          <w:bCs/>
        </w:rPr>
        <w:t>- (-</w:t>
      </w:r>
      <w:proofErr w:type="spellStart"/>
      <w:r w:rsidRPr="000C1806">
        <w:rPr>
          <w:b/>
          <w:bCs/>
        </w:rPr>
        <w:t>енн</w:t>
      </w:r>
      <w:proofErr w:type="spellEnd"/>
      <w:r w:rsidRPr="000C1806">
        <w:rPr>
          <w:b/>
          <w:bCs/>
        </w:rPr>
        <w:t xml:space="preserve">-) </w:t>
      </w:r>
      <w:r w:rsidRPr="000C1806">
        <w:t xml:space="preserve">в именах прилагательных; различение на письме суффиксов </w:t>
      </w:r>
      <w:r w:rsidRPr="000C1806">
        <w:rPr>
          <w:b/>
          <w:bCs/>
        </w:rPr>
        <w:t xml:space="preserve">-к- </w:t>
      </w:r>
      <w:r w:rsidRPr="000C1806">
        <w:t xml:space="preserve">и </w:t>
      </w:r>
      <w:r w:rsidRPr="000C1806">
        <w:rPr>
          <w:b/>
          <w:bCs/>
        </w:rPr>
        <w:t>-</w:t>
      </w:r>
      <w:proofErr w:type="spellStart"/>
      <w:r w:rsidRPr="000C1806">
        <w:rPr>
          <w:b/>
          <w:bCs/>
        </w:rPr>
        <w:t>ск</w:t>
      </w:r>
      <w:proofErr w:type="spellEnd"/>
      <w:r w:rsidRPr="000C1806">
        <w:rPr>
          <w:b/>
          <w:bCs/>
        </w:rPr>
        <w:t>-</w:t>
      </w:r>
      <w:r w:rsidRPr="000C1806">
        <w:t xml:space="preserve">. Слитное и дефисное написание сложных прилагательных. </w:t>
      </w:r>
    </w:p>
    <w:p w:rsidR="006D3FA0" w:rsidRPr="000C1806" w:rsidRDefault="006D3FA0" w:rsidP="006D3FA0">
      <w:pPr>
        <w:pStyle w:val="Default"/>
        <w:ind w:firstLine="709"/>
      </w:pPr>
      <w:r w:rsidRPr="000C1806">
        <w:t xml:space="preserve">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 </w:t>
      </w:r>
    </w:p>
    <w:p w:rsidR="006D3FA0" w:rsidRPr="000C1806" w:rsidRDefault="006D3FA0" w:rsidP="006D3FA0">
      <w:pPr>
        <w:pStyle w:val="Default"/>
        <w:ind w:firstLine="709"/>
      </w:pPr>
      <w:r w:rsidRPr="000C1806">
        <w:t xml:space="preserve">Умение употреблять в речи прилагательные в переносном значении. </w:t>
      </w:r>
    </w:p>
    <w:p w:rsidR="006D3FA0" w:rsidRPr="000C1806" w:rsidRDefault="006D3FA0" w:rsidP="006D3FA0">
      <w:pPr>
        <w:pStyle w:val="Default"/>
        <w:ind w:firstLine="709"/>
      </w:pPr>
      <w:r w:rsidRPr="000C1806">
        <w:t xml:space="preserve">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 </w:t>
      </w:r>
    </w:p>
    <w:p w:rsidR="006D3FA0" w:rsidRPr="000C1806" w:rsidRDefault="006D3FA0" w:rsidP="006D3FA0">
      <w:pPr>
        <w:pStyle w:val="Default"/>
        <w:ind w:firstLine="709"/>
      </w:pPr>
      <w:r w:rsidRPr="000C1806">
        <w:t xml:space="preserve">Публичное выступление. </w:t>
      </w:r>
    </w:p>
    <w:p w:rsidR="006D3FA0" w:rsidRPr="000C1806" w:rsidRDefault="006D3FA0" w:rsidP="006D3FA0">
      <w:pPr>
        <w:pStyle w:val="Default"/>
        <w:ind w:firstLine="709"/>
      </w:pPr>
      <w:r>
        <w:rPr>
          <w:b/>
          <w:bCs/>
        </w:rPr>
        <w:t xml:space="preserve">Имя числительное </w:t>
      </w:r>
      <w:r w:rsidRPr="000C1806">
        <w:rPr>
          <w:b/>
          <w:bCs/>
        </w:rPr>
        <w:t xml:space="preserve"> </w:t>
      </w:r>
    </w:p>
    <w:p w:rsidR="006D3FA0" w:rsidRPr="000C1806" w:rsidRDefault="006D3FA0" w:rsidP="006D3FA0">
      <w:pPr>
        <w:pStyle w:val="Default"/>
        <w:ind w:firstLine="709"/>
      </w:pPr>
      <w:r w:rsidRPr="000C1806">
        <w:t xml:space="preserve">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0C1806">
        <w:t>Текстообразующая</w:t>
      </w:r>
      <w:proofErr w:type="spellEnd"/>
      <w:r w:rsidRPr="000C1806">
        <w:t xml:space="preserve"> роль числительных. </w:t>
      </w:r>
    </w:p>
    <w:p w:rsidR="006D3FA0" w:rsidRPr="000C1806" w:rsidRDefault="006D3FA0" w:rsidP="006D3FA0">
      <w:pPr>
        <w:pStyle w:val="Default"/>
        <w:ind w:firstLine="709"/>
      </w:pPr>
      <w:r w:rsidRPr="000C1806">
        <w:t xml:space="preserve">Склонение количественных числительных. Правописание гласных в падежных окончаниях; буква </w:t>
      </w:r>
      <w:r w:rsidRPr="000C1806">
        <w:rPr>
          <w:b/>
          <w:bCs/>
        </w:rPr>
        <w:t xml:space="preserve">ь </w:t>
      </w:r>
      <w:r w:rsidRPr="000C1806">
        <w:t xml:space="preserve">в середине и на конце числительных. Слитное и раздельное написание числительных. </w:t>
      </w:r>
    </w:p>
    <w:p w:rsidR="006D3FA0" w:rsidRPr="000C1806" w:rsidRDefault="006D3FA0" w:rsidP="006D3FA0">
      <w:pPr>
        <w:pStyle w:val="Default"/>
        <w:ind w:firstLine="709"/>
      </w:pPr>
      <w:r w:rsidRPr="000C1806">
        <w:t xml:space="preserve">Склонение порядковых числительных. Правописание гласных в падежных окончаниях порядковых числительных. </w:t>
      </w:r>
    </w:p>
    <w:p w:rsidR="006D3FA0" w:rsidRPr="000C1806" w:rsidRDefault="006D3FA0" w:rsidP="006D3FA0">
      <w:pPr>
        <w:pStyle w:val="Default"/>
        <w:ind w:firstLine="709"/>
      </w:pPr>
      <w:r w:rsidRPr="000C1806">
        <w:t xml:space="preserve">Умение употреблять числительные для обозначения дат, правильно употреблять числительные </w:t>
      </w:r>
      <w:r w:rsidRPr="000C1806">
        <w:rPr>
          <w:iCs/>
        </w:rPr>
        <w:t xml:space="preserve">двое, трое </w:t>
      </w:r>
      <w:r w:rsidRPr="000C1806">
        <w:t xml:space="preserve">и др., числительные </w:t>
      </w:r>
      <w:r w:rsidRPr="000C1806">
        <w:rPr>
          <w:iCs/>
        </w:rPr>
        <w:t xml:space="preserve">оба, обе </w:t>
      </w:r>
      <w:r w:rsidRPr="000C1806">
        <w:t xml:space="preserve">в сочетании с существительными. </w:t>
      </w:r>
    </w:p>
    <w:p w:rsidR="006D3FA0" w:rsidRPr="000C1806" w:rsidRDefault="006D3FA0" w:rsidP="006D3FA0">
      <w:pPr>
        <w:pStyle w:val="Default"/>
        <w:ind w:firstLine="709"/>
      </w:pPr>
      <w:r w:rsidRPr="000C1806">
        <w:t xml:space="preserve">Умение выражать приблизительное количество с помощью сочетания количественного числительного и существительного (например, </w:t>
      </w:r>
      <w:r w:rsidRPr="000C1806">
        <w:rPr>
          <w:iCs/>
        </w:rPr>
        <w:t>минут пять, километров десять</w:t>
      </w:r>
      <w:r w:rsidRPr="000C1806">
        <w:t xml:space="preserve">). </w:t>
      </w:r>
    </w:p>
    <w:p w:rsidR="006D3FA0" w:rsidRPr="000C1806" w:rsidRDefault="006D3FA0" w:rsidP="006D3FA0">
      <w:pPr>
        <w:pStyle w:val="Default"/>
        <w:ind w:firstLine="709"/>
      </w:pPr>
      <w:r w:rsidRPr="000C1806">
        <w:t xml:space="preserve">Публичное выступление – призыв, его структура, языковые особенности. Пересказ исходного текста с цифровым материалом. </w:t>
      </w:r>
    </w:p>
    <w:p w:rsidR="006D3FA0" w:rsidRPr="000C1806" w:rsidRDefault="006D3FA0" w:rsidP="006D3FA0">
      <w:pPr>
        <w:pStyle w:val="Default"/>
        <w:ind w:firstLine="709"/>
      </w:pPr>
      <w:r>
        <w:rPr>
          <w:b/>
          <w:bCs/>
        </w:rPr>
        <w:t xml:space="preserve">Местоимение </w:t>
      </w:r>
      <w:r w:rsidRPr="000C1806">
        <w:rPr>
          <w:b/>
          <w:bCs/>
        </w:rPr>
        <w:t xml:space="preserve"> </w:t>
      </w:r>
    </w:p>
    <w:p w:rsidR="006D3FA0" w:rsidRPr="000C1806" w:rsidRDefault="006D3FA0" w:rsidP="006D3FA0">
      <w:pPr>
        <w:pStyle w:val="Default"/>
        <w:ind w:firstLine="709"/>
      </w:pPr>
      <w:r w:rsidRPr="000C1806">
        <w:t xml:space="preserve">Местоимение как часть речи. Синтаксическая роль местоимений в предложении. Разряды местоимений. Склонение местоимений. </w:t>
      </w:r>
      <w:proofErr w:type="spellStart"/>
      <w:r w:rsidRPr="000C1806">
        <w:t>Текстообразующая</w:t>
      </w:r>
      <w:proofErr w:type="spellEnd"/>
      <w:r w:rsidRPr="000C1806">
        <w:t xml:space="preserve"> роль местоимений. </w:t>
      </w:r>
    </w:p>
    <w:p w:rsidR="006D3FA0" w:rsidRPr="000C1806" w:rsidRDefault="006D3FA0" w:rsidP="006D3FA0">
      <w:pPr>
        <w:pStyle w:val="Default"/>
        <w:ind w:firstLine="709"/>
      </w:pPr>
      <w:r w:rsidRPr="000C1806">
        <w:t xml:space="preserve">Раздельное написание предлогов с местоимениями. Буква </w:t>
      </w:r>
      <w:r w:rsidRPr="000C1806">
        <w:rPr>
          <w:b/>
          <w:bCs/>
        </w:rPr>
        <w:t xml:space="preserve">н </w:t>
      </w:r>
      <w:r w:rsidRPr="000C1806">
        <w:t xml:space="preserve">в личных местоимениях 3-го лица после предлогов. Образование неопределенных местоимений. Дефис в неопределенных местоимениях перед суффиксами </w:t>
      </w:r>
      <w:r w:rsidRPr="000C1806">
        <w:rPr>
          <w:b/>
          <w:bCs/>
        </w:rPr>
        <w:t>-то</w:t>
      </w:r>
      <w:r w:rsidRPr="000C1806">
        <w:t xml:space="preserve">, </w:t>
      </w:r>
      <w:r w:rsidRPr="000C1806">
        <w:rPr>
          <w:b/>
          <w:bCs/>
        </w:rPr>
        <w:t xml:space="preserve">-либо, -нибудь </w:t>
      </w:r>
      <w:r w:rsidRPr="000C1806">
        <w:t xml:space="preserve">и после приставки </w:t>
      </w:r>
      <w:r w:rsidRPr="000C1806">
        <w:rPr>
          <w:b/>
          <w:bCs/>
        </w:rPr>
        <w:t>кое-</w:t>
      </w:r>
      <w:r w:rsidRPr="000C1806">
        <w:t xml:space="preserve">. </w:t>
      </w:r>
    </w:p>
    <w:p w:rsidR="006D3FA0" w:rsidRPr="000C1806" w:rsidRDefault="006D3FA0" w:rsidP="006D3FA0">
      <w:pPr>
        <w:pStyle w:val="Default"/>
        <w:ind w:firstLine="709"/>
      </w:pPr>
      <w:r w:rsidRPr="000C1806">
        <w:rPr>
          <w:b/>
          <w:bCs/>
        </w:rPr>
        <w:lastRenderedPageBreak/>
        <w:t xml:space="preserve">Не </w:t>
      </w:r>
      <w:r w:rsidRPr="000C1806">
        <w:t xml:space="preserve">в неопределенных местоимениях. Слитное и раздельное написание </w:t>
      </w:r>
      <w:r w:rsidRPr="000C1806">
        <w:rPr>
          <w:b/>
          <w:bCs/>
        </w:rPr>
        <w:t xml:space="preserve">не </w:t>
      </w:r>
      <w:r w:rsidRPr="000C1806">
        <w:t xml:space="preserve">и </w:t>
      </w:r>
      <w:r w:rsidRPr="000C1806">
        <w:rPr>
          <w:b/>
          <w:bCs/>
        </w:rPr>
        <w:t xml:space="preserve">ни </w:t>
      </w:r>
      <w:r w:rsidRPr="000C1806">
        <w:t xml:space="preserve">в отрицательных местоимениях. </w:t>
      </w:r>
    </w:p>
    <w:p w:rsidR="006D3FA0" w:rsidRPr="000C1806" w:rsidRDefault="006D3FA0" w:rsidP="006D3FA0">
      <w:pPr>
        <w:pStyle w:val="Default"/>
        <w:ind w:firstLine="709"/>
      </w:pPr>
      <w:r w:rsidRPr="000C1806">
        <w:t xml:space="preserve">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 </w:t>
      </w:r>
    </w:p>
    <w:p w:rsidR="006D3FA0" w:rsidRPr="000C1806" w:rsidRDefault="006D3FA0" w:rsidP="006D3FA0">
      <w:pPr>
        <w:pStyle w:val="Default"/>
        <w:ind w:firstLine="709"/>
      </w:pPr>
      <w:r w:rsidRPr="000C1806">
        <w:t xml:space="preserve">Рассказ по воображению, по сюжетным рисункам; строение, языковые особенности данных текстов. </w:t>
      </w:r>
    </w:p>
    <w:p w:rsidR="006D3FA0" w:rsidRPr="000C1806" w:rsidRDefault="006D3FA0" w:rsidP="006D3FA0">
      <w:pPr>
        <w:pStyle w:val="Default"/>
        <w:ind w:firstLine="709"/>
      </w:pPr>
      <w:r w:rsidRPr="000C1806">
        <w:t xml:space="preserve">Рассуждение как тип текста, его строение (тезис, аргумент, вывод), языковые особенности. </w:t>
      </w:r>
    </w:p>
    <w:p w:rsidR="006D3FA0" w:rsidRPr="000C1806" w:rsidRDefault="006D3FA0" w:rsidP="006D3FA0">
      <w:pPr>
        <w:pStyle w:val="Default"/>
        <w:ind w:firstLine="709"/>
      </w:pPr>
      <w:r>
        <w:rPr>
          <w:b/>
          <w:bCs/>
        </w:rPr>
        <w:t xml:space="preserve">Глагол </w:t>
      </w:r>
      <w:r w:rsidRPr="000C1806">
        <w:rPr>
          <w:b/>
          <w:bCs/>
        </w:rPr>
        <w:t xml:space="preserve"> </w:t>
      </w:r>
    </w:p>
    <w:p w:rsidR="006D3FA0" w:rsidRPr="000C1806" w:rsidRDefault="006D3FA0" w:rsidP="006D3FA0">
      <w:pPr>
        <w:pStyle w:val="Default"/>
        <w:ind w:firstLine="709"/>
      </w:pPr>
      <w:r w:rsidRPr="000C1806">
        <w:t xml:space="preserve">Повторение пройденного о глаголе в V классе. </w:t>
      </w:r>
    </w:p>
    <w:p w:rsidR="006D3FA0" w:rsidRPr="000C1806" w:rsidRDefault="006D3FA0" w:rsidP="006D3FA0">
      <w:pPr>
        <w:pStyle w:val="Default"/>
        <w:ind w:firstLine="709"/>
      </w:pPr>
      <w:r w:rsidRPr="000C1806">
        <w:t xml:space="preserve">Переходные и непереходные глаголы. Изъявительное, условное и повелительное наклонения. Раздельное написание частицы </w:t>
      </w:r>
      <w:r w:rsidRPr="000C1806">
        <w:rPr>
          <w:b/>
          <w:bCs/>
        </w:rPr>
        <w:t xml:space="preserve">бы (б) </w:t>
      </w:r>
      <w:r w:rsidRPr="000C1806">
        <w:t xml:space="preserve">с глаголами в условном наклонении. Буквы </w:t>
      </w:r>
      <w:r w:rsidRPr="000C1806">
        <w:rPr>
          <w:b/>
          <w:bCs/>
        </w:rPr>
        <w:t xml:space="preserve">ь </w:t>
      </w:r>
      <w:r w:rsidRPr="000C1806">
        <w:t xml:space="preserve">и </w:t>
      </w:r>
      <w:proofErr w:type="spellStart"/>
      <w:r w:rsidRPr="000C1806">
        <w:rPr>
          <w:b/>
          <w:bCs/>
        </w:rPr>
        <w:t>и</w:t>
      </w:r>
      <w:proofErr w:type="spellEnd"/>
      <w:r w:rsidRPr="000C1806">
        <w:rPr>
          <w:b/>
          <w:bCs/>
        </w:rPr>
        <w:t xml:space="preserve"> </w:t>
      </w:r>
      <w:r w:rsidRPr="000C1806">
        <w:t xml:space="preserve">в глаголах в повелительном наклонении. Разноспрягаемые глаголы. Безличные глаголы. </w:t>
      </w:r>
      <w:proofErr w:type="spellStart"/>
      <w:r w:rsidRPr="000C1806">
        <w:t>Текстообразующая</w:t>
      </w:r>
      <w:proofErr w:type="spellEnd"/>
      <w:r w:rsidRPr="000C1806">
        <w:t xml:space="preserve"> роль глаголов. Словообразование глаголов. </w:t>
      </w:r>
    </w:p>
    <w:p w:rsidR="006D3FA0" w:rsidRPr="000C1806" w:rsidRDefault="006D3FA0" w:rsidP="006D3FA0">
      <w:pPr>
        <w:pStyle w:val="Default"/>
        <w:ind w:firstLine="709"/>
      </w:pPr>
      <w:r w:rsidRPr="000C1806">
        <w:t xml:space="preserve">Правописание гласных в суффиксах </w:t>
      </w:r>
      <w:r w:rsidRPr="000C1806">
        <w:rPr>
          <w:b/>
          <w:bCs/>
        </w:rPr>
        <w:t>-</w:t>
      </w:r>
      <w:proofErr w:type="spellStart"/>
      <w:r w:rsidRPr="000C1806">
        <w:rPr>
          <w:b/>
          <w:bCs/>
        </w:rPr>
        <w:t>ова</w:t>
      </w:r>
      <w:proofErr w:type="spellEnd"/>
      <w:r w:rsidRPr="000C1806">
        <w:rPr>
          <w:b/>
          <w:bCs/>
        </w:rPr>
        <w:t>(</w:t>
      </w:r>
      <w:proofErr w:type="spellStart"/>
      <w:r w:rsidRPr="000C1806">
        <w:rPr>
          <w:b/>
          <w:bCs/>
        </w:rPr>
        <w:t>ть</w:t>
      </w:r>
      <w:proofErr w:type="spellEnd"/>
      <w:r w:rsidRPr="000C1806">
        <w:rPr>
          <w:b/>
          <w:bCs/>
        </w:rPr>
        <w:t>), -</w:t>
      </w:r>
      <w:proofErr w:type="spellStart"/>
      <w:r w:rsidRPr="000C1806">
        <w:rPr>
          <w:b/>
          <w:bCs/>
        </w:rPr>
        <w:t>ева</w:t>
      </w:r>
      <w:proofErr w:type="spellEnd"/>
      <w:r w:rsidRPr="000C1806">
        <w:rPr>
          <w:b/>
          <w:bCs/>
        </w:rPr>
        <w:t xml:space="preserve"> </w:t>
      </w:r>
      <w:proofErr w:type="spellStart"/>
      <w:r w:rsidRPr="000C1806">
        <w:rPr>
          <w:b/>
          <w:bCs/>
        </w:rPr>
        <w:t>ть</w:t>
      </w:r>
      <w:proofErr w:type="spellEnd"/>
      <w:r w:rsidRPr="000C1806">
        <w:rPr>
          <w:b/>
          <w:bCs/>
        </w:rPr>
        <w:t>) и -</w:t>
      </w:r>
      <w:proofErr w:type="spellStart"/>
      <w:r w:rsidRPr="000C1806">
        <w:rPr>
          <w:b/>
          <w:bCs/>
        </w:rPr>
        <w:t>ыва</w:t>
      </w:r>
      <w:proofErr w:type="spellEnd"/>
      <w:r w:rsidRPr="000C1806">
        <w:rPr>
          <w:b/>
          <w:bCs/>
        </w:rPr>
        <w:t>(</w:t>
      </w:r>
      <w:proofErr w:type="spellStart"/>
      <w:r w:rsidRPr="000C1806">
        <w:rPr>
          <w:b/>
          <w:bCs/>
        </w:rPr>
        <w:t>ть</w:t>
      </w:r>
      <w:proofErr w:type="spellEnd"/>
      <w:r w:rsidRPr="000C1806">
        <w:rPr>
          <w:b/>
          <w:bCs/>
        </w:rPr>
        <w:t>), -ива(</w:t>
      </w:r>
      <w:proofErr w:type="spellStart"/>
      <w:r w:rsidRPr="000C1806">
        <w:rPr>
          <w:b/>
          <w:bCs/>
        </w:rPr>
        <w:t>ть</w:t>
      </w:r>
      <w:proofErr w:type="spellEnd"/>
      <w:r w:rsidRPr="000C1806">
        <w:t xml:space="preserve">). </w:t>
      </w:r>
    </w:p>
    <w:p w:rsidR="006D3FA0" w:rsidRPr="000C1806" w:rsidRDefault="006D3FA0" w:rsidP="006D3FA0">
      <w:pPr>
        <w:pStyle w:val="Default"/>
        <w:ind w:firstLine="709"/>
      </w:pPr>
      <w:r w:rsidRPr="000C1806">
        <w:t xml:space="preserve">Умение употреблять формы одних наклонений в значении других и неопределенную форму (инфинитив) в значении разных наклонений. </w:t>
      </w:r>
    </w:p>
    <w:p w:rsidR="006D3FA0" w:rsidRPr="000C1806" w:rsidRDefault="006D3FA0" w:rsidP="006D3FA0">
      <w:pPr>
        <w:pStyle w:val="Default"/>
        <w:ind w:firstLine="709"/>
      </w:pPr>
      <w:r w:rsidRPr="000C1806">
        <w:t xml:space="preserve">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 </w:t>
      </w:r>
    </w:p>
    <w:p w:rsidR="006D3FA0" w:rsidRPr="000C1806" w:rsidRDefault="006D3FA0" w:rsidP="006D3FA0">
      <w:pPr>
        <w:pStyle w:val="Default"/>
        <w:ind w:firstLine="709"/>
        <w:rPr>
          <w:b/>
          <w:bCs/>
        </w:rPr>
      </w:pPr>
      <w:r w:rsidRPr="000C1806">
        <w:rPr>
          <w:b/>
          <w:bCs/>
        </w:rPr>
        <w:t>Повторение и систематизация пройденно</w:t>
      </w:r>
      <w:r>
        <w:rPr>
          <w:b/>
          <w:bCs/>
        </w:rPr>
        <w:t xml:space="preserve">го в VI классе </w:t>
      </w:r>
    </w:p>
    <w:p w:rsidR="006D3FA0" w:rsidRPr="000C1806" w:rsidRDefault="006D3FA0" w:rsidP="006D3FA0">
      <w:pPr>
        <w:pStyle w:val="Default"/>
        <w:ind w:firstLine="709"/>
        <w:rPr>
          <w:bCs/>
        </w:rPr>
      </w:pPr>
      <w:r w:rsidRPr="000C1806">
        <w:rPr>
          <w:bCs/>
        </w:rPr>
        <w:t>Разделы науки о языке. Орфография. Пунктуация. Лексика и фразеология. Словообразование. Морфология. Синтаксис.</w:t>
      </w:r>
    </w:p>
    <w:p w:rsidR="006D3FA0" w:rsidRPr="000C1806" w:rsidRDefault="006D3FA0" w:rsidP="006D3FA0">
      <w:pPr>
        <w:pStyle w:val="Default"/>
        <w:ind w:firstLine="709"/>
      </w:pPr>
      <w:r w:rsidRPr="000C1806">
        <w:rPr>
          <w:bCs/>
        </w:rPr>
        <w:t>Итоговый тест.</w:t>
      </w:r>
      <w:r w:rsidRPr="000C1806">
        <w:rPr>
          <w:b/>
          <w:bCs/>
        </w:rPr>
        <w:t xml:space="preserve"> </w:t>
      </w:r>
    </w:p>
    <w:p w:rsidR="006D3FA0" w:rsidRPr="000C1806" w:rsidRDefault="006D3FA0" w:rsidP="006D3FA0">
      <w:pPr>
        <w:spacing w:line="240" w:lineRule="auto"/>
        <w:ind w:firstLine="709"/>
        <w:rPr>
          <w:b/>
          <w:bCs w:val="0"/>
          <w:sz w:val="24"/>
          <w:szCs w:val="24"/>
        </w:rPr>
      </w:pPr>
    </w:p>
    <w:p w:rsidR="006D3FA0" w:rsidRPr="000C1806" w:rsidRDefault="006D3FA0" w:rsidP="006D3FA0">
      <w:pPr>
        <w:spacing w:line="240" w:lineRule="auto"/>
        <w:ind w:firstLine="709"/>
        <w:rPr>
          <w:sz w:val="24"/>
          <w:szCs w:val="24"/>
        </w:rPr>
      </w:pPr>
    </w:p>
    <w:p w:rsidR="006D3FA0" w:rsidRPr="000C1806" w:rsidRDefault="006D3FA0" w:rsidP="006D3FA0">
      <w:pPr>
        <w:spacing w:line="240" w:lineRule="auto"/>
        <w:rPr>
          <w:sz w:val="24"/>
          <w:szCs w:val="24"/>
        </w:rPr>
      </w:pPr>
    </w:p>
    <w:p w:rsidR="006D3FA0" w:rsidRPr="000C1806" w:rsidRDefault="006D3FA0" w:rsidP="006D3FA0">
      <w:pPr>
        <w:spacing w:line="240" w:lineRule="auto"/>
        <w:ind w:firstLine="709"/>
        <w:jc w:val="center"/>
        <w:rPr>
          <w:b/>
          <w:i/>
          <w:sz w:val="24"/>
          <w:szCs w:val="24"/>
        </w:rPr>
      </w:pPr>
      <w:r w:rsidRPr="000C1806">
        <w:rPr>
          <w:b/>
          <w:i/>
          <w:sz w:val="24"/>
          <w:szCs w:val="24"/>
        </w:rPr>
        <w:t>7 класс (1</w:t>
      </w:r>
      <w:r>
        <w:rPr>
          <w:b/>
          <w:i/>
          <w:sz w:val="24"/>
          <w:szCs w:val="24"/>
        </w:rPr>
        <w:t>36</w:t>
      </w:r>
      <w:r w:rsidRPr="000C1806">
        <w:rPr>
          <w:b/>
          <w:i/>
          <w:sz w:val="24"/>
          <w:szCs w:val="24"/>
        </w:rPr>
        <w:t xml:space="preserve"> ч.)</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Речь. Речевая деятельность.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Виды речи (устная и письменная). Формы речи (монолог, диалог, </w:t>
      </w:r>
      <w:proofErr w:type="spellStart"/>
      <w:r w:rsidRPr="000C1806">
        <w:rPr>
          <w:rFonts w:eastAsia="Times New Roman"/>
          <w:bCs w:val="0"/>
          <w:color w:val="000000"/>
          <w:sz w:val="24"/>
          <w:szCs w:val="24"/>
          <w:lang w:eastAsia="ru-RU"/>
        </w:rPr>
        <w:t>полилог</w:t>
      </w:r>
      <w:proofErr w:type="spellEnd"/>
      <w:r w:rsidRPr="000C1806">
        <w:rPr>
          <w:rFonts w:eastAsia="Times New Roman"/>
          <w:bCs w:val="0"/>
          <w:color w:val="000000"/>
          <w:sz w:val="24"/>
          <w:szCs w:val="24"/>
          <w:lang w:eastAsia="ru-RU"/>
        </w:rPr>
        <w:t>).  Основные особенности разговорной речи, функциональных стилей (научного,</w:t>
      </w:r>
      <w:r>
        <w:rPr>
          <w:rFonts w:eastAsia="Times New Roman"/>
          <w:bCs w:val="0"/>
          <w:color w:val="000000"/>
          <w:sz w:val="24"/>
          <w:szCs w:val="24"/>
          <w:lang w:eastAsia="ru-RU"/>
        </w:rPr>
        <w:t xml:space="preserve"> </w:t>
      </w:r>
      <w:r w:rsidRPr="000C1806">
        <w:rPr>
          <w:rFonts w:eastAsia="Times New Roman"/>
          <w:bCs w:val="0"/>
          <w:color w:val="000000"/>
          <w:sz w:val="24"/>
          <w:szCs w:val="24"/>
          <w:lang w:eastAsia="ru-RU"/>
        </w:rPr>
        <w:t>публицистического, официально-делового) языка художественной литературы.</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Основные жанры разговорной речи (рассказ, беседа, спор); научного стиля</w:t>
      </w:r>
      <w:r>
        <w:rPr>
          <w:rFonts w:eastAsia="Times New Roman"/>
          <w:bCs w:val="0"/>
          <w:color w:val="000000"/>
          <w:sz w:val="24"/>
          <w:szCs w:val="24"/>
          <w:lang w:eastAsia="ru-RU"/>
        </w:rPr>
        <w:t xml:space="preserve"> </w:t>
      </w:r>
      <w:r w:rsidRPr="000C1806">
        <w:rPr>
          <w:rFonts w:eastAsia="Times New Roman"/>
          <w:bCs w:val="0"/>
          <w:color w:val="000000"/>
          <w:sz w:val="24"/>
          <w:szCs w:val="24"/>
          <w:lang w:eastAsia="ru-RU"/>
        </w:rPr>
        <w:t>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официально-делового стиля (расписка, доверенность, заявление, резюме).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Развитие связной речи.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Стили литературного языка. Публицистический стиль. Сочинение-рассказ по данному сюжету. Сочинение – описание действия. Сочинение по картине.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Сочинение-рассуждение.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Изложение текста с описанием действия. Подробное изложение. Выборочное изложение по художественному тексту.</w:t>
      </w:r>
    </w:p>
    <w:p w:rsidR="006D3FA0" w:rsidRPr="000C1806" w:rsidRDefault="006D3FA0" w:rsidP="006D3FA0">
      <w:pPr>
        <w:shd w:val="clear" w:color="auto" w:fill="FFFFFF"/>
        <w:spacing w:line="240" w:lineRule="auto"/>
        <w:ind w:left="0" w:firstLine="709"/>
        <w:rPr>
          <w:rFonts w:eastAsia="Times New Roman"/>
          <w:b/>
          <w:bCs w:val="0"/>
          <w:color w:val="000000"/>
          <w:sz w:val="24"/>
          <w:szCs w:val="24"/>
          <w:lang w:eastAsia="ru-RU"/>
        </w:rPr>
      </w:pPr>
      <w:r w:rsidRPr="000C1806">
        <w:rPr>
          <w:rFonts w:eastAsia="Times New Roman"/>
          <w:b/>
          <w:bCs w:val="0"/>
          <w:color w:val="000000"/>
          <w:sz w:val="24"/>
          <w:szCs w:val="24"/>
          <w:lang w:eastAsia="ru-RU"/>
        </w:rPr>
        <w:t>Культура речи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Культура речи и ее основные аспекты: нормативный, коммуникативный, этический. Основные критерии культуры речи.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Речевой этикет. Овладение </w:t>
      </w:r>
      <w:proofErr w:type="spellStart"/>
      <w:r w:rsidRPr="000C1806">
        <w:rPr>
          <w:rFonts w:eastAsia="Times New Roman"/>
          <w:bCs w:val="0"/>
          <w:color w:val="000000"/>
          <w:sz w:val="24"/>
          <w:szCs w:val="24"/>
          <w:lang w:eastAsia="ru-RU"/>
        </w:rPr>
        <w:t>лингво</w:t>
      </w:r>
      <w:proofErr w:type="spellEnd"/>
      <w:r w:rsidRPr="000C1806">
        <w:rPr>
          <w:rFonts w:eastAsia="Times New Roman"/>
          <w:bCs w:val="0"/>
          <w:color w:val="000000"/>
          <w:sz w:val="24"/>
          <w:szCs w:val="24"/>
          <w:lang w:eastAsia="ru-RU"/>
        </w:rPr>
        <w:t>-культурными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Общие сведения о языке. Основные разделы науки о языке.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Общие сведения о языке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lastRenderedPageBreak/>
        <w:t xml:space="preserve">Русский язык как развивающееся явление  </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Морфология. Причастие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0C1806">
        <w:rPr>
          <w:rFonts w:eastAsia="Times New Roman"/>
          <w:bCs w:val="0"/>
          <w:color w:val="000000"/>
          <w:sz w:val="24"/>
          <w:szCs w:val="24"/>
          <w:lang w:eastAsia="ru-RU"/>
        </w:rPr>
        <w:t>Общекатегориальное</w:t>
      </w:r>
      <w:proofErr w:type="spellEnd"/>
      <w:r w:rsidRPr="000C1806">
        <w:rPr>
          <w:rFonts w:eastAsia="Times New Roman"/>
          <w:bCs w:val="0"/>
          <w:color w:val="000000"/>
          <w:sz w:val="24"/>
          <w:szCs w:val="24"/>
          <w:lang w:eastAsia="ru-RU"/>
        </w:rPr>
        <w:t xml:space="preserve"> значение, морфологические и синтаксические свойства причастия. Различные точки зрения на место причастия  в системе частей речи.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Причастный оборот; выделение запятыми причастного оборота.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Действительные и страдательные причастия. Полные и краткие страда-тельные причастия. Действительные причастия настоящего времени. Действительные  причастия прошедшего времени. Страдательные причастия настоящего времени. Страдательные причастия прошедшего времени. Морфологический анализ причастия.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причастий.</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Правописание: орфография и пунктуация. Орфография. Не с причастиями. Правописание гласных в суффиксах действительных и страдательных причастий. Одна и две буквы </w:t>
      </w:r>
      <w:r w:rsidRPr="000C1806">
        <w:rPr>
          <w:rFonts w:eastAsia="Times New Roman"/>
          <w:bCs w:val="0"/>
          <w:i/>
          <w:color w:val="000000"/>
          <w:sz w:val="24"/>
          <w:szCs w:val="24"/>
          <w:lang w:eastAsia="ru-RU"/>
        </w:rPr>
        <w:t>н</w:t>
      </w:r>
      <w:r w:rsidRPr="000C1806">
        <w:rPr>
          <w:rFonts w:eastAsia="Times New Roman"/>
          <w:bCs w:val="0"/>
          <w:color w:val="000000"/>
          <w:sz w:val="24"/>
          <w:szCs w:val="24"/>
          <w:lang w:eastAsia="ru-RU"/>
        </w:rPr>
        <w:t xml:space="preserve"> в суффиксах  страдательных причастий и прилагательных, образованных от глаголов. Одна и две буквы </w:t>
      </w:r>
      <w:r w:rsidRPr="000C1806">
        <w:rPr>
          <w:rFonts w:eastAsia="Times New Roman"/>
          <w:bCs w:val="0"/>
          <w:i/>
          <w:color w:val="000000"/>
          <w:sz w:val="24"/>
          <w:szCs w:val="24"/>
          <w:lang w:eastAsia="ru-RU"/>
        </w:rPr>
        <w:t>н</w:t>
      </w:r>
      <w:r w:rsidRPr="000C1806">
        <w:rPr>
          <w:rFonts w:eastAsia="Times New Roman"/>
          <w:bCs w:val="0"/>
          <w:color w:val="000000"/>
          <w:sz w:val="24"/>
          <w:szCs w:val="24"/>
          <w:lang w:eastAsia="ru-RU"/>
        </w:rPr>
        <w:t xml:space="preserve"> в суффиксах кратких причастий и в кратких отглагольных прилагательных.</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Гласная перед </w:t>
      </w:r>
      <w:r w:rsidRPr="000C1806">
        <w:rPr>
          <w:rFonts w:eastAsia="Times New Roman"/>
          <w:bCs w:val="0"/>
          <w:i/>
          <w:color w:val="000000"/>
          <w:sz w:val="24"/>
          <w:szCs w:val="24"/>
          <w:lang w:eastAsia="ru-RU"/>
        </w:rPr>
        <w:t>н</w:t>
      </w:r>
      <w:r w:rsidRPr="000C1806">
        <w:rPr>
          <w:rFonts w:eastAsia="Times New Roman"/>
          <w:bCs w:val="0"/>
          <w:color w:val="000000"/>
          <w:sz w:val="24"/>
          <w:szCs w:val="24"/>
          <w:lang w:eastAsia="ru-RU"/>
        </w:rPr>
        <w:t xml:space="preserve"> в полных и кратких страдательных причастиях. Буква </w:t>
      </w:r>
      <w:r w:rsidRPr="000C1806">
        <w:rPr>
          <w:rFonts w:eastAsia="Times New Roman"/>
          <w:bCs w:val="0"/>
          <w:i/>
          <w:color w:val="000000"/>
          <w:sz w:val="24"/>
          <w:szCs w:val="24"/>
          <w:lang w:eastAsia="ru-RU"/>
        </w:rPr>
        <w:t>е</w:t>
      </w:r>
      <w:r w:rsidRPr="000C1806">
        <w:rPr>
          <w:rFonts w:eastAsia="Times New Roman"/>
          <w:bCs w:val="0"/>
          <w:color w:val="000000"/>
          <w:sz w:val="24"/>
          <w:szCs w:val="24"/>
          <w:lang w:eastAsia="ru-RU"/>
        </w:rPr>
        <w:t xml:space="preserve"> и </w:t>
      </w:r>
      <w:r w:rsidRPr="000C1806">
        <w:rPr>
          <w:rFonts w:eastAsia="Times New Roman"/>
          <w:bCs w:val="0"/>
          <w:i/>
          <w:color w:val="000000"/>
          <w:sz w:val="24"/>
          <w:szCs w:val="24"/>
          <w:lang w:eastAsia="ru-RU"/>
        </w:rPr>
        <w:t>ё</w:t>
      </w:r>
      <w:r w:rsidRPr="000C1806">
        <w:rPr>
          <w:rFonts w:eastAsia="Times New Roman"/>
          <w:bCs w:val="0"/>
          <w:color w:val="000000"/>
          <w:sz w:val="24"/>
          <w:szCs w:val="24"/>
          <w:lang w:eastAsia="ru-RU"/>
        </w:rPr>
        <w:t xml:space="preserve"> после шипящих в суффиксах страдательных причастий прошедшего времени.</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Деепричастие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0C1806">
        <w:rPr>
          <w:rFonts w:eastAsia="Times New Roman"/>
          <w:bCs w:val="0"/>
          <w:color w:val="000000"/>
          <w:sz w:val="24"/>
          <w:szCs w:val="24"/>
          <w:lang w:eastAsia="ru-RU"/>
        </w:rPr>
        <w:t>Общекатегориальное</w:t>
      </w:r>
      <w:proofErr w:type="spellEnd"/>
      <w:r w:rsidRPr="000C1806">
        <w:rPr>
          <w:rFonts w:eastAsia="Times New Roman"/>
          <w:bCs w:val="0"/>
          <w:color w:val="000000"/>
          <w:sz w:val="24"/>
          <w:szCs w:val="24"/>
          <w:lang w:eastAsia="ru-RU"/>
        </w:rPr>
        <w:t xml:space="preserve"> значение, морфологические и синтаксические свойства деепричастия. Различные точки зрения на место деепричастия  в системе частей речи.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Морфологический анализ деепричастия.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деепричастий. Деепричастия несовершенного вида. Деепричастия совершенного вида.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Орфография. Не с деепричастиями.</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Наречие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0C1806">
        <w:rPr>
          <w:rFonts w:eastAsia="Times New Roman"/>
          <w:bCs w:val="0"/>
          <w:color w:val="000000"/>
          <w:sz w:val="24"/>
          <w:szCs w:val="24"/>
          <w:lang w:eastAsia="ru-RU"/>
        </w:rPr>
        <w:t>Общекатегориальное</w:t>
      </w:r>
      <w:proofErr w:type="spellEnd"/>
      <w:r w:rsidRPr="000C1806">
        <w:rPr>
          <w:rFonts w:eastAsia="Times New Roman"/>
          <w:bCs w:val="0"/>
          <w:color w:val="000000"/>
          <w:sz w:val="24"/>
          <w:szCs w:val="24"/>
          <w:lang w:eastAsia="ru-RU"/>
        </w:rPr>
        <w:t xml:space="preserve"> значение, морфологические и синтаксические свойства наречия. Степени сравнения наречий и их образование.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наречий.   Словообразование   наречий. Морфологический анализ наречия.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Правописание: орфография и пунктуация. Орфография. Правописание не с наречиями на -о и -е; </w:t>
      </w:r>
      <w:proofErr w:type="spellStart"/>
      <w:r w:rsidRPr="000C1806">
        <w:rPr>
          <w:rFonts w:eastAsia="Times New Roman"/>
          <w:bCs w:val="0"/>
          <w:color w:val="000000"/>
          <w:sz w:val="24"/>
          <w:szCs w:val="24"/>
          <w:lang w:eastAsia="ru-RU"/>
        </w:rPr>
        <w:t>не-</w:t>
      </w:r>
      <w:proofErr w:type="spellEnd"/>
      <w:r w:rsidRPr="000C1806">
        <w:rPr>
          <w:rFonts w:eastAsia="Times New Roman"/>
          <w:bCs w:val="0"/>
          <w:color w:val="000000"/>
          <w:sz w:val="24"/>
          <w:szCs w:val="24"/>
          <w:lang w:eastAsia="ru-RU"/>
        </w:rPr>
        <w:t xml:space="preserve"> и ни- в отрицательных  наречиях. Одна и две буквы я в наречиях на -о и -е.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Буквы о-е после шипящих на конце наречий. Суффиксы -о и -а на конце наречий. Дефис между частями слова в наречиях. Слитные и раздельные написания наречий. Буква ь после шипящих на конце наречий.</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Категория состояния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Категория состояния как часть речи. Её отличие от наречий. Синтаксическая роль слов категории состояния. Морфологический разбор категории состояния.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Самостоятельные и служебные и  части речи. </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Предлог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Предлог как служебная часть речи. Употребление предлогов. Синтаксическая роль предлогов в предложении. Непроизводные и производные предлоги. Простые и составные предлоги. Морфологический разбор предлога.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proofErr w:type="spellStart"/>
      <w:r w:rsidRPr="000C1806">
        <w:rPr>
          <w:rFonts w:eastAsia="Times New Roman"/>
          <w:bCs w:val="0"/>
          <w:color w:val="000000"/>
          <w:sz w:val="24"/>
          <w:szCs w:val="24"/>
          <w:lang w:eastAsia="ru-RU"/>
        </w:rPr>
        <w:lastRenderedPageBreak/>
        <w:t>Текстообразующая</w:t>
      </w:r>
      <w:proofErr w:type="spellEnd"/>
      <w:r w:rsidRPr="000C1806">
        <w:rPr>
          <w:rFonts w:eastAsia="Times New Roman"/>
          <w:bCs w:val="0"/>
          <w:color w:val="000000"/>
          <w:sz w:val="24"/>
          <w:szCs w:val="24"/>
          <w:lang w:eastAsia="ru-RU"/>
        </w:rPr>
        <w:t xml:space="preserve"> роль предлогов.</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Орфография. Слитные и раздельные написания предлогов (в течение, ввиду, вследствие и др.). Дефис в предлогах из-за, из-под.</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Союз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Союз как служебная часть речи. Синтаксическая роль союзов в предложении.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союзов.</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Морфологический разбор предлога.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Орфография. Слитные и раздельные написания союзов. Отличие на письме союзов зато, тоже, чтобы от местоимений с предлогом и частицами и союза также от наречия так с частицей же.</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Частица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Частица как служебная часть речи. Синтаксическая роль частиц в предложении. Разряды частиц. Формообразующие и смысловые частицы.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частиц. Омонимия слов разных частей речи.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Морфологический разбор частицы.</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Орфография.  Раздельное и дефисное написание частиц. Отрицательные частицы не и ни. Различение на письме частиц не и ни. Различение на письме частицы  не и приставки не. Частица ни, приставка ни, союз ни…ни.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не и ни с различными частями речи.</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Междометие. Звукоподражательные слова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Междометие как часть речи. Синтаксическая роль междометий в предложении. Интонационное выделение междометий.</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Звукоподражательные слова  и  их отличие от  междометий.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Морфологический разбор междометия.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Орфография. Пунктуация.  Дефис в междометиях. Запятая и восклицательный знак при междометиях.</w:t>
      </w:r>
    </w:p>
    <w:p w:rsidR="006D3FA0" w:rsidRPr="000C1806" w:rsidRDefault="006D3FA0" w:rsidP="006D3FA0">
      <w:pPr>
        <w:shd w:val="clear" w:color="auto" w:fill="FFFFFF"/>
        <w:spacing w:line="240" w:lineRule="auto"/>
        <w:rPr>
          <w:rFonts w:eastAsia="Times New Roman"/>
          <w:bCs w:val="0"/>
          <w:color w:val="000000"/>
          <w:sz w:val="24"/>
          <w:szCs w:val="24"/>
          <w:lang w:eastAsia="ru-RU"/>
        </w:rPr>
      </w:pPr>
    </w:p>
    <w:p w:rsidR="006D3FA0" w:rsidRPr="000C1806" w:rsidRDefault="006D3FA0" w:rsidP="006D3FA0">
      <w:pPr>
        <w:shd w:val="clear" w:color="auto" w:fill="FFFFFF"/>
        <w:spacing w:line="240" w:lineRule="auto"/>
        <w:jc w:val="center"/>
        <w:rPr>
          <w:rFonts w:eastAsia="Times New Roman"/>
          <w:b/>
          <w:bCs w:val="0"/>
          <w:i/>
          <w:color w:val="000000"/>
          <w:sz w:val="24"/>
          <w:szCs w:val="24"/>
          <w:lang w:eastAsia="ru-RU"/>
        </w:rPr>
      </w:pPr>
      <w:r w:rsidRPr="000C1806">
        <w:rPr>
          <w:rFonts w:eastAsia="Times New Roman"/>
          <w:b/>
          <w:bCs w:val="0"/>
          <w:i/>
          <w:color w:val="000000"/>
          <w:sz w:val="24"/>
          <w:szCs w:val="24"/>
          <w:lang w:eastAsia="ru-RU"/>
        </w:rPr>
        <w:t>8 класс (1</w:t>
      </w:r>
      <w:r w:rsidR="003E7C62">
        <w:rPr>
          <w:rFonts w:eastAsia="Times New Roman"/>
          <w:b/>
          <w:bCs w:val="0"/>
          <w:i/>
          <w:color w:val="000000"/>
          <w:sz w:val="24"/>
          <w:szCs w:val="24"/>
          <w:lang w:eastAsia="ru-RU"/>
        </w:rPr>
        <w:t>36</w:t>
      </w:r>
      <w:r w:rsidRPr="000C1806">
        <w:rPr>
          <w:rFonts w:eastAsia="Times New Roman"/>
          <w:b/>
          <w:bCs w:val="0"/>
          <w:i/>
          <w:color w:val="000000"/>
          <w:sz w:val="24"/>
          <w:szCs w:val="24"/>
          <w:lang w:eastAsia="ru-RU"/>
        </w:rPr>
        <w:t xml:space="preserve"> ч.)</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Cs w:val="0"/>
          <w:color w:val="000000"/>
          <w:sz w:val="24"/>
          <w:szCs w:val="24"/>
          <w:lang w:eastAsia="ru-RU"/>
        </w:rPr>
        <w:t xml:space="preserve"> </w:t>
      </w:r>
      <w:r w:rsidRPr="000C1806">
        <w:rPr>
          <w:rFonts w:eastAsia="Times New Roman"/>
          <w:b/>
          <w:bCs w:val="0"/>
          <w:color w:val="000000"/>
          <w:sz w:val="24"/>
          <w:szCs w:val="24"/>
          <w:lang w:eastAsia="ru-RU"/>
        </w:rPr>
        <w:t xml:space="preserve">Речь. Речевая деятельность.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Создание устных высказываний разной коммуникативной направленности  в зависимости от сферы и ситуации общения.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Информационная переработка текста (план, конспект, аннотация). Изложение содержания прослушанного или прочитанного текста (подробное, сжатое, выборочное).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Написание сочинений, писем, текстов иных жанров.</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Культура речи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Оценивание правильности, коммуникативных качеств и эффективности речи.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Речевой этикет. Овладение </w:t>
      </w:r>
      <w:proofErr w:type="spellStart"/>
      <w:r w:rsidRPr="000C1806">
        <w:rPr>
          <w:rFonts w:eastAsia="Times New Roman"/>
          <w:bCs w:val="0"/>
          <w:color w:val="000000"/>
          <w:sz w:val="24"/>
          <w:szCs w:val="24"/>
          <w:lang w:eastAsia="ru-RU"/>
        </w:rPr>
        <w:t>лингво</w:t>
      </w:r>
      <w:proofErr w:type="spellEnd"/>
      <w:r w:rsidRPr="000C1806">
        <w:rPr>
          <w:rFonts w:eastAsia="Times New Roman"/>
          <w:bCs w:val="0"/>
          <w:color w:val="000000"/>
          <w:sz w:val="24"/>
          <w:szCs w:val="24"/>
          <w:lang w:eastAsia="ru-RU"/>
        </w:rPr>
        <w:t>-культурными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Общие сведения о языке. Основные разделы науки о языке.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Общие сведения о языке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Русский язык в современном мире.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lastRenderedPageBreak/>
        <w:t xml:space="preserve">Русский язык как один из индоевропейских языков. Русский язык в кругу других славянских языков. Историческое развитие русского язык.   </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Синтаксис. Словосочетание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Единицы синтаксиса русского языка. Словосочетание как синтаксическая единица, его типы. Виды связи в словосочетании. Текст как единица синтаксиса. Предложение как единица синтаксиса. Словосочетание как единица синтаксиса.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Синтаксический разбор словосочетаний.</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Знаки препинания в конце предложения.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Простое предложение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 Грамматическая (предикативная) основа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Особенности связи подлежащего и сказуемого. Порядок слов в предложении. Интонация простого предложения. Логическое ударение.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Правописание: орфография и пунктуация.  Пунктуация.  Знаки препинания и их функции. Одиночные и парные знаки препинания. </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Простые двусоставные предложения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Главные члены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Повторение пройденного материала о подлежащем. Подлежащее.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Способы выражения подлежащего. Повторение изученного о сказуемом. Простое глагольное сказуемое.  Составное глагольное сказуемое. Составное именное сказуемое. Тире между подлежащим и сказуемым.</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Синтаксические синонимы главных членов предложения, их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Правописание: орфография и пунктуация. Пунктуация.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Знаки препинания и их функции. Одиночные и парные знаки препинания. Знаки препинания в конце предложения, в простом и сложном предложениях.</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Второстепенные члены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Повторение изученного материала о второстепенных членах предложения. Роль второстепенных членов предложения.  Прямое и косвенное дополнение (ознакомление). Определение. Несогласованное определение. Приложение как разновидность определения; знаки препинания при приложении. Обстоятельство. Виды обстоятельств по значению. Сравнительный оборот; знаки препинания при нем. Синтаксический разбор двусоставного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Знаки препинания и их функции. Одиночные и парные знаки препинания. Знаки препинания в конце предложения, в простом и сложном предложениях.</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Простые односоставные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Типы односоставных предложений. Главный член односоставного предложения. Группы односоставных предложений. Назывные предложения. Односоставные предложения с главным членом сказуемым (определенно-личные, неопределенно-личные, безличные) и подлежащим (назывные). Понятие о неполных предложениях.</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Неполные предложения в диалоге и в сложном предложении.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Синонимия односоставных и двусоставных предложений, их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Синтаксический разбор односоставного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Инструкция. Рассуждение.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lastRenderedPageBreak/>
        <w:t>Правописание: орфография и пунктуация. Пунктуация.   Знаки препинания и их функции. Одиночные и парные знаки препинания. Знаки препинания в конце предложения, в простом и сложном предложениях.</w:t>
      </w:r>
      <w:r>
        <w:rPr>
          <w:rFonts w:eastAsia="Times New Roman"/>
          <w:bCs w:val="0"/>
          <w:color w:val="000000"/>
          <w:sz w:val="24"/>
          <w:szCs w:val="24"/>
          <w:lang w:eastAsia="ru-RU"/>
        </w:rPr>
        <w:t>1</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Однородные члены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Однородные члены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Повторение изученного материала об однородных членах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Вариативность в постановке знаков препинания. Основные синтаксические нормы современного русского литературного языка (нормы употребления однородных членов в составе простого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Нормы употребления однородных членов в составе простого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Синтаксический разбор предложения с однородными членами. Пунктуационный разбор   предложения с однородными членами.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Слова, грамматически не связанные с членами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Обособленные члены предложения; обращение; вводные и вставные конструкции. Повторение изученного материала об обращении.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Распространенное обращение. Выделительные знаки препинания при обращениях. Употребление обращений. Вводные слова. Вставные слова, словосочетания и предложения. Вводные предложения. Вставные конструкции. Группы вводных слов и вводных сочетаний по значению. Междометия в предложении. Выделительные знаки препинания при вводных словах и предложениях, при междометиях. Одиночные и парные знаки препинания. Вставные слова и словосочетания.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обращений, вводных слов и междометий.</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Синтаксический и пунктуационный разбор предложений со словами, словосочетаниями, грамматически не связанными с членами предложениями.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Обособленные члены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Понятие об обособлении. Обособленные определения и обособленные приложения. Выделительные знаки препинания при них. Обособленные обстоятельства. Выделительные знаки  препинания при них.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Синтаксические синонимы обособленных членов предложения, их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Синтаксический разбор предложения с обособленными членами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Пунктуационный разбор   предложения с обособленными членами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Прямая и косвенная речь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Повторение изученного материала о прямой речи и диалоге. Понятие о чужой речи.  Способы передачи чужой речи. Комментирующая речь.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lastRenderedPageBreak/>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Синтаксические синонимы предложений с прямой речью, их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Нормы построения предложений с прямой и косвенной речью (цитирование в предложении с косвенной речью и др.).</w:t>
      </w:r>
    </w:p>
    <w:p w:rsidR="006D3FA0"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6D3FA0" w:rsidRPr="000C1806" w:rsidRDefault="006D3FA0" w:rsidP="006D3FA0">
      <w:pPr>
        <w:shd w:val="clear" w:color="auto" w:fill="FFFFFF"/>
        <w:spacing w:line="240" w:lineRule="auto"/>
        <w:rPr>
          <w:rFonts w:eastAsia="Times New Roman"/>
          <w:bCs w:val="0"/>
          <w:color w:val="000000"/>
          <w:sz w:val="24"/>
          <w:szCs w:val="24"/>
          <w:lang w:eastAsia="ru-RU"/>
        </w:rPr>
      </w:pPr>
    </w:p>
    <w:p w:rsidR="006D3FA0" w:rsidRPr="000C1806" w:rsidRDefault="006D3FA0" w:rsidP="006D3FA0">
      <w:pPr>
        <w:shd w:val="clear" w:color="auto" w:fill="FFFFFF"/>
        <w:spacing w:line="240" w:lineRule="auto"/>
        <w:jc w:val="center"/>
        <w:rPr>
          <w:rFonts w:eastAsia="Times New Roman"/>
          <w:b/>
          <w:bCs w:val="0"/>
          <w:i/>
          <w:color w:val="000000"/>
          <w:sz w:val="24"/>
          <w:szCs w:val="24"/>
          <w:lang w:eastAsia="ru-RU"/>
        </w:rPr>
      </w:pPr>
      <w:r w:rsidRPr="000C1806">
        <w:rPr>
          <w:rFonts w:eastAsia="Times New Roman"/>
          <w:b/>
          <w:bCs w:val="0"/>
          <w:i/>
          <w:color w:val="000000"/>
          <w:sz w:val="24"/>
          <w:szCs w:val="24"/>
          <w:lang w:eastAsia="ru-RU"/>
        </w:rPr>
        <w:t>9 класс    (</w:t>
      </w:r>
      <w:r>
        <w:rPr>
          <w:rFonts w:eastAsia="Times New Roman"/>
          <w:b/>
          <w:bCs w:val="0"/>
          <w:i/>
          <w:color w:val="000000"/>
          <w:sz w:val="24"/>
          <w:szCs w:val="24"/>
          <w:lang w:eastAsia="ru-RU"/>
        </w:rPr>
        <w:t>102</w:t>
      </w:r>
      <w:r w:rsidRPr="000C1806">
        <w:rPr>
          <w:rFonts w:eastAsia="Times New Roman"/>
          <w:b/>
          <w:bCs w:val="0"/>
          <w:i/>
          <w:color w:val="000000"/>
          <w:sz w:val="24"/>
          <w:szCs w:val="24"/>
          <w:lang w:eastAsia="ru-RU"/>
        </w:rPr>
        <w:t xml:space="preserve"> ч.)</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Речь. Речевая деятельность.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Язык и речь. Речевое общение. Виды речи (устная и письменная). Формы речи (монолог, диалог, </w:t>
      </w:r>
      <w:proofErr w:type="spellStart"/>
      <w:r w:rsidRPr="000C1806">
        <w:rPr>
          <w:rFonts w:eastAsia="Times New Roman"/>
          <w:bCs w:val="0"/>
          <w:color w:val="000000"/>
          <w:sz w:val="24"/>
          <w:szCs w:val="24"/>
          <w:lang w:eastAsia="ru-RU"/>
        </w:rPr>
        <w:t>полилог</w:t>
      </w:r>
      <w:proofErr w:type="spellEnd"/>
      <w:r w:rsidRPr="000C1806">
        <w:rPr>
          <w:rFonts w:eastAsia="Times New Roman"/>
          <w:bCs w:val="0"/>
          <w:color w:val="000000"/>
          <w:sz w:val="24"/>
          <w:szCs w:val="24"/>
          <w:lang w:eastAsia="ru-RU"/>
        </w:rPr>
        <w:t>).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Специфика художественного текста.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Анализ текста.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Виды речевой деятельности (говорение, </w:t>
      </w:r>
      <w:proofErr w:type="spellStart"/>
      <w:r w:rsidRPr="000C1806">
        <w:rPr>
          <w:rFonts w:eastAsia="Times New Roman"/>
          <w:bCs w:val="0"/>
          <w:color w:val="000000"/>
          <w:sz w:val="24"/>
          <w:szCs w:val="24"/>
          <w:lang w:eastAsia="ru-RU"/>
        </w:rPr>
        <w:t>аудирование</w:t>
      </w:r>
      <w:proofErr w:type="spellEnd"/>
      <w:r w:rsidRPr="000C1806">
        <w:rPr>
          <w:rFonts w:eastAsia="Times New Roman"/>
          <w:bCs w:val="0"/>
          <w:color w:val="000000"/>
          <w:sz w:val="24"/>
          <w:szCs w:val="24"/>
          <w:lang w:eastAsia="ru-RU"/>
        </w:rPr>
        <w:t>, письмо, чтение).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w:t>
      </w:r>
      <w:proofErr w:type="spellStart"/>
      <w:r w:rsidRPr="000C1806">
        <w:rPr>
          <w:rFonts w:eastAsia="Times New Roman"/>
          <w:bCs w:val="0"/>
          <w:color w:val="000000"/>
          <w:sz w:val="24"/>
          <w:szCs w:val="24"/>
          <w:lang w:eastAsia="ru-RU"/>
        </w:rPr>
        <w:t>Полилог</w:t>
      </w:r>
      <w:proofErr w:type="spellEnd"/>
      <w:r w:rsidRPr="000C1806">
        <w:rPr>
          <w:rFonts w:eastAsia="Times New Roman"/>
          <w:bCs w:val="0"/>
          <w:color w:val="000000"/>
          <w:sz w:val="24"/>
          <w:szCs w:val="24"/>
          <w:lang w:eastAsia="ru-RU"/>
        </w:rPr>
        <w:t>: беседа, обсуждение, дискуссия.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Создание устных высказываний разной коммуникативной направленности  в зависимости от сферы и ситуации общения.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Информационная переработка текста (план, конспект, аннотация).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Изложение содержания прослушанного или прочитанного текста (подробное, сжатое, выборочное).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Написание сочинений, писем, текстов иных жанров.</w:t>
      </w:r>
    </w:p>
    <w:p w:rsidR="006D3FA0" w:rsidRPr="000C1806" w:rsidRDefault="006D3FA0" w:rsidP="006D3FA0">
      <w:pPr>
        <w:shd w:val="clear" w:color="auto" w:fill="FFFFFF"/>
        <w:spacing w:line="240" w:lineRule="auto"/>
        <w:rPr>
          <w:rFonts w:eastAsia="Times New Roman"/>
          <w:bCs w:val="0"/>
          <w:color w:val="000000"/>
          <w:sz w:val="24"/>
          <w:szCs w:val="24"/>
          <w:lang w:eastAsia="ru-RU"/>
        </w:rPr>
      </w:pP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Культура речи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Культура речи и ее основные аспекты: нормативный, коммуникативный, этический. Основные критерии культуры речи.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Оценивание правильности, коммуникативных качеств и эффективности речи.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Речевой этикет. Овладение </w:t>
      </w:r>
      <w:proofErr w:type="spellStart"/>
      <w:r w:rsidRPr="000C1806">
        <w:rPr>
          <w:rFonts w:eastAsia="Times New Roman"/>
          <w:bCs w:val="0"/>
          <w:color w:val="000000"/>
          <w:sz w:val="24"/>
          <w:szCs w:val="24"/>
          <w:lang w:eastAsia="ru-RU"/>
        </w:rPr>
        <w:t>лингво</w:t>
      </w:r>
      <w:proofErr w:type="spellEnd"/>
      <w:r w:rsidRPr="000C1806">
        <w:rPr>
          <w:rFonts w:eastAsia="Times New Roman"/>
          <w:bCs w:val="0"/>
          <w:color w:val="000000"/>
          <w:sz w:val="24"/>
          <w:szCs w:val="24"/>
          <w:lang w:eastAsia="ru-RU"/>
        </w:rPr>
        <w:t>-культурными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lastRenderedPageBreak/>
        <w:t>Общие сведения о языке. Основные разделы науки о языке.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Общие сведения о языке</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Международное значение русского языка.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Русский язык – язык русской художественной литературы.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Основные лингвистические словари. Работа со словарной статьей.</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Выдающиеся отечественные лингвисты.</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Синтаксис </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Сложные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Понятие о сложном предложении. Союзные и бессоюзные сложные предложения.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Интонация сложного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Разделительные и выделительные знаки препинания между частями сложного предложения. Применение знаний по синтаксису в практике правописания.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Союзные сложные предложения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Сложносочинённые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Сложносочинённое предложение и его особенности. Смысловые отношения в сложносочинённых предложениях. Сложносочинённые предложения с союзами (соединительными, противительными, разделительными). Разделительные знаки препинания между частями сложносочинённого предложения. Синтаксические  синонимы  сложносочинённых  предложений, их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Основные синтаксические нормы современного русского литературного языка (нормы построения сложносочинённого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Знаки препинания и их функции. Одиночные и парные знаки препинания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Авторское употребление знаков препинания.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Сложноподчинённые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Сложноподчинённое предложение и его особенности. Главное и придаточные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lastRenderedPageBreak/>
        <w:t>Правописание: орфография и пунктуация.  Пунктуация.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Разделительные знаки препинания, между главным и придаточным предложениями. </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Основные группы сложноподчинённых предложений</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Виды придаточных предложений.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(цели, причины, условия, уступки, следствия, образа действия, меры и степени, сравнения). Типичные речевые сферы применения сложноподчинённых предложений. Синтаксические синонимы </w:t>
      </w:r>
      <w:proofErr w:type="spellStart"/>
      <w:r w:rsidRPr="000C1806">
        <w:rPr>
          <w:rFonts w:eastAsia="Times New Roman"/>
          <w:bCs w:val="0"/>
          <w:color w:val="000000"/>
          <w:sz w:val="24"/>
          <w:szCs w:val="24"/>
          <w:lang w:eastAsia="ru-RU"/>
        </w:rPr>
        <w:t>сложноподчине</w:t>
      </w:r>
      <w:proofErr w:type="spellEnd"/>
      <w:r w:rsidRPr="000C1806">
        <w:rPr>
          <w:rFonts w:eastAsia="Times New Roman"/>
          <w:bCs w:val="0"/>
          <w:color w:val="000000"/>
          <w:sz w:val="24"/>
          <w:szCs w:val="24"/>
          <w:lang w:eastAsia="ru-RU"/>
        </w:rPr>
        <w:t>\</w:t>
      </w:r>
      <w:proofErr w:type="spellStart"/>
      <w:r w:rsidRPr="000C1806">
        <w:rPr>
          <w:rFonts w:eastAsia="Times New Roman"/>
          <w:bCs w:val="0"/>
          <w:color w:val="000000"/>
          <w:sz w:val="24"/>
          <w:szCs w:val="24"/>
          <w:lang w:eastAsia="ru-RU"/>
        </w:rPr>
        <w:t>ённых</w:t>
      </w:r>
      <w:proofErr w:type="spellEnd"/>
      <w:r w:rsidRPr="000C1806">
        <w:rPr>
          <w:rFonts w:eastAsia="Times New Roman"/>
          <w:bCs w:val="0"/>
          <w:color w:val="000000"/>
          <w:sz w:val="24"/>
          <w:szCs w:val="24"/>
          <w:lang w:eastAsia="ru-RU"/>
        </w:rPr>
        <w:t xml:space="preserve"> предложений, их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Сложноподчинённые предложения с несколькими придаточными; знаки препинания в них.</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Бессоюзные сложные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Бессоюзное сложное предложение и его особенности. Смысловые взаимоотношения между частями бессоюзного сложного предложения.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Синтаксические синонимы бессоюзных сложных предложений, их </w:t>
      </w:r>
      <w:proofErr w:type="spellStart"/>
      <w:r w:rsidRPr="000C1806">
        <w:rPr>
          <w:rFonts w:eastAsia="Times New Roman"/>
          <w:bCs w:val="0"/>
          <w:color w:val="000000"/>
          <w:sz w:val="24"/>
          <w:szCs w:val="24"/>
          <w:lang w:eastAsia="ru-RU"/>
        </w:rPr>
        <w:t>текстообразующая</w:t>
      </w:r>
      <w:proofErr w:type="spellEnd"/>
      <w:r w:rsidRPr="000C1806">
        <w:rPr>
          <w:rFonts w:eastAsia="Times New Roman"/>
          <w:bCs w:val="0"/>
          <w:color w:val="000000"/>
          <w:sz w:val="24"/>
          <w:szCs w:val="24"/>
          <w:lang w:eastAsia="ru-RU"/>
        </w:rPr>
        <w:t xml:space="preserve">  роль. Нормы построения бессоюзного предложения.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Разделительные знаки препинания в бессоюзном сложном  предложении.</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Сложные предложения с разными видами связи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сложносочинённого предложения;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Правописание: орфография и пунктуация.  Пунктуация. Различные виды сложных предложений с союзной и бессоюзной связью; разделительные знаки препинания в них. Сочетание знаков препинания.</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 xml:space="preserve">Повторение и систематизация пройденного в 9 классе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Фонетика.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Применение знаний по фонетике в практике правописания.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Графика. Орфография. Лексикология. Фразеология. Орфография. </w:t>
      </w:r>
      <w:proofErr w:type="spellStart"/>
      <w:r w:rsidRPr="000C1806">
        <w:rPr>
          <w:rFonts w:eastAsia="Times New Roman"/>
          <w:bCs w:val="0"/>
          <w:color w:val="000000"/>
          <w:sz w:val="24"/>
          <w:szCs w:val="24"/>
          <w:lang w:eastAsia="ru-RU"/>
        </w:rPr>
        <w:t>Морфемика</w:t>
      </w:r>
      <w:proofErr w:type="spellEnd"/>
      <w:r w:rsidRPr="000C1806">
        <w:rPr>
          <w:rFonts w:eastAsia="Times New Roman"/>
          <w:bCs w:val="0"/>
          <w:color w:val="000000"/>
          <w:sz w:val="24"/>
          <w:szCs w:val="24"/>
          <w:lang w:eastAsia="ru-RU"/>
        </w:rPr>
        <w:t>. Словообразование. Орфография.</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 xml:space="preserve">Морфология. Орфография.   Синтаксис и пунктуация. Употребление знаков препинания. </w:t>
      </w:r>
    </w:p>
    <w:p w:rsidR="006D3FA0" w:rsidRPr="000C1806" w:rsidRDefault="006D3FA0" w:rsidP="006D3FA0">
      <w:pPr>
        <w:shd w:val="clear" w:color="auto" w:fill="FFFFFF"/>
        <w:spacing w:line="240" w:lineRule="auto"/>
        <w:rPr>
          <w:rFonts w:eastAsia="Times New Roman"/>
          <w:bCs w:val="0"/>
          <w:color w:val="000000"/>
          <w:sz w:val="24"/>
          <w:szCs w:val="24"/>
          <w:lang w:eastAsia="ru-RU"/>
        </w:rPr>
      </w:pPr>
      <w:r w:rsidRPr="000C1806">
        <w:rPr>
          <w:rFonts w:eastAsia="Times New Roman"/>
          <w:bCs w:val="0"/>
          <w:color w:val="000000"/>
          <w:sz w:val="24"/>
          <w:szCs w:val="24"/>
          <w:lang w:eastAsia="ru-RU"/>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Повторение по разделу «Речь. Речевая деятельность».</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Повторение по разделу «Культура речи».</w:t>
      </w:r>
    </w:p>
    <w:p w:rsidR="006D3FA0" w:rsidRPr="000C1806" w:rsidRDefault="006D3FA0" w:rsidP="006D3FA0">
      <w:pPr>
        <w:shd w:val="clear" w:color="auto" w:fill="FFFFFF"/>
        <w:spacing w:line="240" w:lineRule="auto"/>
        <w:rPr>
          <w:rFonts w:eastAsia="Times New Roman"/>
          <w:b/>
          <w:bCs w:val="0"/>
          <w:color w:val="000000"/>
          <w:sz w:val="24"/>
          <w:szCs w:val="24"/>
          <w:lang w:eastAsia="ru-RU"/>
        </w:rPr>
      </w:pPr>
      <w:r w:rsidRPr="000C1806">
        <w:rPr>
          <w:rFonts w:eastAsia="Times New Roman"/>
          <w:b/>
          <w:bCs w:val="0"/>
          <w:color w:val="000000"/>
          <w:sz w:val="24"/>
          <w:szCs w:val="24"/>
          <w:lang w:eastAsia="ru-RU"/>
        </w:rPr>
        <w:t>Повторение по разделу «Общие сведения о языке. Основные разделы науки о языке</w:t>
      </w:r>
    </w:p>
    <w:p w:rsidR="006D3FA0" w:rsidRDefault="006D3FA0" w:rsidP="006D3FA0">
      <w:pPr>
        <w:pStyle w:val="a3"/>
        <w:ind w:left="0" w:firstLine="709"/>
        <w:jc w:val="center"/>
        <w:rPr>
          <w:sz w:val="24"/>
          <w:szCs w:val="24"/>
        </w:rPr>
      </w:pPr>
    </w:p>
    <w:p w:rsidR="006D3FA0" w:rsidRDefault="006D3FA0" w:rsidP="006D3FA0">
      <w:pPr>
        <w:pStyle w:val="a3"/>
        <w:ind w:left="0" w:firstLine="709"/>
        <w:jc w:val="center"/>
        <w:rPr>
          <w:sz w:val="24"/>
          <w:szCs w:val="24"/>
        </w:rPr>
      </w:pPr>
    </w:p>
    <w:p w:rsidR="006D3FA0" w:rsidRDefault="006D3FA0" w:rsidP="006D3FA0">
      <w:pPr>
        <w:pStyle w:val="a3"/>
        <w:ind w:left="0" w:firstLine="709"/>
        <w:jc w:val="center"/>
        <w:rPr>
          <w:sz w:val="24"/>
          <w:szCs w:val="24"/>
        </w:rPr>
      </w:pPr>
    </w:p>
    <w:p w:rsidR="006D3FA0" w:rsidRDefault="006D3FA0" w:rsidP="006D3FA0">
      <w:pPr>
        <w:pStyle w:val="a3"/>
        <w:ind w:left="0" w:firstLine="709"/>
        <w:jc w:val="center"/>
        <w:rPr>
          <w:sz w:val="24"/>
          <w:szCs w:val="24"/>
        </w:rPr>
      </w:pPr>
    </w:p>
    <w:p w:rsidR="006D3FA0" w:rsidRDefault="006D3FA0" w:rsidP="006D3FA0">
      <w:pPr>
        <w:pStyle w:val="a3"/>
        <w:ind w:left="0" w:firstLine="709"/>
        <w:jc w:val="center"/>
        <w:rPr>
          <w:sz w:val="24"/>
          <w:szCs w:val="24"/>
        </w:rPr>
      </w:pPr>
    </w:p>
    <w:p w:rsidR="006D3FA0" w:rsidRDefault="006D3FA0" w:rsidP="006D3FA0">
      <w:pPr>
        <w:pStyle w:val="a3"/>
        <w:ind w:left="0" w:firstLine="709"/>
        <w:jc w:val="center"/>
        <w:rPr>
          <w:sz w:val="24"/>
          <w:szCs w:val="24"/>
        </w:rPr>
      </w:pPr>
    </w:p>
    <w:p w:rsidR="006D3FA0" w:rsidRDefault="006D3FA0" w:rsidP="006D3FA0">
      <w:pPr>
        <w:pStyle w:val="a3"/>
        <w:ind w:left="0" w:firstLine="709"/>
        <w:jc w:val="center"/>
        <w:rPr>
          <w:sz w:val="24"/>
          <w:szCs w:val="24"/>
        </w:rPr>
      </w:pPr>
    </w:p>
    <w:p w:rsidR="006D3FA0" w:rsidRDefault="006D3FA0" w:rsidP="006D3FA0">
      <w:pPr>
        <w:pStyle w:val="a3"/>
        <w:ind w:left="0" w:firstLine="709"/>
        <w:jc w:val="center"/>
        <w:rPr>
          <w:sz w:val="24"/>
          <w:szCs w:val="24"/>
        </w:rPr>
      </w:pPr>
    </w:p>
    <w:p w:rsidR="006D3FA0" w:rsidRDefault="006D3FA0" w:rsidP="006D3FA0">
      <w:pPr>
        <w:pStyle w:val="a3"/>
        <w:ind w:left="0" w:firstLine="0"/>
        <w:rPr>
          <w:sz w:val="24"/>
          <w:szCs w:val="24"/>
        </w:rPr>
      </w:pPr>
    </w:p>
    <w:p w:rsidR="006D3FA0" w:rsidRPr="00BA77C6" w:rsidRDefault="006D3FA0" w:rsidP="006D3FA0">
      <w:pPr>
        <w:pStyle w:val="a3"/>
        <w:ind w:left="0" w:firstLine="0"/>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BD4638" w:rsidRDefault="00BD4638" w:rsidP="006D3FA0">
      <w:pPr>
        <w:pStyle w:val="a3"/>
        <w:ind w:left="0" w:firstLine="0"/>
        <w:jc w:val="center"/>
        <w:rPr>
          <w:b/>
          <w:sz w:val="24"/>
          <w:szCs w:val="24"/>
        </w:rPr>
      </w:pPr>
    </w:p>
    <w:p w:rsidR="001061AB" w:rsidRDefault="001061AB" w:rsidP="006D3FA0">
      <w:pPr>
        <w:pStyle w:val="a3"/>
        <w:ind w:left="0" w:firstLine="0"/>
        <w:jc w:val="center"/>
        <w:rPr>
          <w:b/>
          <w:sz w:val="24"/>
          <w:szCs w:val="24"/>
        </w:rPr>
        <w:sectPr w:rsidR="001061AB" w:rsidSect="00976CEE">
          <w:pgSz w:w="11906" w:h="16838"/>
          <w:pgMar w:top="1134" w:right="1134" w:bottom="1134" w:left="1134" w:header="709" w:footer="709" w:gutter="0"/>
          <w:cols w:space="708"/>
          <w:docGrid w:linePitch="360"/>
        </w:sectPr>
      </w:pPr>
    </w:p>
    <w:p w:rsidR="006D3FA0" w:rsidRDefault="006D3FA0" w:rsidP="006D3FA0">
      <w:pPr>
        <w:pStyle w:val="a3"/>
        <w:ind w:left="0" w:firstLine="0"/>
        <w:jc w:val="center"/>
        <w:rPr>
          <w:b/>
          <w:sz w:val="24"/>
          <w:szCs w:val="24"/>
        </w:rPr>
      </w:pPr>
      <w:r>
        <w:rPr>
          <w:b/>
          <w:sz w:val="24"/>
          <w:szCs w:val="24"/>
        </w:rPr>
        <w:lastRenderedPageBreak/>
        <w:t xml:space="preserve">Тематическое планирование </w:t>
      </w:r>
    </w:p>
    <w:p w:rsidR="006D3FA0" w:rsidRDefault="006D3FA0" w:rsidP="006D3FA0">
      <w:pPr>
        <w:pStyle w:val="a3"/>
        <w:ind w:left="0" w:firstLine="0"/>
        <w:jc w:val="center"/>
        <w:rPr>
          <w:b/>
          <w:sz w:val="24"/>
          <w:szCs w:val="24"/>
        </w:rPr>
      </w:pPr>
      <w:r>
        <w:rPr>
          <w:b/>
          <w:sz w:val="24"/>
          <w:szCs w:val="24"/>
        </w:rPr>
        <w:t>5 класс</w:t>
      </w:r>
      <w:r w:rsidR="003E7C62">
        <w:rPr>
          <w:b/>
          <w:sz w:val="24"/>
          <w:szCs w:val="24"/>
        </w:rPr>
        <w:t xml:space="preserve"> (170 часов)</w:t>
      </w:r>
    </w:p>
    <w:tbl>
      <w:tblPr>
        <w:tblW w:w="13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2337"/>
        <w:gridCol w:w="1632"/>
        <w:gridCol w:w="3471"/>
        <w:gridCol w:w="5034"/>
      </w:tblGrid>
      <w:tr w:rsidR="006D3FA0" w:rsidRPr="00D15452" w:rsidTr="001061AB">
        <w:trPr>
          <w:trHeight w:val="292"/>
          <w:jc w:val="center"/>
        </w:trPr>
        <w:tc>
          <w:tcPr>
            <w:tcW w:w="1452" w:type="dxa"/>
          </w:tcPr>
          <w:p w:rsidR="006D3FA0" w:rsidRPr="00D15452" w:rsidRDefault="006D3FA0" w:rsidP="001061AB">
            <w:pPr>
              <w:pStyle w:val="Default"/>
              <w:ind w:firstLine="0"/>
              <w:jc w:val="center"/>
            </w:pPr>
            <w:r w:rsidRPr="00D15452">
              <w:rPr>
                <w:b/>
                <w:bCs/>
              </w:rPr>
              <w:t xml:space="preserve">№ </w:t>
            </w:r>
            <w:r w:rsidR="001061AB">
              <w:rPr>
                <w:b/>
                <w:bCs/>
              </w:rPr>
              <w:t>п/п</w:t>
            </w:r>
          </w:p>
        </w:tc>
        <w:tc>
          <w:tcPr>
            <w:tcW w:w="2337" w:type="dxa"/>
          </w:tcPr>
          <w:p w:rsidR="006D3FA0" w:rsidRPr="00D15452" w:rsidRDefault="006D3FA0" w:rsidP="001061AB">
            <w:pPr>
              <w:pStyle w:val="Default"/>
              <w:ind w:firstLine="0"/>
              <w:jc w:val="center"/>
            </w:pPr>
            <w:r w:rsidRPr="00D15452">
              <w:rPr>
                <w:b/>
                <w:bCs/>
              </w:rPr>
              <w:t>Наименование раздела, темы</w:t>
            </w:r>
          </w:p>
        </w:tc>
        <w:tc>
          <w:tcPr>
            <w:tcW w:w="1632" w:type="dxa"/>
          </w:tcPr>
          <w:p w:rsidR="006D3FA0" w:rsidRPr="00D15452" w:rsidRDefault="006D3FA0" w:rsidP="001061AB">
            <w:pPr>
              <w:pStyle w:val="Default"/>
              <w:ind w:firstLine="0"/>
              <w:jc w:val="center"/>
            </w:pPr>
            <w:r w:rsidRPr="00D15452">
              <w:rPr>
                <w:b/>
                <w:bCs/>
              </w:rPr>
              <w:t>Кол-во часов</w:t>
            </w:r>
          </w:p>
        </w:tc>
        <w:tc>
          <w:tcPr>
            <w:tcW w:w="3471" w:type="dxa"/>
          </w:tcPr>
          <w:p w:rsidR="006D3FA0" w:rsidRPr="00D15452" w:rsidRDefault="006D3FA0" w:rsidP="001061AB">
            <w:pPr>
              <w:pStyle w:val="Default"/>
              <w:ind w:firstLine="0"/>
              <w:jc w:val="center"/>
              <w:rPr>
                <w:b/>
                <w:bCs/>
              </w:rPr>
            </w:pPr>
            <w:r>
              <w:rPr>
                <w:b/>
                <w:bCs/>
              </w:rPr>
              <w:t>Основное содержание</w:t>
            </w:r>
          </w:p>
        </w:tc>
        <w:tc>
          <w:tcPr>
            <w:tcW w:w="5034" w:type="dxa"/>
          </w:tcPr>
          <w:p w:rsidR="006D3FA0" w:rsidRPr="00D15452" w:rsidRDefault="006D3FA0" w:rsidP="001061AB">
            <w:pPr>
              <w:pStyle w:val="Default"/>
              <w:ind w:firstLine="0"/>
              <w:jc w:val="center"/>
            </w:pPr>
            <w:r w:rsidRPr="00D15452">
              <w:rPr>
                <w:b/>
                <w:bCs/>
              </w:rPr>
              <w:t>Характеристика основных видов деятельности ученика</w:t>
            </w:r>
          </w:p>
        </w:tc>
      </w:tr>
      <w:tr w:rsidR="006D3FA0" w:rsidRPr="00D15452" w:rsidTr="001061AB">
        <w:trPr>
          <w:trHeight w:val="292"/>
          <w:jc w:val="center"/>
        </w:trPr>
        <w:tc>
          <w:tcPr>
            <w:tcW w:w="1452" w:type="dxa"/>
          </w:tcPr>
          <w:p w:rsidR="006D3FA0" w:rsidRPr="003102C2" w:rsidRDefault="006D3FA0" w:rsidP="003102C2">
            <w:pPr>
              <w:pStyle w:val="Default"/>
              <w:ind w:firstLine="0"/>
              <w:jc w:val="center"/>
            </w:pPr>
            <w:r w:rsidRPr="003102C2">
              <w:rPr>
                <w:bCs/>
              </w:rPr>
              <w:t>1</w:t>
            </w:r>
          </w:p>
        </w:tc>
        <w:tc>
          <w:tcPr>
            <w:tcW w:w="2337" w:type="dxa"/>
          </w:tcPr>
          <w:p w:rsidR="006D3FA0" w:rsidRPr="00D15452" w:rsidRDefault="006D3FA0" w:rsidP="001061AB">
            <w:pPr>
              <w:pStyle w:val="Default"/>
              <w:ind w:firstLine="0"/>
              <w:jc w:val="center"/>
            </w:pPr>
            <w:r>
              <w:rPr>
                <w:bCs/>
              </w:rPr>
              <w:t xml:space="preserve">Язык и </w:t>
            </w:r>
            <w:r w:rsidRPr="00D15452">
              <w:rPr>
                <w:bCs/>
              </w:rPr>
              <w:t>общение</w:t>
            </w:r>
          </w:p>
        </w:tc>
        <w:tc>
          <w:tcPr>
            <w:tcW w:w="1632" w:type="dxa"/>
          </w:tcPr>
          <w:p w:rsidR="006D3FA0" w:rsidRPr="003102C2" w:rsidRDefault="001061AB" w:rsidP="001061AB">
            <w:pPr>
              <w:pStyle w:val="Default"/>
              <w:ind w:firstLine="0"/>
              <w:jc w:val="center"/>
            </w:pPr>
            <w:r w:rsidRPr="003102C2">
              <w:rPr>
                <w:bCs/>
              </w:rPr>
              <w:t>3</w:t>
            </w:r>
          </w:p>
        </w:tc>
        <w:tc>
          <w:tcPr>
            <w:tcW w:w="3471" w:type="dxa"/>
          </w:tcPr>
          <w:p w:rsidR="006D3FA0" w:rsidRPr="00D15452" w:rsidRDefault="006D3FA0" w:rsidP="001061AB">
            <w:pPr>
              <w:pStyle w:val="Default"/>
              <w:ind w:firstLine="0"/>
            </w:pPr>
            <w:r w:rsidRPr="00835A1C">
              <w:t>Знакомство с учебником по русскому языку. Роль языка в жизни общества.</w:t>
            </w:r>
          </w:p>
        </w:tc>
        <w:tc>
          <w:tcPr>
            <w:tcW w:w="5034" w:type="dxa"/>
          </w:tcPr>
          <w:p w:rsidR="006D3FA0" w:rsidRPr="00D15452" w:rsidRDefault="006D3FA0" w:rsidP="001061AB">
            <w:pPr>
              <w:pStyle w:val="Default"/>
              <w:ind w:firstLine="0"/>
            </w:pPr>
            <w:r w:rsidRPr="00D15452">
              <w:t xml:space="preserve">Осознают роль речевой культуры, общения в жизни человека. Узнают основные особенности устной и письменной речи, анализируют высказывания с точки зрения их цели, условий общения. </w:t>
            </w:r>
          </w:p>
          <w:p w:rsidR="006D3FA0" w:rsidRPr="00D15452" w:rsidRDefault="006D3FA0" w:rsidP="001061AB">
            <w:pPr>
              <w:pStyle w:val="Default"/>
              <w:ind w:firstLine="0"/>
            </w:pPr>
            <w:r w:rsidRPr="00D15452">
              <w:t xml:space="preserve">Читают и анализируют текст. Озаглавливают. Списывают текст, учат наизусть. Приводят примеры ситуаций, в которых происходит устное и письменное общение. </w:t>
            </w:r>
          </w:p>
        </w:tc>
      </w:tr>
      <w:tr w:rsidR="006D3FA0" w:rsidRPr="00D15452" w:rsidTr="001061AB">
        <w:trPr>
          <w:trHeight w:val="292"/>
          <w:jc w:val="center"/>
        </w:trPr>
        <w:tc>
          <w:tcPr>
            <w:tcW w:w="1452" w:type="dxa"/>
          </w:tcPr>
          <w:p w:rsidR="006D3FA0" w:rsidRPr="003102C2" w:rsidRDefault="006D3FA0" w:rsidP="00B972D7">
            <w:pPr>
              <w:pStyle w:val="Default"/>
              <w:ind w:firstLine="709"/>
            </w:pPr>
            <w:r w:rsidRPr="003102C2">
              <w:rPr>
                <w:bCs/>
              </w:rPr>
              <w:t>2</w:t>
            </w:r>
          </w:p>
        </w:tc>
        <w:tc>
          <w:tcPr>
            <w:tcW w:w="2337" w:type="dxa"/>
          </w:tcPr>
          <w:p w:rsidR="006D3FA0" w:rsidRPr="00D15452" w:rsidRDefault="006D3FA0" w:rsidP="001061AB">
            <w:pPr>
              <w:pStyle w:val="Default"/>
              <w:ind w:firstLine="0"/>
              <w:jc w:val="center"/>
            </w:pPr>
            <w:r w:rsidRPr="00D15452">
              <w:rPr>
                <w:bCs/>
              </w:rPr>
              <w:t>Вспоминаем, повторяем, изучаем</w:t>
            </w:r>
          </w:p>
        </w:tc>
        <w:tc>
          <w:tcPr>
            <w:tcW w:w="1632" w:type="dxa"/>
          </w:tcPr>
          <w:p w:rsidR="006D3FA0" w:rsidRPr="003102C2" w:rsidRDefault="006D3FA0" w:rsidP="001061AB">
            <w:pPr>
              <w:pStyle w:val="Default"/>
              <w:ind w:firstLine="0"/>
              <w:jc w:val="center"/>
            </w:pPr>
            <w:r w:rsidRPr="003102C2">
              <w:rPr>
                <w:bCs/>
              </w:rPr>
              <w:t>2</w:t>
            </w:r>
            <w:r w:rsidR="001061AB" w:rsidRPr="003102C2">
              <w:rPr>
                <w:bCs/>
              </w:rPr>
              <w:t>0</w:t>
            </w:r>
          </w:p>
        </w:tc>
        <w:tc>
          <w:tcPr>
            <w:tcW w:w="3471" w:type="dxa"/>
          </w:tcPr>
          <w:p w:rsidR="006D3FA0" w:rsidRDefault="006D3FA0" w:rsidP="00497D04">
            <w:pPr>
              <w:spacing w:line="240" w:lineRule="auto"/>
              <w:ind w:left="0" w:firstLine="0"/>
              <w:rPr>
                <w:sz w:val="24"/>
                <w:szCs w:val="24"/>
              </w:rPr>
            </w:pPr>
            <w:r w:rsidRPr="00835A1C">
              <w:rPr>
                <w:sz w:val="24"/>
                <w:szCs w:val="24"/>
              </w:rPr>
              <w:t>Состав слова. орфограмма. Правописание гласных и согласных в слове. Звуки  и буквы. Части речи. Текст.</w:t>
            </w:r>
          </w:p>
          <w:p w:rsidR="006D3FA0" w:rsidRDefault="006D3FA0" w:rsidP="00B972D7">
            <w:pPr>
              <w:spacing w:line="240" w:lineRule="auto"/>
              <w:ind w:firstLine="0"/>
              <w:rPr>
                <w:sz w:val="24"/>
                <w:szCs w:val="24"/>
              </w:rPr>
            </w:pPr>
          </w:p>
          <w:p w:rsidR="006D3FA0" w:rsidRPr="002A5CD6" w:rsidRDefault="006D3FA0" w:rsidP="00497D04">
            <w:pPr>
              <w:spacing w:line="240" w:lineRule="auto"/>
              <w:ind w:left="0" w:firstLine="0"/>
              <w:rPr>
                <w:b/>
                <w:sz w:val="24"/>
                <w:szCs w:val="24"/>
              </w:rPr>
            </w:pPr>
            <w:r w:rsidRPr="002A5CD6">
              <w:rPr>
                <w:b/>
                <w:sz w:val="24"/>
                <w:szCs w:val="24"/>
              </w:rPr>
              <w:t>Изложения</w:t>
            </w:r>
          </w:p>
          <w:p w:rsidR="006D3FA0" w:rsidRPr="002A5CD6" w:rsidRDefault="006D3FA0" w:rsidP="00497D04">
            <w:pPr>
              <w:spacing w:line="240" w:lineRule="auto"/>
              <w:ind w:left="0" w:firstLine="0"/>
              <w:rPr>
                <w:sz w:val="24"/>
                <w:szCs w:val="24"/>
              </w:rPr>
            </w:pPr>
            <w:r w:rsidRPr="002A5CD6">
              <w:rPr>
                <w:sz w:val="24"/>
                <w:szCs w:val="24"/>
              </w:rPr>
              <w:t>Подробное изложение</w:t>
            </w:r>
          </w:p>
          <w:p w:rsidR="006D3FA0" w:rsidRPr="002A5CD6" w:rsidRDefault="006D3FA0" w:rsidP="00497D04">
            <w:pPr>
              <w:spacing w:line="240" w:lineRule="auto"/>
              <w:ind w:left="0" w:firstLine="0"/>
              <w:rPr>
                <w:b/>
                <w:sz w:val="24"/>
                <w:szCs w:val="24"/>
              </w:rPr>
            </w:pPr>
            <w:r w:rsidRPr="002A5CD6">
              <w:rPr>
                <w:b/>
                <w:sz w:val="24"/>
                <w:szCs w:val="24"/>
              </w:rPr>
              <w:t xml:space="preserve">Контрольные </w:t>
            </w:r>
            <w:r w:rsidR="00C54D1F">
              <w:rPr>
                <w:b/>
                <w:sz w:val="24"/>
                <w:szCs w:val="24"/>
              </w:rPr>
              <w:t>работы</w:t>
            </w:r>
          </w:p>
          <w:p w:rsidR="006D3FA0" w:rsidRPr="009045BC" w:rsidRDefault="006D3FA0" w:rsidP="00497D04">
            <w:pPr>
              <w:spacing w:line="240" w:lineRule="auto"/>
              <w:ind w:left="0" w:firstLine="0"/>
              <w:rPr>
                <w:sz w:val="24"/>
                <w:szCs w:val="24"/>
              </w:rPr>
            </w:pPr>
            <w:r w:rsidRPr="002A5CD6">
              <w:rPr>
                <w:sz w:val="24"/>
                <w:szCs w:val="24"/>
              </w:rPr>
              <w:t>Контрольный диктант по теме «Повторение изученного в начальной школе».</w:t>
            </w:r>
          </w:p>
        </w:tc>
        <w:tc>
          <w:tcPr>
            <w:tcW w:w="5034" w:type="dxa"/>
          </w:tcPr>
          <w:p w:rsidR="006D3FA0" w:rsidRPr="00D15452" w:rsidRDefault="006D3FA0" w:rsidP="00497D04">
            <w:pPr>
              <w:pStyle w:val="Default"/>
              <w:ind w:firstLine="0"/>
            </w:pPr>
            <w:r w:rsidRPr="00D15452">
              <w:t xml:space="preserve">Читают текст, определяют тему, анализируют содержание, высказывают и обосновывают мнение о тексте. Определяют признаки текста, подбирают заголовок, определяют способы выражения основной мысли. </w:t>
            </w:r>
          </w:p>
          <w:p w:rsidR="006D3FA0" w:rsidRPr="00D15452" w:rsidRDefault="006D3FA0" w:rsidP="00497D04">
            <w:pPr>
              <w:pStyle w:val="Default"/>
              <w:ind w:firstLine="0"/>
            </w:pPr>
            <w:r w:rsidRPr="00D15452">
              <w:t xml:space="preserve">Осознают соотношение произношения и написания. Знакомятся с понятием орфограммы. Читают текст, определяя ударные, безударные гласные, проверяемые и непроверяемые согласные. Анализируют правило написания букв </w:t>
            </w:r>
            <w:r w:rsidRPr="00D15452">
              <w:rPr>
                <w:iCs/>
              </w:rPr>
              <w:t xml:space="preserve">а, у, и </w:t>
            </w:r>
            <w:r w:rsidRPr="00D15452">
              <w:t xml:space="preserve">после шипящих, разделительных </w:t>
            </w:r>
            <w:r w:rsidRPr="00D15452">
              <w:rPr>
                <w:iCs/>
              </w:rPr>
              <w:t>ъ, ь</w:t>
            </w:r>
            <w:r w:rsidRPr="00D15452">
              <w:t xml:space="preserve">. </w:t>
            </w:r>
          </w:p>
          <w:p w:rsidR="006D3FA0" w:rsidRPr="00D15452" w:rsidRDefault="006D3FA0" w:rsidP="00497D04">
            <w:pPr>
              <w:pStyle w:val="Default"/>
              <w:ind w:firstLine="0"/>
            </w:pPr>
            <w:r w:rsidRPr="00D15452">
              <w:t xml:space="preserve">С помощью вопросов и заданий распознают самостоятельные части речи. Определяют морфологические признаки глагола, существительного, прилагательного, местоимения. </w:t>
            </w:r>
          </w:p>
        </w:tc>
      </w:tr>
      <w:tr w:rsidR="006D3FA0" w:rsidRPr="00D15452" w:rsidTr="001061AB">
        <w:trPr>
          <w:trHeight w:val="292"/>
          <w:jc w:val="center"/>
        </w:trPr>
        <w:tc>
          <w:tcPr>
            <w:tcW w:w="1452" w:type="dxa"/>
          </w:tcPr>
          <w:p w:rsidR="006D3FA0" w:rsidRPr="003102C2" w:rsidRDefault="006D3FA0" w:rsidP="00B972D7">
            <w:pPr>
              <w:pStyle w:val="Default"/>
              <w:ind w:firstLine="709"/>
            </w:pPr>
            <w:r w:rsidRPr="003102C2">
              <w:rPr>
                <w:bCs/>
              </w:rPr>
              <w:t xml:space="preserve">3 </w:t>
            </w:r>
          </w:p>
        </w:tc>
        <w:tc>
          <w:tcPr>
            <w:tcW w:w="2337" w:type="dxa"/>
          </w:tcPr>
          <w:p w:rsidR="006D3FA0" w:rsidRPr="00D15452" w:rsidRDefault="006D3FA0" w:rsidP="001061AB">
            <w:pPr>
              <w:pStyle w:val="Default"/>
              <w:ind w:firstLine="0"/>
              <w:jc w:val="center"/>
            </w:pPr>
            <w:r w:rsidRPr="00D15452">
              <w:rPr>
                <w:bCs/>
              </w:rPr>
              <w:t>Синтаксис. Пунктуация. Культура речи.</w:t>
            </w:r>
          </w:p>
        </w:tc>
        <w:tc>
          <w:tcPr>
            <w:tcW w:w="1632" w:type="dxa"/>
          </w:tcPr>
          <w:p w:rsidR="006D3FA0" w:rsidRPr="003102C2" w:rsidRDefault="001061AB" w:rsidP="001061AB">
            <w:pPr>
              <w:pStyle w:val="Default"/>
            </w:pPr>
            <w:r w:rsidRPr="003102C2">
              <w:rPr>
                <w:bCs/>
              </w:rPr>
              <w:t>30</w:t>
            </w:r>
          </w:p>
        </w:tc>
        <w:tc>
          <w:tcPr>
            <w:tcW w:w="3471" w:type="dxa"/>
          </w:tcPr>
          <w:p w:rsidR="006D3FA0" w:rsidRDefault="006D3FA0" w:rsidP="00B972D7">
            <w:pPr>
              <w:spacing w:line="240" w:lineRule="auto"/>
              <w:ind w:firstLine="0"/>
              <w:rPr>
                <w:sz w:val="24"/>
                <w:szCs w:val="24"/>
              </w:rPr>
            </w:pPr>
            <w:r w:rsidRPr="00835A1C">
              <w:rPr>
                <w:sz w:val="24"/>
                <w:szCs w:val="24"/>
              </w:rPr>
              <w:t xml:space="preserve">Синтаксис. Пунктуация. Словосочетание. Предложение. Члены </w:t>
            </w:r>
            <w:r w:rsidRPr="00835A1C">
              <w:rPr>
                <w:sz w:val="24"/>
                <w:szCs w:val="24"/>
              </w:rPr>
              <w:lastRenderedPageBreak/>
              <w:t>предложения. Виды предложений. Синтаксический и пунктуационный разбор предложения. Простые и сложные предложения. Однородные члены предложения. Обращение. Прямая речь. Диалог. Письмо.</w:t>
            </w:r>
          </w:p>
          <w:p w:rsidR="006D3FA0" w:rsidRDefault="006D3FA0" w:rsidP="00B972D7">
            <w:pPr>
              <w:spacing w:line="240" w:lineRule="auto"/>
              <w:ind w:firstLine="0"/>
              <w:rPr>
                <w:sz w:val="24"/>
                <w:szCs w:val="24"/>
              </w:rPr>
            </w:pPr>
          </w:p>
          <w:p w:rsidR="006D3FA0" w:rsidRPr="002A5CD6" w:rsidRDefault="006D3FA0" w:rsidP="00C54D1F">
            <w:pPr>
              <w:spacing w:line="240" w:lineRule="auto"/>
              <w:ind w:left="0" w:firstLine="0"/>
              <w:rPr>
                <w:b/>
                <w:sz w:val="24"/>
                <w:szCs w:val="24"/>
              </w:rPr>
            </w:pPr>
            <w:r w:rsidRPr="002A5CD6">
              <w:rPr>
                <w:b/>
                <w:sz w:val="24"/>
                <w:szCs w:val="24"/>
              </w:rPr>
              <w:t>Изложения</w:t>
            </w:r>
          </w:p>
          <w:p w:rsidR="006D3FA0" w:rsidRPr="002A5CD6" w:rsidRDefault="006D3FA0" w:rsidP="00C54D1F">
            <w:pPr>
              <w:spacing w:line="240" w:lineRule="auto"/>
              <w:ind w:left="0" w:firstLine="0"/>
              <w:rPr>
                <w:sz w:val="24"/>
                <w:szCs w:val="24"/>
              </w:rPr>
            </w:pPr>
            <w:r w:rsidRPr="002A5CD6">
              <w:rPr>
                <w:sz w:val="24"/>
                <w:szCs w:val="24"/>
              </w:rPr>
              <w:t>Подробное изложение</w:t>
            </w:r>
          </w:p>
          <w:p w:rsidR="006D3FA0" w:rsidRPr="002A5CD6" w:rsidRDefault="006D3FA0" w:rsidP="00C54D1F">
            <w:pPr>
              <w:spacing w:line="240" w:lineRule="auto"/>
              <w:ind w:left="0" w:firstLine="0"/>
              <w:rPr>
                <w:b/>
                <w:sz w:val="24"/>
                <w:szCs w:val="24"/>
              </w:rPr>
            </w:pPr>
            <w:r w:rsidRPr="002A5CD6">
              <w:rPr>
                <w:b/>
                <w:sz w:val="24"/>
                <w:szCs w:val="24"/>
              </w:rPr>
              <w:t xml:space="preserve">Контрольные </w:t>
            </w:r>
            <w:r w:rsidR="00C54D1F">
              <w:rPr>
                <w:b/>
                <w:sz w:val="24"/>
                <w:szCs w:val="24"/>
              </w:rPr>
              <w:t>работы</w:t>
            </w:r>
          </w:p>
          <w:p w:rsidR="006D3FA0" w:rsidRPr="00D15452" w:rsidRDefault="006D3FA0" w:rsidP="00497D04">
            <w:pPr>
              <w:pStyle w:val="Default"/>
              <w:ind w:firstLine="0"/>
            </w:pPr>
            <w:r w:rsidRPr="002A5CD6">
              <w:t>Контрольный диктант по теме «Синтаксис. Пунктуация. Культура речи».</w:t>
            </w:r>
          </w:p>
        </w:tc>
        <w:tc>
          <w:tcPr>
            <w:tcW w:w="5034" w:type="dxa"/>
          </w:tcPr>
          <w:p w:rsidR="006D3FA0" w:rsidRPr="00D15452" w:rsidRDefault="006D3FA0" w:rsidP="00497D04">
            <w:pPr>
              <w:pStyle w:val="Default"/>
              <w:ind w:firstLine="0"/>
            </w:pPr>
            <w:r w:rsidRPr="00D15452">
              <w:lastRenderedPageBreak/>
              <w:t xml:space="preserve">Различают письма по цели и назначению. Определяют стиль речи текстов писем. Пишут письмо товарищу. </w:t>
            </w:r>
          </w:p>
          <w:p w:rsidR="006D3FA0" w:rsidRPr="00D15452" w:rsidRDefault="006D3FA0" w:rsidP="00497D04">
            <w:pPr>
              <w:pStyle w:val="Default"/>
              <w:ind w:firstLine="0"/>
            </w:pPr>
            <w:r w:rsidRPr="00D15452">
              <w:lastRenderedPageBreak/>
              <w:t xml:space="preserve">Овладевают понятиями синтаксиса и знаниями о пунктуации. Распознают словосочетания в составе предложения, характеризуют. </w:t>
            </w:r>
          </w:p>
          <w:p w:rsidR="006D3FA0" w:rsidRPr="00D15452" w:rsidRDefault="006D3FA0" w:rsidP="00497D04">
            <w:pPr>
              <w:pStyle w:val="Default"/>
              <w:ind w:firstLine="0"/>
            </w:pPr>
            <w:r w:rsidRPr="00D15452">
              <w:t xml:space="preserve">Определяют границы предложений. Опознают главные и второстепенные члены предложения, выделяют основы. </w:t>
            </w:r>
          </w:p>
          <w:p w:rsidR="006D3FA0" w:rsidRPr="00D15452" w:rsidRDefault="006D3FA0" w:rsidP="00497D04">
            <w:pPr>
              <w:pStyle w:val="Default"/>
              <w:ind w:firstLine="0"/>
            </w:pPr>
            <w:r w:rsidRPr="00D15452">
              <w:t xml:space="preserve">Определяют виды подлежащего и сказуемого. </w:t>
            </w:r>
          </w:p>
          <w:p w:rsidR="006D3FA0" w:rsidRPr="00D15452" w:rsidRDefault="006D3FA0" w:rsidP="00497D04">
            <w:pPr>
              <w:pStyle w:val="Default"/>
              <w:ind w:firstLine="0"/>
            </w:pPr>
            <w:r w:rsidRPr="00D15452">
              <w:t xml:space="preserve">Распознают опознавательный признак употребления тире. Распознают второстепенные члены предложения. Характеризуют предложения с однородными членами, расставляют знаки препинания. </w:t>
            </w:r>
          </w:p>
          <w:p w:rsidR="006D3FA0" w:rsidRPr="00D15452" w:rsidRDefault="006D3FA0" w:rsidP="00497D04">
            <w:pPr>
              <w:pStyle w:val="Default"/>
              <w:ind w:firstLine="0"/>
            </w:pPr>
            <w:r w:rsidRPr="00D15452">
              <w:t xml:space="preserve">Осознают функции обращения. Составляют предложения с обращением. </w:t>
            </w:r>
          </w:p>
          <w:p w:rsidR="006D3FA0" w:rsidRPr="00D15452" w:rsidRDefault="006D3FA0" w:rsidP="00497D04">
            <w:pPr>
              <w:pStyle w:val="Default"/>
              <w:ind w:firstLine="0"/>
            </w:pPr>
            <w:r w:rsidRPr="00D15452">
              <w:t xml:space="preserve">Характеризуют простое и сложное предложения. Определяют средства связи. Выделяют в предложении прямую речь после слов автора и перед ними. Оформляют диалог. </w:t>
            </w:r>
          </w:p>
          <w:p w:rsidR="006D3FA0" w:rsidRPr="00D15452" w:rsidRDefault="006D3FA0" w:rsidP="00497D04">
            <w:pPr>
              <w:pStyle w:val="Default"/>
              <w:ind w:firstLine="0"/>
            </w:pPr>
            <w:r w:rsidRPr="00D15452">
              <w:t xml:space="preserve">Отвечают на контрольные вопросы и выполняют задания по теме. Пишут диктант. </w:t>
            </w:r>
          </w:p>
        </w:tc>
      </w:tr>
      <w:tr w:rsidR="006D3FA0" w:rsidRPr="00D15452" w:rsidTr="001061AB">
        <w:trPr>
          <w:trHeight w:val="292"/>
          <w:jc w:val="center"/>
        </w:trPr>
        <w:tc>
          <w:tcPr>
            <w:tcW w:w="1452" w:type="dxa"/>
          </w:tcPr>
          <w:p w:rsidR="006D3FA0" w:rsidRPr="003102C2" w:rsidRDefault="006D3FA0" w:rsidP="00B972D7">
            <w:pPr>
              <w:pStyle w:val="Default"/>
              <w:ind w:firstLine="709"/>
            </w:pPr>
            <w:r w:rsidRPr="003102C2">
              <w:rPr>
                <w:bCs/>
              </w:rPr>
              <w:lastRenderedPageBreak/>
              <w:t>4</w:t>
            </w:r>
          </w:p>
        </w:tc>
        <w:tc>
          <w:tcPr>
            <w:tcW w:w="2337" w:type="dxa"/>
          </w:tcPr>
          <w:p w:rsidR="006D3FA0" w:rsidRPr="00D15452" w:rsidRDefault="006D3FA0" w:rsidP="001061AB">
            <w:pPr>
              <w:pStyle w:val="Default"/>
              <w:ind w:firstLine="0"/>
              <w:jc w:val="center"/>
            </w:pPr>
            <w:r w:rsidRPr="00D15452">
              <w:rPr>
                <w:bCs/>
              </w:rPr>
              <w:t>Фонетика. Орфоэпия. Графика. Орфография. Культура речи.</w:t>
            </w:r>
          </w:p>
        </w:tc>
        <w:tc>
          <w:tcPr>
            <w:tcW w:w="1632" w:type="dxa"/>
          </w:tcPr>
          <w:p w:rsidR="006D3FA0" w:rsidRPr="003102C2" w:rsidRDefault="006D3FA0" w:rsidP="001061AB">
            <w:pPr>
              <w:pStyle w:val="Default"/>
            </w:pPr>
            <w:r w:rsidRPr="003102C2">
              <w:rPr>
                <w:bCs/>
              </w:rPr>
              <w:t>1</w:t>
            </w:r>
            <w:r w:rsidR="001061AB" w:rsidRPr="003102C2">
              <w:rPr>
                <w:bCs/>
              </w:rPr>
              <w:t>5</w:t>
            </w:r>
          </w:p>
        </w:tc>
        <w:tc>
          <w:tcPr>
            <w:tcW w:w="3471" w:type="dxa"/>
          </w:tcPr>
          <w:p w:rsidR="006D3FA0" w:rsidRDefault="006D3FA0" w:rsidP="00497D04">
            <w:pPr>
              <w:spacing w:line="240" w:lineRule="auto"/>
              <w:ind w:left="0" w:firstLine="0"/>
              <w:rPr>
                <w:sz w:val="24"/>
                <w:szCs w:val="24"/>
              </w:rPr>
            </w:pPr>
            <w:r w:rsidRPr="00835A1C">
              <w:rPr>
                <w:sz w:val="24"/>
                <w:szCs w:val="24"/>
              </w:rPr>
              <w:t>Фонетика. Звуки  и буквы. Алфавит. Орфоэпические нормы.</w:t>
            </w:r>
          </w:p>
          <w:p w:rsidR="006D3FA0" w:rsidRDefault="006D3FA0" w:rsidP="00B972D7">
            <w:pPr>
              <w:spacing w:line="240" w:lineRule="auto"/>
              <w:ind w:firstLine="0"/>
              <w:rPr>
                <w:sz w:val="24"/>
                <w:szCs w:val="24"/>
              </w:rPr>
            </w:pPr>
          </w:p>
          <w:p w:rsidR="006D3FA0" w:rsidRPr="002A5CD6" w:rsidRDefault="006D3FA0" w:rsidP="00497D04">
            <w:pPr>
              <w:spacing w:line="240" w:lineRule="auto"/>
              <w:ind w:left="0" w:firstLine="0"/>
              <w:rPr>
                <w:b/>
                <w:sz w:val="24"/>
                <w:szCs w:val="24"/>
              </w:rPr>
            </w:pPr>
            <w:r w:rsidRPr="002A5CD6">
              <w:rPr>
                <w:b/>
                <w:sz w:val="24"/>
                <w:szCs w:val="24"/>
              </w:rPr>
              <w:t>Изложения</w:t>
            </w:r>
          </w:p>
          <w:p w:rsidR="006D3FA0" w:rsidRPr="002A5CD6" w:rsidRDefault="006D3FA0" w:rsidP="00497D04">
            <w:pPr>
              <w:spacing w:line="240" w:lineRule="auto"/>
              <w:ind w:left="0" w:firstLine="0"/>
              <w:rPr>
                <w:sz w:val="24"/>
                <w:szCs w:val="24"/>
              </w:rPr>
            </w:pPr>
            <w:r w:rsidRPr="002A5CD6">
              <w:rPr>
                <w:sz w:val="24"/>
                <w:szCs w:val="24"/>
              </w:rPr>
              <w:t>Подробное изложение-повествование.</w:t>
            </w:r>
          </w:p>
          <w:p w:rsidR="006D3FA0" w:rsidRDefault="006D3FA0" w:rsidP="00497D04">
            <w:pPr>
              <w:spacing w:line="240" w:lineRule="auto"/>
              <w:ind w:left="0" w:firstLine="0"/>
              <w:rPr>
                <w:sz w:val="24"/>
                <w:szCs w:val="24"/>
              </w:rPr>
            </w:pPr>
            <w:r w:rsidRPr="002A5CD6">
              <w:rPr>
                <w:sz w:val="24"/>
                <w:szCs w:val="24"/>
              </w:rPr>
              <w:t>Подробное изложение-описание.</w:t>
            </w:r>
          </w:p>
          <w:p w:rsidR="006D3FA0" w:rsidRPr="002A5CD6" w:rsidRDefault="006D3FA0" w:rsidP="00B972D7">
            <w:pPr>
              <w:spacing w:line="240" w:lineRule="auto"/>
              <w:ind w:firstLine="0"/>
              <w:rPr>
                <w:sz w:val="24"/>
                <w:szCs w:val="24"/>
              </w:rPr>
            </w:pPr>
          </w:p>
          <w:p w:rsidR="006D3FA0" w:rsidRPr="002A5CD6" w:rsidRDefault="006D3FA0" w:rsidP="00C54D1F">
            <w:pPr>
              <w:spacing w:line="240" w:lineRule="auto"/>
              <w:ind w:left="0" w:firstLine="0"/>
              <w:rPr>
                <w:b/>
                <w:sz w:val="24"/>
                <w:szCs w:val="24"/>
              </w:rPr>
            </w:pPr>
            <w:r w:rsidRPr="002A5CD6">
              <w:rPr>
                <w:b/>
                <w:sz w:val="24"/>
                <w:szCs w:val="24"/>
              </w:rPr>
              <w:t>Проверочные работы</w:t>
            </w:r>
          </w:p>
          <w:p w:rsidR="006D3FA0" w:rsidRPr="00D15452" w:rsidRDefault="006D3FA0" w:rsidP="00497D04">
            <w:pPr>
              <w:pStyle w:val="Default"/>
              <w:ind w:firstLine="0"/>
            </w:pPr>
            <w:r w:rsidRPr="002A5CD6">
              <w:t>Проверочная работа по теме «Фонетика».</w:t>
            </w:r>
          </w:p>
        </w:tc>
        <w:tc>
          <w:tcPr>
            <w:tcW w:w="5034" w:type="dxa"/>
          </w:tcPr>
          <w:p w:rsidR="006D3FA0" w:rsidRPr="00D15452" w:rsidRDefault="006D3FA0" w:rsidP="00497D04">
            <w:pPr>
              <w:pStyle w:val="Default"/>
              <w:ind w:firstLine="0"/>
            </w:pPr>
            <w:r w:rsidRPr="00D15452">
              <w:t xml:space="preserve">Выделяют описание как функционально-смысловой тип речи. Редактируют текст. Пишут сочинение. </w:t>
            </w:r>
          </w:p>
          <w:p w:rsidR="006D3FA0" w:rsidRPr="00D15452" w:rsidRDefault="006D3FA0" w:rsidP="00497D04">
            <w:pPr>
              <w:pStyle w:val="Default"/>
              <w:ind w:firstLine="0"/>
            </w:pPr>
            <w:r w:rsidRPr="00D15452">
              <w:t xml:space="preserve">Овладевают основными понятиями фонетики. Распознают гласные и согласные звуки. </w:t>
            </w:r>
          </w:p>
          <w:p w:rsidR="006D3FA0" w:rsidRPr="00D15452" w:rsidRDefault="006D3FA0" w:rsidP="00497D04">
            <w:pPr>
              <w:pStyle w:val="Default"/>
              <w:ind w:firstLine="0"/>
            </w:pPr>
            <w:r w:rsidRPr="00D15452">
              <w:t xml:space="preserve">Осознают значение письма, алфавита. </w:t>
            </w:r>
          </w:p>
          <w:p w:rsidR="006D3FA0" w:rsidRPr="00D15452" w:rsidRDefault="006D3FA0" w:rsidP="00497D04">
            <w:pPr>
              <w:pStyle w:val="Default"/>
              <w:ind w:firstLine="0"/>
            </w:pPr>
            <w:r w:rsidRPr="00D15452">
              <w:t xml:space="preserve">Проводят фонетический анализ слов. Осознают важность нормативного произношения. </w:t>
            </w:r>
          </w:p>
          <w:p w:rsidR="006D3FA0" w:rsidRPr="00D15452" w:rsidRDefault="006D3FA0" w:rsidP="00497D04">
            <w:pPr>
              <w:pStyle w:val="Default"/>
              <w:ind w:firstLine="0"/>
            </w:pPr>
            <w:r w:rsidRPr="00D15452">
              <w:t xml:space="preserve">Отвечают на контрольные вопросы. Моделируют диалог. Пишут диктант. Устное описание картины. </w:t>
            </w:r>
          </w:p>
        </w:tc>
      </w:tr>
      <w:tr w:rsidR="006D3FA0" w:rsidRPr="00D15452" w:rsidTr="001061AB">
        <w:trPr>
          <w:trHeight w:val="292"/>
          <w:jc w:val="center"/>
        </w:trPr>
        <w:tc>
          <w:tcPr>
            <w:tcW w:w="1452" w:type="dxa"/>
          </w:tcPr>
          <w:p w:rsidR="006D3FA0" w:rsidRPr="003102C2" w:rsidRDefault="006D3FA0" w:rsidP="00B972D7">
            <w:pPr>
              <w:pStyle w:val="Default"/>
            </w:pPr>
            <w:r w:rsidRPr="003102C2">
              <w:rPr>
                <w:bCs/>
              </w:rPr>
              <w:lastRenderedPageBreak/>
              <w:t xml:space="preserve">5 </w:t>
            </w:r>
          </w:p>
        </w:tc>
        <w:tc>
          <w:tcPr>
            <w:tcW w:w="2337" w:type="dxa"/>
          </w:tcPr>
          <w:p w:rsidR="006D3FA0" w:rsidRPr="00D15452" w:rsidRDefault="006D3FA0" w:rsidP="001061AB">
            <w:pPr>
              <w:pStyle w:val="Default"/>
              <w:ind w:firstLine="0"/>
              <w:jc w:val="center"/>
            </w:pPr>
            <w:r w:rsidRPr="00D15452">
              <w:rPr>
                <w:bCs/>
              </w:rPr>
              <w:t>Лексика. Культура речи</w:t>
            </w:r>
          </w:p>
        </w:tc>
        <w:tc>
          <w:tcPr>
            <w:tcW w:w="1632" w:type="dxa"/>
          </w:tcPr>
          <w:p w:rsidR="006D3FA0" w:rsidRPr="003102C2" w:rsidRDefault="001061AB" w:rsidP="001061AB">
            <w:pPr>
              <w:pStyle w:val="Default"/>
            </w:pPr>
            <w:r w:rsidRPr="003102C2">
              <w:rPr>
                <w:bCs/>
              </w:rPr>
              <w:t>8</w:t>
            </w:r>
          </w:p>
        </w:tc>
        <w:tc>
          <w:tcPr>
            <w:tcW w:w="3471" w:type="dxa"/>
          </w:tcPr>
          <w:p w:rsidR="006D3FA0" w:rsidRDefault="006D3FA0" w:rsidP="00497D04">
            <w:pPr>
              <w:spacing w:line="240" w:lineRule="auto"/>
              <w:ind w:left="0" w:firstLine="0"/>
              <w:rPr>
                <w:sz w:val="24"/>
                <w:szCs w:val="24"/>
              </w:rPr>
            </w:pPr>
            <w:r w:rsidRPr="00835A1C">
              <w:rPr>
                <w:sz w:val="24"/>
                <w:szCs w:val="24"/>
              </w:rPr>
              <w:t>Слово и его лексическое значение. Однозначные и многозначные слова. Прямое и переносное значение. Омонимы, синонимы, антонимы.</w:t>
            </w:r>
          </w:p>
          <w:p w:rsidR="006D3FA0" w:rsidRDefault="006D3FA0" w:rsidP="00B972D7">
            <w:pPr>
              <w:spacing w:line="240" w:lineRule="auto"/>
              <w:ind w:firstLine="0"/>
              <w:rPr>
                <w:sz w:val="24"/>
                <w:szCs w:val="24"/>
              </w:rPr>
            </w:pPr>
          </w:p>
          <w:p w:rsidR="006D3FA0" w:rsidRPr="002A5CD6" w:rsidRDefault="006D3FA0" w:rsidP="00497D04">
            <w:pPr>
              <w:spacing w:line="240" w:lineRule="auto"/>
              <w:ind w:left="0" w:firstLine="0"/>
              <w:rPr>
                <w:b/>
                <w:sz w:val="24"/>
                <w:szCs w:val="24"/>
              </w:rPr>
            </w:pPr>
            <w:r w:rsidRPr="002A5CD6">
              <w:rPr>
                <w:b/>
                <w:sz w:val="24"/>
                <w:szCs w:val="24"/>
              </w:rPr>
              <w:t xml:space="preserve">Сочинения </w:t>
            </w:r>
          </w:p>
          <w:p w:rsidR="006D3FA0" w:rsidRPr="002A5CD6" w:rsidRDefault="006D3FA0" w:rsidP="00497D04">
            <w:pPr>
              <w:spacing w:line="240" w:lineRule="auto"/>
              <w:ind w:left="0" w:firstLine="0"/>
              <w:rPr>
                <w:sz w:val="24"/>
                <w:szCs w:val="24"/>
              </w:rPr>
            </w:pPr>
            <w:r w:rsidRPr="002A5CD6">
              <w:rPr>
                <w:sz w:val="24"/>
                <w:szCs w:val="24"/>
              </w:rPr>
              <w:t>Сочинение по картине И.</w:t>
            </w:r>
            <w:r w:rsidR="00C54D1F">
              <w:rPr>
                <w:sz w:val="24"/>
                <w:szCs w:val="24"/>
              </w:rPr>
              <w:t xml:space="preserve"> </w:t>
            </w:r>
            <w:r w:rsidRPr="002A5CD6">
              <w:rPr>
                <w:sz w:val="24"/>
                <w:szCs w:val="24"/>
              </w:rPr>
              <w:t>Э. Грабаря «Февральская лазурь»</w:t>
            </w:r>
          </w:p>
          <w:p w:rsidR="006D3FA0" w:rsidRPr="002A5CD6" w:rsidRDefault="006D3FA0" w:rsidP="00B972D7">
            <w:pPr>
              <w:spacing w:line="240" w:lineRule="auto"/>
              <w:ind w:firstLine="0"/>
              <w:rPr>
                <w:b/>
                <w:sz w:val="24"/>
                <w:szCs w:val="24"/>
              </w:rPr>
            </w:pPr>
            <w:r w:rsidRPr="002A5CD6">
              <w:rPr>
                <w:b/>
                <w:sz w:val="24"/>
                <w:szCs w:val="24"/>
              </w:rPr>
              <w:t xml:space="preserve">Контрольные </w:t>
            </w:r>
            <w:r w:rsidR="00C54D1F">
              <w:rPr>
                <w:b/>
                <w:sz w:val="24"/>
                <w:szCs w:val="24"/>
              </w:rPr>
              <w:t>работы</w:t>
            </w:r>
          </w:p>
          <w:p w:rsidR="006D3FA0" w:rsidRPr="00D15452" w:rsidRDefault="006D3FA0" w:rsidP="00497D04">
            <w:pPr>
              <w:pStyle w:val="Default"/>
              <w:ind w:firstLine="0"/>
            </w:pPr>
            <w:r w:rsidRPr="002A5CD6">
              <w:t>Контрольный диктант по теме «Лексика»</w:t>
            </w:r>
          </w:p>
        </w:tc>
        <w:tc>
          <w:tcPr>
            <w:tcW w:w="5034" w:type="dxa"/>
          </w:tcPr>
          <w:p w:rsidR="006D3FA0" w:rsidRPr="00D15452" w:rsidRDefault="006D3FA0" w:rsidP="00497D04">
            <w:pPr>
              <w:pStyle w:val="Default"/>
              <w:ind w:firstLine="0"/>
            </w:pPr>
            <w:r w:rsidRPr="00D15452">
              <w:t xml:space="preserve">Овладевают базовыми понятиями лексикологии. Объясняют различие лексического и грамматического значения. </w:t>
            </w:r>
          </w:p>
          <w:p w:rsidR="006D3FA0" w:rsidRPr="00D15452" w:rsidRDefault="006D3FA0" w:rsidP="00497D04">
            <w:pPr>
              <w:pStyle w:val="Default"/>
              <w:ind w:firstLine="0"/>
            </w:pPr>
            <w:r w:rsidRPr="00D15452">
              <w:t xml:space="preserve">Пользуются словарями. Различают однозначные и многозначные слова, прямое и переносное значение. Опознают синонимы, антонимы, омонимы. </w:t>
            </w:r>
          </w:p>
          <w:p w:rsidR="006D3FA0" w:rsidRPr="00D15452" w:rsidRDefault="006D3FA0" w:rsidP="00497D04">
            <w:pPr>
              <w:pStyle w:val="Default"/>
              <w:ind w:firstLine="0"/>
            </w:pPr>
            <w:r w:rsidRPr="00D15452">
              <w:t xml:space="preserve">Отвечают на контрольные вопросы. Пишут диктант. Пишут изложение. </w:t>
            </w:r>
          </w:p>
        </w:tc>
      </w:tr>
      <w:tr w:rsidR="006D3FA0" w:rsidRPr="00D15452" w:rsidTr="001061AB">
        <w:trPr>
          <w:trHeight w:val="292"/>
          <w:jc w:val="center"/>
        </w:trPr>
        <w:tc>
          <w:tcPr>
            <w:tcW w:w="1452" w:type="dxa"/>
          </w:tcPr>
          <w:p w:rsidR="006D3FA0" w:rsidRPr="003102C2" w:rsidRDefault="006D3FA0" w:rsidP="00B972D7">
            <w:pPr>
              <w:pStyle w:val="Default"/>
            </w:pPr>
            <w:r w:rsidRPr="003102C2">
              <w:rPr>
                <w:bCs/>
              </w:rPr>
              <w:t>6</w:t>
            </w:r>
          </w:p>
        </w:tc>
        <w:tc>
          <w:tcPr>
            <w:tcW w:w="2337" w:type="dxa"/>
          </w:tcPr>
          <w:p w:rsidR="006D3FA0" w:rsidRPr="00D15452" w:rsidRDefault="006D3FA0" w:rsidP="00B972D7">
            <w:pPr>
              <w:pStyle w:val="Default"/>
              <w:ind w:firstLine="0"/>
              <w:jc w:val="center"/>
            </w:pPr>
            <w:proofErr w:type="spellStart"/>
            <w:r w:rsidRPr="00D15452">
              <w:rPr>
                <w:bCs/>
              </w:rPr>
              <w:t>Морфемика</w:t>
            </w:r>
            <w:proofErr w:type="spellEnd"/>
            <w:r w:rsidRPr="00D15452">
              <w:rPr>
                <w:bCs/>
              </w:rPr>
              <w:t>. Орфография. Культура речи.</w:t>
            </w:r>
          </w:p>
        </w:tc>
        <w:tc>
          <w:tcPr>
            <w:tcW w:w="1632" w:type="dxa"/>
          </w:tcPr>
          <w:p w:rsidR="006D3FA0" w:rsidRPr="003102C2" w:rsidRDefault="006D3FA0" w:rsidP="00B972D7">
            <w:pPr>
              <w:pStyle w:val="Default"/>
            </w:pPr>
            <w:r w:rsidRPr="003102C2">
              <w:rPr>
                <w:bCs/>
              </w:rPr>
              <w:t>2</w:t>
            </w:r>
            <w:r w:rsidR="00B972D7" w:rsidRPr="003102C2">
              <w:rPr>
                <w:bCs/>
              </w:rPr>
              <w:t>2</w:t>
            </w:r>
          </w:p>
        </w:tc>
        <w:tc>
          <w:tcPr>
            <w:tcW w:w="3471" w:type="dxa"/>
          </w:tcPr>
          <w:p w:rsidR="006D3FA0" w:rsidRDefault="006D3FA0" w:rsidP="00497D04">
            <w:pPr>
              <w:spacing w:line="240" w:lineRule="auto"/>
              <w:ind w:left="0" w:firstLine="0"/>
              <w:rPr>
                <w:sz w:val="24"/>
                <w:szCs w:val="24"/>
              </w:rPr>
            </w:pPr>
            <w:r w:rsidRPr="00835A1C">
              <w:rPr>
                <w:sz w:val="24"/>
                <w:szCs w:val="24"/>
              </w:rPr>
              <w:t>Морфемы в русском языке. Изменение и образование слов. Классификация морфем. Морфемный разбор слова. Правописание гласных и согласных в различных морфемах.</w:t>
            </w:r>
          </w:p>
          <w:p w:rsidR="006D3FA0" w:rsidRDefault="006D3FA0" w:rsidP="00B972D7">
            <w:pPr>
              <w:spacing w:line="240" w:lineRule="auto"/>
              <w:ind w:left="0" w:firstLine="0"/>
              <w:rPr>
                <w:sz w:val="24"/>
                <w:szCs w:val="24"/>
              </w:rPr>
            </w:pPr>
          </w:p>
          <w:p w:rsidR="006D3FA0" w:rsidRPr="002A5CD6" w:rsidRDefault="006D3FA0" w:rsidP="00497D04">
            <w:pPr>
              <w:spacing w:line="240" w:lineRule="auto"/>
              <w:ind w:left="0" w:firstLine="0"/>
              <w:rPr>
                <w:b/>
                <w:sz w:val="24"/>
                <w:szCs w:val="24"/>
              </w:rPr>
            </w:pPr>
            <w:r w:rsidRPr="002A5CD6">
              <w:rPr>
                <w:b/>
                <w:sz w:val="24"/>
                <w:szCs w:val="24"/>
              </w:rPr>
              <w:t>Изложения</w:t>
            </w:r>
          </w:p>
          <w:p w:rsidR="006D3FA0" w:rsidRDefault="006D3FA0" w:rsidP="00497D04">
            <w:pPr>
              <w:spacing w:line="240" w:lineRule="auto"/>
              <w:ind w:left="0" w:firstLine="0"/>
              <w:rPr>
                <w:sz w:val="24"/>
                <w:szCs w:val="24"/>
              </w:rPr>
            </w:pPr>
            <w:r w:rsidRPr="002A5CD6">
              <w:rPr>
                <w:sz w:val="24"/>
                <w:szCs w:val="24"/>
              </w:rPr>
              <w:t>Подробное изложение-рассуждение.</w:t>
            </w:r>
          </w:p>
          <w:p w:rsidR="006D3FA0" w:rsidRPr="002A5CD6" w:rsidRDefault="006D3FA0" w:rsidP="00B972D7">
            <w:pPr>
              <w:spacing w:line="240" w:lineRule="auto"/>
              <w:ind w:firstLine="0"/>
              <w:rPr>
                <w:sz w:val="24"/>
                <w:szCs w:val="24"/>
              </w:rPr>
            </w:pPr>
          </w:p>
          <w:p w:rsidR="006D3FA0" w:rsidRPr="002A5CD6" w:rsidRDefault="006D3FA0" w:rsidP="00497D04">
            <w:pPr>
              <w:spacing w:line="240" w:lineRule="auto"/>
              <w:ind w:left="0" w:firstLine="0"/>
              <w:rPr>
                <w:b/>
                <w:sz w:val="24"/>
                <w:szCs w:val="24"/>
              </w:rPr>
            </w:pPr>
            <w:r w:rsidRPr="002A5CD6">
              <w:rPr>
                <w:b/>
                <w:sz w:val="24"/>
                <w:szCs w:val="24"/>
              </w:rPr>
              <w:t xml:space="preserve">Сочинения </w:t>
            </w:r>
          </w:p>
          <w:p w:rsidR="006D3FA0" w:rsidRDefault="006D3FA0" w:rsidP="00497D04">
            <w:pPr>
              <w:spacing w:line="240" w:lineRule="auto"/>
              <w:ind w:left="0" w:firstLine="0"/>
              <w:rPr>
                <w:sz w:val="24"/>
                <w:szCs w:val="24"/>
              </w:rPr>
            </w:pPr>
            <w:r w:rsidRPr="002A5CD6">
              <w:rPr>
                <w:sz w:val="24"/>
                <w:szCs w:val="24"/>
              </w:rPr>
              <w:t>Сочинение-повествование.</w:t>
            </w:r>
          </w:p>
          <w:p w:rsidR="006D3FA0" w:rsidRPr="002A5CD6" w:rsidRDefault="006D3FA0" w:rsidP="00B972D7">
            <w:pPr>
              <w:spacing w:line="240" w:lineRule="auto"/>
              <w:ind w:firstLine="0"/>
              <w:rPr>
                <w:sz w:val="24"/>
                <w:szCs w:val="24"/>
              </w:rPr>
            </w:pPr>
          </w:p>
          <w:p w:rsidR="006D3FA0" w:rsidRPr="002A5CD6" w:rsidRDefault="006D3FA0" w:rsidP="00EA5547">
            <w:pPr>
              <w:spacing w:line="240" w:lineRule="auto"/>
              <w:ind w:left="0" w:firstLine="0"/>
              <w:rPr>
                <w:b/>
                <w:sz w:val="24"/>
                <w:szCs w:val="24"/>
              </w:rPr>
            </w:pPr>
            <w:r w:rsidRPr="002A5CD6">
              <w:rPr>
                <w:b/>
                <w:sz w:val="24"/>
                <w:szCs w:val="24"/>
              </w:rPr>
              <w:t xml:space="preserve">Контрольные </w:t>
            </w:r>
            <w:r w:rsidR="00C54D1F">
              <w:rPr>
                <w:b/>
                <w:sz w:val="24"/>
                <w:szCs w:val="24"/>
              </w:rPr>
              <w:t>работы</w:t>
            </w:r>
          </w:p>
          <w:p w:rsidR="006D3FA0" w:rsidRPr="009045BC" w:rsidRDefault="006D3FA0" w:rsidP="00EA5547">
            <w:pPr>
              <w:spacing w:line="240" w:lineRule="auto"/>
              <w:ind w:left="0" w:firstLine="0"/>
              <w:rPr>
                <w:sz w:val="24"/>
                <w:szCs w:val="24"/>
              </w:rPr>
            </w:pPr>
            <w:r w:rsidRPr="002A5CD6">
              <w:rPr>
                <w:sz w:val="24"/>
                <w:szCs w:val="24"/>
              </w:rPr>
              <w:t>Контрольный диктант по теме «</w:t>
            </w:r>
            <w:proofErr w:type="spellStart"/>
            <w:r w:rsidRPr="002A5CD6">
              <w:rPr>
                <w:sz w:val="24"/>
                <w:szCs w:val="24"/>
              </w:rPr>
              <w:t>Морфемика</w:t>
            </w:r>
            <w:proofErr w:type="spellEnd"/>
            <w:r w:rsidRPr="002A5CD6">
              <w:rPr>
                <w:sz w:val="24"/>
                <w:szCs w:val="24"/>
              </w:rPr>
              <w:t>».</w:t>
            </w:r>
          </w:p>
        </w:tc>
        <w:tc>
          <w:tcPr>
            <w:tcW w:w="5034" w:type="dxa"/>
          </w:tcPr>
          <w:p w:rsidR="006D3FA0" w:rsidRPr="00D15452" w:rsidRDefault="006D3FA0" w:rsidP="00497D04">
            <w:pPr>
              <w:pStyle w:val="Default"/>
              <w:ind w:firstLine="0"/>
            </w:pPr>
            <w:r w:rsidRPr="00D15452">
              <w:t xml:space="preserve">Овладевают основными понятиями </w:t>
            </w:r>
            <w:proofErr w:type="spellStart"/>
            <w:r w:rsidRPr="00D15452">
              <w:t>морфемики</w:t>
            </w:r>
            <w:proofErr w:type="spellEnd"/>
            <w:r w:rsidRPr="00D15452">
              <w:t xml:space="preserve">. Осознают роль морфем в процессах </w:t>
            </w:r>
            <w:proofErr w:type="spellStart"/>
            <w:r w:rsidRPr="00D15452">
              <w:t>формо</w:t>
            </w:r>
            <w:proofErr w:type="spellEnd"/>
            <w:r w:rsidRPr="00D15452">
              <w:t xml:space="preserve">-словообразования. Опознают окончание, основу слова, корень как значимую часть слова. Опознают приставку и суффикс как словообразующие морфемы. </w:t>
            </w:r>
          </w:p>
          <w:p w:rsidR="006D3FA0" w:rsidRPr="00D15452" w:rsidRDefault="006D3FA0" w:rsidP="00497D04">
            <w:pPr>
              <w:pStyle w:val="Default"/>
              <w:ind w:firstLine="0"/>
            </w:pPr>
            <w:r w:rsidRPr="00D15452">
              <w:t xml:space="preserve">Получают представление о чередовании, усваивают правила написания </w:t>
            </w:r>
            <w:r w:rsidRPr="00D15452">
              <w:rPr>
                <w:iCs/>
              </w:rPr>
              <w:t xml:space="preserve">а – о </w:t>
            </w:r>
            <w:r w:rsidRPr="00D15452">
              <w:t xml:space="preserve">в корнях с чередованием. </w:t>
            </w:r>
          </w:p>
          <w:p w:rsidR="006D3FA0" w:rsidRPr="00D15452" w:rsidRDefault="006D3FA0" w:rsidP="00497D04">
            <w:pPr>
              <w:pStyle w:val="Default"/>
              <w:ind w:firstLine="0"/>
            </w:pPr>
            <w:r w:rsidRPr="00D15452">
              <w:t xml:space="preserve">Усваивают правило написания </w:t>
            </w:r>
            <w:r w:rsidRPr="00D15452">
              <w:rPr>
                <w:iCs/>
              </w:rPr>
              <w:t xml:space="preserve">ё – о </w:t>
            </w:r>
            <w:r w:rsidRPr="00D15452">
              <w:t xml:space="preserve">после шипящих. </w:t>
            </w:r>
            <w:r w:rsidRPr="00D15452">
              <w:rPr>
                <w:iCs/>
              </w:rPr>
              <w:t xml:space="preserve">И – ы </w:t>
            </w:r>
            <w:r w:rsidRPr="00D15452">
              <w:t xml:space="preserve">после ц. </w:t>
            </w:r>
          </w:p>
          <w:p w:rsidR="006D3FA0" w:rsidRPr="00D15452" w:rsidRDefault="006D3FA0" w:rsidP="00497D04">
            <w:pPr>
              <w:pStyle w:val="Default"/>
              <w:ind w:firstLine="0"/>
            </w:pPr>
            <w:r w:rsidRPr="00D15452">
              <w:t xml:space="preserve">Отвечают на контрольные вопросы. Определяют стиль текста, озаглавливают его, пишут сочинение. </w:t>
            </w:r>
          </w:p>
        </w:tc>
      </w:tr>
      <w:tr w:rsidR="00882D17" w:rsidRPr="00D15452" w:rsidTr="001061AB">
        <w:trPr>
          <w:trHeight w:val="292"/>
          <w:jc w:val="center"/>
        </w:trPr>
        <w:tc>
          <w:tcPr>
            <w:tcW w:w="1452" w:type="dxa"/>
            <w:vMerge w:val="restart"/>
          </w:tcPr>
          <w:p w:rsidR="00882D17" w:rsidRPr="003102C2" w:rsidRDefault="00882D17" w:rsidP="00B972D7">
            <w:pPr>
              <w:pStyle w:val="Default"/>
            </w:pPr>
            <w:r w:rsidRPr="003102C2">
              <w:rPr>
                <w:bCs/>
              </w:rPr>
              <w:t xml:space="preserve">7 </w:t>
            </w:r>
          </w:p>
        </w:tc>
        <w:tc>
          <w:tcPr>
            <w:tcW w:w="2337" w:type="dxa"/>
          </w:tcPr>
          <w:p w:rsidR="00882D17" w:rsidRPr="00D15452" w:rsidRDefault="00882D17" w:rsidP="00B972D7">
            <w:pPr>
              <w:pStyle w:val="Default"/>
              <w:ind w:firstLine="0"/>
              <w:jc w:val="center"/>
            </w:pPr>
            <w:r w:rsidRPr="00D15452">
              <w:rPr>
                <w:bCs/>
              </w:rPr>
              <w:t xml:space="preserve">Морфология. </w:t>
            </w:r>
            <w:r>
              <w:rPr>
                <w:bCs/>
              </w:rPr>
              <w:t xml:space="preserve">Имя существительное </w:t>
            </w:r>
          </w:p>
        </w:tc>
        <w:tc>
          <w:tcPr>
            <w:tcW w:w="1632" w:type="dxa"/>
          </w:tcPr>
          <w:p w:rsidR="00882D17" w:rsidRPr="003102C2" w:rsidRDefault="00882D17" w:rsidP="00B972D7">
            <w:pPr>
              <w:pStyle w:val="Default"/>
            </w:pPr>
            <w:r w:rsidRPr="003102C2">
              <w:rPr>
                <w:bCs/>
              </w:rPr>
              <w:t>21</w:t>
            </w:r>
          </w:p>
        </w:tc>
        <w:tc>
          <w:tcPr>
            <w:tcW w:w="3471" w:type="dxa"/>
          </w:tcPr>
          <w:p w:rsidR="00882D17" w:rsidRDefault="00882D17" w:rsidP="00497D04">
            <w:pPr>
              <w:pStyle w:val="Default"/>
              <w:ind w:firstLine="0"/>
            </w:pPr>
            <w:r w:rsidRPr="00835A1C">
              <w:t>Самостоятельные и служебные части речи.</w:t>
            </w:r>
          </w:p>
          <w:p w:rsidR="00882D17" w:rsidRDefault="00882D17" w:rsidP="00B972D7">
            <w:pPr>
              <w:pStyle w:val="Default"/>
            </w:pPr>
          </w:p>
          <w:p w:rsidR="00882D17" w:rsidRDefault="00882D17" w:rsidP="00EA5547">
            <w:pPr>
              <w:pStyle w:val="Default"/>
              <w:ind w:firstLine="0"/>
            </w:pPr>
            <w:r w:rsidRPr="00835A1C">
              <w:lastRenderedPageBreak/>
              <w:t>Имя существительное как часть речи. Морфологический разбор имени существительного. Имена существительные собственные и нарицательные, одушевлённые и неодушевлённые.</w:t>
            </w:r>
            <w:r>
              <w:t xml:space="preserve"> </w:t>
            </w:r>
            <w:r w:rsidRPr="00835A1C">
              <w:t xml:space="preserve">Род, число, склонение, падеж имён существительных. Правописание Е и </w:t>
            </w:r>
            <w:proofErr w:type="spellStart"/>
            <w:r w:rsidRPr="00835A1C">
              <w:t>И</w:t>
            </w:r>
            <w:proofErr w:type="spellEnd"/>
            <w:r w:rsidRPr="00835A1C">
              <w:t xml:space="preserve"> в окончаниях имён существительных. О и Е в окончаниях существительных после шипящих и Ц .</w:t>
            </w:r>
          </w:p>
          <w:p w:rsidR="00882D17" w:rsidRDefault="00882D17" w:rsidP="00B972D7">
            <w:pPr>
              <w:pStyle w:val="Default"/>
            </w:pPr>
          </w:p>
          <w:p w:rsidR="00882D17" w:rsidRPr="002A5CD6" w:rsidRDefault="00882D17" w:rsidP="00EA5547">
            <w:pPr>
              <w:spacing w:line="240" w:lineRule="auto"/>
              <w:ind w:left="0" w:firstLine="0"/>
              <w:rPr>
                <w:b/>
                <w:sz w:val="24"/>
                <w:szCs w:val="24"/>
              </w:rPr>
            </w:pPr>
            <w:r w:rsidRPr="002A5CD6">
              <w:rPr>
                <w:b/>
                <w:sz w:val="24"/>
                <w:szCs w:val="24"/>
              </w:rPr>
              <w:t>Изложения</w:t>
            </w:r>
          </w:p>
          <w:p w:rsidR="00882D17" w:rsidRPr="002A5CD6" w:rsidRDefault="00882D17" w:rsidP="00EA5547">
            <w:pPr>
              <w:spacing w:line="240" w:lineRule="auto"/>
              <w:ind w:left="0" w:firstLine="0"/>
              <w:rPr>
                <w:sz w:val="24"/>
                <w:szCs w:val="24"/>
              </w:rPr>
            </w:pPr>
            <w:r w:rsidRPr="002A5CD6">
              <w:rPr>
                <w:sz w:val="24"/>
                <w:szCs w:val="24"/>
              </w:rPr>
              <w:t>Подробное изложение.</w:t>
            </w:r>
          </w:p>
          <w:p w:rsidR="00882D17" w:rsidRPr="002A5CD6" w:rsidRDefault="00882D17" w:rsidP="00EA5547">
            <w:pPr>
              <w:spacing w:line="240" w:lineRule="auto"/>
              <w:ind w:left="0" w:firstLine="0"/>
              <w:rPr>
                <w:b/>
                <w:sz w:val="24"/>
                <w:szCs w:val="24"/>
              </w:rPr>
            </w:pPr>
            <w:r w:rsidRPr="002A5CD6">
              <w:rPr>
                <w:b/>
                <w:sz w:val="24"/>
                <w:szCs w:val="24"/>
              </w:rPr>
              <w:t xml:space="preserve">Сочинения </w:t>
            </w:r>
          </w:p>
          <w:p w:rsidR="00882D17" w:rsidRPr="002A5CD6" w:rsidRDefault="00882D17" w:rsidP="00EA5547">
            <w:pPr>
              <w:spacing w:line="240" w:lineRule="auto"/>
              <w:ind w:left="0" w:firstLine="0"/>
              <w:rPr>
                <w:sz w:val="24"/>
                <w:szCs w:val="24"/>
              </w:rPr>
            </w:pPr>
            <w:r w:rsidRPr="002A5CD6">
              <w:rPr>
                <w:sz w:val="24"/>
                <w:szCs w:val="24"/>
              </w:rPr>
              <w:t>Сочинение-рассуждение.</w:t>
            </w:r>
          </w:p>
          <w:p w:rsidR="00882D17" w:rsidRPr="002A5CD6" w:rsidRDefault="00882D17" w:rsidP="00EA5547">
            <w:pPr>
              <w:spacing w:line="240" w:lineRule="auto"/>
              <w:ind w:left="0" w:firstLine="0"/>
              <w:rPr>
                <w:b/>
                <w:sz w:val="24"/>
                <w:szCs w:val="24"/>
              </w:rPr>
            </w:pPr>
            <w:r w:rsidRPr="002A5CD6">
              <w:rPr>
                <w:b/>
                <w:sz w:val="24"/>
                <w:szCs w:val="24"/>
              </w:rPr>
              <w:t xml:space="preserve">Контрольные </w:t>
            </w:r>
            <w:r w:rsidR="00C54D1F">
              <w:rPr>
                <w:b/>
                <w:sz w:val="24"/>
                <w:szCs w:val="24"/>
              </w:rPr>
              <w:t>работы</w:t>
            </w:r>
          </w:p>
          <w:p w:rsidR="00882D17" w:rsidRPr="005154F5" w:rsidRDefault="00882D17" w:rsidP="00EA5547">
            <w:pPr>
              <w:spacing w:line="240" w:lineRule="auto"/>
              <w:ind w:left="0" w:firstLine="0"/>
              <w:rPr>
                <w:sz w:val="24"/>
                <w:szCs w:val="24"/>
              </w:rPr>
            </w:pPr>
            <w:r w:rsidRPr="002A5CD6">
              <w:rPr>
                <w:sz w:val="24"/>
                <w:szCs w:val="24"/>
              </w:rPr>
              <w:t>Контрольный диктан</w:t>
            </w:r>
            <w:r>
              <w:rPr>
                <w:sz w:val="24"/>
                <w:szCs w:val="24"/>
              </w:rPr>
              <w:t>т по теме «Имя существительное»</w:t>
            </w:r>
          </w:p>
        </w:tc>
        <w:tc>
          <w:tcPr>
            <w:tcW w:w="5034" w:type="dxa"/>
          </w:tcPr>
          <w:p w:rsidR="00882D17" w:rsidRPr="00D15452" w:rsidRDefault="00882D17" w:rsidP="00497D04">
            <w:pPr>
              <w:pStyle w:val="Default"/>
              <w:ind w:firstLine="0"/>
            </w:pPr>
            <w:r w:rsidRPr="00D15452">
              <w:lastRenderedPageBreak/>
              <w:t xml:space="preserve">Определяют имя существительное как самостоятельную часть речи. Распознают: </w:t>
            </w:r>
            <w:proofErr w:type="spellStart"/>
            <w:r w:rsidRPr="00D15452">
              <w:t>одуш</w:t>
            </w:r>
            <w:proofErr w:type="spellEnd"/>
            <w:r w:rsidRPr="00D15452">
              <w:t>/</w:t>
            </w:r>
            <w:proofErr w:type="spellStart"/>
            <w:r w:rsidRPr="00D15452">
              <w:t>неодуш</w:t>
            </w:r>
            <w:proofErr w:type="spellEnd"/>
            <w:r w:rsidRPr="00D15452">
              <w:t xml:space="preserve">, </w:t>
            </w:r>
            <w:proofErr w:type="spellStart"/>
            <w:r w:rsidRPr="00D15452">
              <w:t>собств</w:t>
            </w:r>
            <w:proofErr w:type="spellEnd"/>
            <w:r w:rsidRPr="00D15452">
              <w:t>/</w:t>
            </w:r>
            <w:proofErr w:type="spellStart"/>
            <w:r w:rsidRPr="00D15452">
              <w:t>нариц</w:t>
            </w:r>
            <w:proofErr w:type="spellEnd"/>
            <w:r w:rsidRPr="00D15452">
              <w:t xml:space="preserve">. </w:t>
            </w:r>
            <w:r w:rsidRPr="00D15452">
              <w:lastRenderedPageBreak/>
              <w:t xml:space="preserve">Существительные. Определяют род, склонение, падеж. </w:t>
            </w:r>
          </w:p>
          <w:p w:rsidR="00882D17" w:rsidRPr="00D15452" w:rsidRDefault="00882D17" w:rsidP="00EA5547">
            <w:pPr>
              <w:pStyle w:val="Default"/>
              <w:ind w:firstLine="0"/>
            </w:pPr>
            <w:r w:rsidRPr="00D15452">
              <w:t xml:space="preserve">Усваивают правило написания падежных окончаний, </w:t>
            </w:r>
            <w:r w:rsidRPr="00D15452">
              <w:rPr>
                <w:iCs/>
              </w:rPr>
              <w:t xml:space="preserve">о – ё </w:t>
            </w:r>
            <w:r w:rsidRPr="00D15452">
              <w:t xml:space="preserve">после шипящих. </w:t>
            </w:r>
          </w:p>
          <w:p w:rsidR="00882D17" w:rsidRPr="00D15452" w:rsidRDefault="00882D17" w:rsidP="00EA5547">
            <w:pPr>
              <w:pStyle w:val="Default"/>
              <w:ind w:firstLine="0"/>
            </w:pPr>
            <w:r w:rsidRPr="00D15452">
              <w:t xml:space="preserve">Обозначают условия выбора орфограмм. Характеризуют существительное по его признакам. </w:t>
            </w:r>
          </w:p>
          <w:p w:rsidR="00882D17" w:rsidRPr="00D15452" w:rsidRDefault="00882D17" w:rsidP="00EA5547">
            <w:pPr>
              <w:pStyle w:val="Default"/>
              <w:ind w:firstLine="0"/>
            </w:pPr>
            <w:r w:rsidRPr="00D15452">
              <w:t xml:space="preserve">Отвечают на контрольные вопросы, списывают тексты. Пишут диктант, сочинение по картине, отзыв. </w:t>
            </w:r>
          </w:p>
          <w:p w:rsidR="00882D17" w:rsidRPr="00D15452" w:rsidRDefault="00882D17" w:rsidP="00B972D7">
            <w:pPr>
              <w:pStyle w:val="Default"/>
              <w:ind w:firstLine="709"/>
            </w:pPr>
          </w:p>
        </w:tc>
      </w:tr>
      <w:tr w:rsidR="00882D17" w:rsidRPr="00D15452" w:rsidTr="001061AB">
        <w:trPr>
          <w:trHeight w:val="292"/>
          <w:jc w:val="center"/>
        </w:trPr>
        <w:tc>
          <w:tcPr>
            <w:tcW w:w="1452" w:type="dxa"/>
            <w:vMerge/>
          </w:tcPr>
          <w:p w:rsidR="00882D17" w:rsidRPr="003102C2" w:rsidRDefault="00882D17" w:rsidP="00B972D7">
            <w:pPr>
              <w:pStyle w:val="Default"/>
              <w:rPr>
                <w:bCs/>
              </w:rPr>
            </w:pPr>
          </w:p>
        </w:tc>
        <w:tc>
          <w:tcPr>
            <w:tcW w:w="2337" w:type="dxa"/>
          </w:tcPr>
          <w:p w:rsidR="00882D17" w:rsidRPr="00D15452" w:rsidRDefault="00882D17" w:rsidP="00B972D7">
            <w:pPr>
              <w:pStyle w:val="Default"/>
              <w:ind w:firstLine="0"/>
              <w:jc w:val="center"/>
              <w:rPr>
                <w:bCs/>
              </w:rPr>
            </w:pPr>
            <w:r>
              <w:rPr>
                <w:bCs/>
              </w:rPr>
              <w:t>Имя прилагательное</w:t>
            </w:r>
          </w:p>
        </w:tc>
        <w:tc>
          <w:tcPr>
            <w:tcW w:w="1632" w:type="dxa"/>
          </w:tcPr>
          <w:p w:rsidR="00882D17" w:rsidRPr="003102C2" w:rsidRDefault="00882D17" w:rsidP="00B972D7">
            <w:pPr>
              <w:pStyle w:val="Default"/>
              <w:rPr>
                <w:bCs/>
              </w:rPr>
            </w:pPr>
            <w:r w:rsidRPr="003102C2">
              <w:rPr>
                <w:bCs/>
              </w:rPr>
              <w:t>14</w:t>
            </w:r>
          </w:p>
        </w:tc>
        <w:tc>
          <w:tcPr>
            <w:tcW w:w="3471" w:type="dxa"/>
          </w:tcPr>
          <w:p w:rsidR="00882D17" w:rsidRDefault="00882D17" w:rsidP="00882D17">
            <w:pPr>
              <w:spacing w:line="240" w:lineRule="auto"/>
              <w:ind w:firstLine="0"/>
              <w:rPr>
                <w:sz w:val="24"/>
                <w:szCs w:val="24"/>
              </w:rPr>
            </w:pPr>
            <w:r w:rsidRPr="00835A1C">
              <w:rPr>
                <w:sz w:val="24"/>
                <w:szCs w:val="24"/>
              </w:rPr>
              <w:t>Имя прилагательное как часть речи. Полные и краткие прилагательные. Правописание гласных в падежных окончаниях прилагательных. Морфологический разбор имени прилагательного.</w:t>
            </w:r>
          </w:p>
          <w:p w:rsidR="00882D17" w:rsidRPr="002A5CD6" w:rsidRDefault="00882D17" w:rsidP="00882D17">
            <w:pPr>
              <w:spacing w:line="240" w:lineRule="auto"/>
              <w:ind w:firstLine="0"/>
              <w:rPr>
                <w:b/>
                <w:sz w:val="24"/>
                <w:szCs w:val="24"/>
              </w:rPr>
            </w:pPr>
            <w:r w:rsidRPr="002A5CD6">
              <w:rPr>
                <w:b/>
                <w:sz w:val="24"/>
                <w:szCs w:val="24"/>
              </w:rPr>
              <w:t>Изложения</w:t>
            </w:r>
          </w:p>
          <w:p w:rsidR="00882D17" w:rsidRPr="002A5CD6" w:rsidRDefault="00882D17" w:rsidP="00882D17">
            <w:pPr>
              <w:spacing w:line="240" w:lineRule="auto"/>
              <w:ind w:firstLine="0"/>
              <w:rPr>
                <w:sz w:val="24"/>
                <w:szCs w:val="24"/>
              </w:rPr>
            </w:pPr>
            <w:r w:rsidRPr="002A5CD6">
              <w:rPr>
                <w:sz w:val="24"/>
                <w:szCs w:val="24"/>
              </w:rPr>
              <w:t>Сжатое изложение.</w:t>
            </w:r>
          </w:p>
          <w:p w:rsidR="00882D17" w:rsidRPr="002A5CD6" w:rsidRDefault="00882D17" w:rsidP="00882D17">
            <w:pPr>
              <w:spacing w:line="240" w:lineRule="auto"/>
              <w:ind w:firstLine="0"/>
              <w:rPr>
                <w:b/>
                <w:sz w:val="24"/>
                <w:szCs w:val="24"/>
              </w:rPr>
            </w:pPr>
            <w:r w:rsidRPr="002A5CD6">
              <w:rPr>
                <w:b/>
                <w:sz w:val="24"/>
                <w:szCs w:val="24"/>
              </w:rPr>
              <w:t xml:space="preserve">Сочинения </w:t>
            </w:r>
          </w:p>
          <w:p w:rsidR="00882D17" w:rsidRPr="002A5CD6" w:rsidRDefault="00882D17" w:rsidP="00882D17">
            <w:pPr>
              <w:spacing w:line="240" w:lineRule="auto"/>
              <w:ind w:firstLine="0"/>
              <w:rPr>
                <w:sz w:val="24"/>
                <w:szCs w:val="24"/>
              </w:rPr>
            </w:pPr>
            <w:r w:rsidRPr="002A5CD6">
              <w:rPr>
                <w:sz w:val="24"/>
                <w:szCs w:val="24"/>
              </w:rPr>
              <w:lastRenderedPageBreak/>
              <w:t>Сочинение-рассуждение.</w:t>
            </w:r>
          </w:p>
          <w:p w:rsidR="00882D17" w:rsidRPr="002A5CD6" w:rsidRDefault="00882D17" w:rsidP="00882D17">
            <w:pPr>
              <w:spacing w:line="240" w:lineRule="auto"/>
              <w:ind w:firstLine="0"/>
              <w:rPr>
                <w:b/>
                <w:sz w:val="24"/>
                <w:szCs w:val="24"/>
              </w:rPr>
            </w:pPr>
            <w:r w:rsidRPr="002A5CD6">
              <w:rPr>
                <w:b/>
                <w:sz w:val="24"/>
                <w:szCs w:val="24"/>
              </w:rPr>
              <w:t xml:space="preserve">Контрольные </w:t>
            </w:r>
            <w:r w:rsidR="00C54D1F">
              <w:rPr>
                <w:b/>
                <w:sz w:val="24"/>
                <w:szCs w:val="24"/>
              </w:rPr>
              <w:t>работы</w:t>
            </w:r>
          </w:p>
          <w:p w:rsidR="00882D17" w:rsidRPr="00EA5547" w:rsidRDefault="00882D17" w:rsidP="00EA5547">
            <w:pPr>
              <w:spacing w:line="240" w:lineRule="auto"/>
              <w:ind w:firstLine="0"/>
              <w:rPr>
                <w:sz w:val="24"/>
                <w:szCs w:val="24"/>
              </w:rPr>
            </w:pPr>
            <w:r w:rsidRPr="002A5CD6">
              <w:rPr>
                <w:sz w:val="24"/>
                <w:szCs w:val="24"/>
              </w:rPr>
              <w:t>Контрольный диктант по теме «Имя прилагательное».</w:t>
            </w:r>
          </w:p>
        </w:tc>
        <w:tc>
          <w:tcPr>
            <w:tcW w:w="5034" w:type="dxa"/>
          </w:tcPr>
          <w:p w:rsidR="00882D17" w:rsidRPr="000E1617" w:rsidRDefault="00882D17" w:rsidP="00882D17">
            <w:pPr>
              <w:spacing w:line="240" w:lineRule="auto"/>
              <w:ind w:left="0" w:firstLine="0"/>
              <w:rPr>
                <w:rFonts w:eastAsia="Times New Roman"/>
                <w:sz w:val="24"/>
                <w:szCs w:val="24"/>
                <w:lang w:eastAsia="ru-RU"/>
              </w:rPr>
            </w:pPr>
            <w:r w:rsidRPr="000E1617">
              <w:rPr>
                <w:rFonts w:eastAsia="Times New Roman"/>
                <w:sz w:val="24"/>
                <w:szCs w:val="24"/>
                <w:lang w:eastAsia="ru-RU"/>
              </w:rPr>
              <w:lastRenderedPageBreak/>
              <w:t>Определяют род, число, падеж имен прилагательных</w:t>
            </w:r>
          </w:p>
          <w:p w:rsidR="00882D17" w:rsidRPr="000E1617" w:rsidRDefault="00882D17" w:rsidP="00882D17">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произносят прилагательные в краткой форме (ставят ударение)</w:t>
            </w:r>
          </w:p>
          <w:p w:rsidR="00882D17" w:rsidRDefault="00882D17" w:rsidP="00882D17">
            <w:pPr>
              <w:pStyle w:val="Default"/>
              <w:ind w:firstLine="0"/>
            </w:pPr>
            <w:r w:rsidRPr="000E1617">
              <w:t>Используют в речи синонимичные имена прилагательные, имена прилагательные в роли эпитетов</w:t>
            </w:r>
            <w:r>
              <w:t>.</w:t>
            </w:r>
          </w:p>
          <w:p w:rsidR="00882D17" w:rsidRPr="00D15452" w:rsidRDefault="00882D17" w:rsidP="00882D17">
            <w:pPr>
              <w:pStyle w:val="Default"/>
              <w:ind w:firstLine="0"/>
            </w:pPr>
            <w:r w:rsidRPr="00D15452">
              <w:t xml:space="preserve">Определяют морфологические признаки прилагательного. Распознают полные и краткие формы. Характеризуют прилагательное по его признакам. </w:t>
            </w:r>
          </w:p>
          <w:p w:rsidR="00882D17" w:rsidRPr="00D15452" w:rsidRDefault="00882D17" w:rsidP="00882D17">
            <w:pPr>
              <w:pStyle w:val="Default"/>
              <w:ind w:firstLine="0"/>
            </w:pPr>
            <w:r w:rsidRPr="00D15452">
              <w:lastRenderedPageBreak/>
              <w:t xml:space="preserve">Отвечают на контрольные вопросы. Списывают текст. Пишут сочинение – описание животного. </w:t>
            </w:r>
          </w:p>
          <w:p w:rsidR="00882D17" w:rsidRPr="00D15452" w:rsidRDefault="00882D17" w:rsidP="00B972D7">
            <w:pPr>
              <w:pStyle w:val="Default"/>
              <w:ind w:firstLine="709"/>
            </w:pPr>
          </w:p>
        </w:tc>
      </w:tr>
      <w:tr w:rsidR="00882D17" w:rsidRPr="00D15452" w:rsidTr="001061AB">
        <w:trPr>
          <w:trHeight w:val="292"/>
          <w:jc w:val="center"/>
        </w:trPr>
        <w:tc>
          <w:tcPr>
            <w:tcW w:w="1452" w:type="dxa"/>
            <w:vMerge/>
          </w:tcPr>
          <w:p w:rsidR="00882D17" w:rsidRPr="003102C2" w:rsidRDefault="00882D17" w:rsidP="00B972D7">
            <w:pPr>
              <w:pStyle w:val="Default"/>
              <w:rPr>
                <w:bCs/>
              </w:rPr>
            </w:pPr>
          </w:p>
        </w:tc>
        <w:tc>
          <w:tcPr>
            <w:tcW w:w="2337" w:type="dxa"/>
          </w:tcPr>
          <w:p w:rsidR="00882D17" w:rsidRDefault="00882D17" w:rsidP="00B972D7">
            <w:pPr>
              <w:pStyle w:val="Default"/>
              <w:ind w:firstLine="0"/>
              <w:jc w:val="center"/>
              <w:rPr>
                <w:bCs/>
              </w:rPr>
            </w:pPr>
            <w:r>
              <w:rPr>
                <w:bCs/>
              </w:rPr>
              <w:t>Глагол</w:t>
            </w:r>
          </w:p>
        </w:tc>
        <w:tc>
          <w:tcPr>
            <w:tcW w:w="1632" w:type="dxa"/>
          </w:tcPr>
          <w:p w:rsidR="00882D17" w:rsidRPr="003102C2" w:rsidRDefault="00882D17" w:rsidP="00B972D7">
            <w:pPr>
              <w:pStyle w:val="Default"/>
              <w:rPr>
                <w:bCs/>
              </w:rPr>
            </w:pPr>
            <w:r w:rsidRPr="003102C2">
              <w:rPr>
                <w:bCs/>
              </w:rPr>
              <w:t>33</w:t>
            </w:r>
          </w:p>
        </w:tc>
        <w:tc>
          <w:tcPr>
            <w:tcW w:w="3471" w:type="dxa"/>
          </w:tcPr>
          <w:p w:rsidR="00882D17" w:rsidRDefault="00882D17" w:rsidP="00882D17">
            <w:pPr>
              <w:spacing w:line="240" w:lineRule="auto"/>
              <w:ind w:firstLine="0"/>
              <w:rPr>
                <w:sz w:val="24"/>
                <w:szCs w:val="24"/>
              </w:rPr>
            </w:pPr>
            <w:r w:rsidRPr="00835A1C">
              <w:rPr>
                <w:sz w:val="24"/>
                <w:szCs w:val="24"/>
              </w:rPr>
              <w:t>Глагол как часть речи. НЕ с глаголами. Неопределённая форма глагола. Виды глагола. Правописание –ТСЯ и –ТЬСЯ в глаголах. Время глаголов. Спряжение глаголов. правописание безударных личных окончаний глаголов. Морфологический разбор глагола. Употребление времён.</w:t>
            </w:r>
          </w:p>
          <w:p w:rsidR="00882D17" w:rsidRPr="002A5CD6" w:rsidRDefault="00882D17" w:rsidP="00882D17">
            <w:pPr>
              <w:spacing w:line="240" w:lineRule="auto"/>
              <w:ind w:firstLine="0"/>
              <w:rPr>
                <w:b/>
                <w:sz w:val="24"/>
                <w:szCs w:val="24"/>
              </w:rPr>
            </w:pPr>
            <w:r w:rsidRPr="002A5CD6">
              <w:rPr>
                <w:b/>
                <w:sz w:val="24"/>
                <w:szCs w:val="24"/>
              </w:rPr>
              <w:t>Изложения</w:t>
            </w:r>
          </w:p>
          <w:p w:rsidR="00882D17" w:rsidRPr="002A5CD6" w:rsidRDefault="00882D17" w:rsidP="00882D17">
            <w:pPr>
              <w:spacing w:line="240" w:lineRule="auto"/>
              <w:ind w:firstLine="0"/>
              <w:rPr>
                <w:sz w:val="24"/>
                <w:szCs w:val="24"/>
              </w:rPr>
            </w:pPr>
            <w:r w:rsidRPr="002A5CD6">
              <w:rPr>
                <w:sz w:val="24"/>
                <w:szCs w:val="24"/>
              </w:rPr>
              <w:t>Сжатое изложение.</w:t>
            </w:r>
          </w:p>
          <w:p w:rsidR="00882D17" w:rsidRPr="002A5CD6" w:rsidRDefault="00882D17" w:rsidP="00882D17">
            <w:pPr>
              <w:spacing w:line="240" w:lineRule="auto"/>
              <w:ind w:firstLine="0"/>
              <w:rPr>
                <w:sz w:val="24"/>
                <w:szCs w:val="24"/>
              </w:rPr>
            </w:pPr>
            <w:r w:rsidRPr="002A5CD6">
              <w:rPr>
                <w:sz w:val="24"/>
                <w:szCs w:val="24"/>
              </w:rPr>
              <w:t>Подробное изложение.</w:t>
            </w:r>
          </w:p>
          <w:p w:rsidR="00882D17" w:rsidRPr="002A5CD6" w:rsidRDefault="00882D17" w:rsidP="00882D17">
            <w:pPr>
              <w:spacing w:line="240" w:lineRule="auto"/>
              <w:ind w:firstLine="0"/>
              <w:rPr>
                <w:b/>
                <w:sz w:val="24"/>
                <w:szCs w:val="24"/>
              </w:rPr>
            </w:pPr>
            <w:r w:rsidRPr="002A5CD6">
              <w:rPr>
                <w:b/>
                <w:sz w:val="24"/>
                <w:szCs w:val="24"/>
              </w:rPr>
              <w:t xml:space="preserve">Сочинения </w:t>
            </w:r>
          </w:p>
          <w:p w:rsidR="00882D17" w:rsidRPr="002A5CD6" w:rsidRDefault="00882D17" w:rsidP="00882D17">
            <w:pPr>
              <w:spacing w:line="240" w:lineRule="auto"/>
              <w:ind w:firstLine="0"/>
              <w:rPr>
                <w:sz w:val="24"/>
                <w:szCs w:val="24"/>
              </w:rPr>
            </w:pPr>
            <w:r w:rsidRPr="002A5CD6">
              <w:rPr>
                <w:sz w:val="24"/>
                <w:szCs w:val="24"/>
              </w:rPr>
              <w:t>Сочинение-рассуждение.</w:t>
            </w:r>
          </w:p>
          <w:p w:rsidR="00882D17" w:rsidRPr="002A5CD6" w:rsidRDefault="00882D17" w:rsidP="00882D17">
            <w:pPr>
              <w:spacing w:line="240" w:lineRule="auto"/>
              <w:ind w:firstLine="0"/>
              <w:rPr>
                <w:b/>
                <w:sz w:val="24"/>
                <w:szCs w:val="24"/>
              </w:rPr>
            </w:pPr>
            <w:r w:rsidRPr="002A5CD6">
              <w:rPr>
                <w:b/>
                <w:sz w:val="24"/>
                <w:szCs w:val="24"/>
              </w:rPr>
              <w:t xml:space="preserve">Контрольные </w:t>
            </w:r>
            <w:r w:rsidR="00C54D1F">
              <w:rPr>
                <w:b/>
                <w:sz w:val="24"/>
                <w:szCs w:val="24"/>
              </w:rPr>
              <w:t>работы</w:t>
            </w:r>
          </w:p>
          <w:p w:rsidR="00882D17" w:rsidRPr="00835A1C" w:rsidRDefault="00882D17" w:rsidP="00882D17">
            <w:pPr>
              <w:spacing w:line="240" w:lineRule="auto"/>
              <w:ind w:firstLine="0"/>
              <w:rPr>
                <w:sz w:val="24"/>
                <w:szCs w:val="24"/>
              </w:rPr>
            </w:pPr>
            <w:r w:rsidRPr="002A5CD6">
              <w:rPr>
                <w:sz w:val="24"/>
                <w:szCs w:val="24"/>
              </w:rPr>
              <w:t>Контрольный диктант по теме «Глагол».</w:t>
            </w:r>
          </w:p>
        </w:tc>
        <w:tc>
          <w:tcPr>
            <w:tcW w:w="5034" w:type="dxa"/>
          </w:tcPr>
          <w:p w:rsidR="00882D17" w:rsidRDefault="00882D17" w:rsidP="00882D17">
            <w:pPr>
              <w:spacing w:line="240" w:lineRule="auto"/>
              <w:ind w:left="0" w:firstLine="0"/>
              <w:rPr>
                <w:rFonts w:eastAsia="Times New Roman"/>
                <w:sz w:val="24"/>
                <w:szCs w:val="24"/>
                <w:lang w:eastAsia="ru-RU"/>
              </w:rPr>
            </w:pPr>
            <w:r w:rsidRPr="000E1617">
              <w:rPr>
                <w:rFonts w:eastAsia="Times New Roman"/>
                <w:sz w:val="24"/>
                <w:szCs w:val="24"/>
                <w:lang w:eastAsia="ru-RU"/>
              </w:rPr>
              <w:t>Определяют тип спряжения глаголов, соотносят личные формы глагола с инфинитивом</w:t>
            </w:r>
          </w:p>
          <w:p w:rsidR="00882D17" w:rsidRPr="000E1617" w:rsidRDefault="00882D17" w:rsidP="00882D17">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употребляют при глаголах имена существительные в косвенных падежах, согласовывают глагол-сказуемое в прошедшем времени с подлежащим, выраженным именем существительным среднего рода и собирательным существительным</w:t>
            </w:r>
          </w:p>
          <w:p w:rsidR="00882D17" w:rsidRDefault="00882D17" w:rsidP="00882D17">
            <w:pPr>
              <w:pStyle w:val="Default"/>
              <w:ind w:firstLine="0"/>
            </w:pPr>
            <w:r w:rsidRPr="000E1617">
              <w:t>Выбирают форму глагола для выражения разной степени категоричности при выражении волеизъявления</w:t>
            </w:r>
          </w:p>
          <w:p w:rsidR="00882D17" w:rsidRPr="00D15452" w:rsidRDefault="00882D17" w:rsidP="00882D17">
            <w:pPr>
              <w:pStyle w:val="Default"/>
              <w:ind w:firstLine="0"/>
            </w:pPr>
            <w:r w:rsidRPr="00D15452">
              <w:t xml:space="preserve">Определяют морфологические признаки глагола. Распознают инфинитив, личные формы, </w:t>
            </w:r>
            <w:proofErr w:type="spellStart"/>
            <w:r w:rsidRPr="00D15452">
              <w:t>совер</w:t>
            </w:r>
            <w:proofErr w:type="spellEnd"/>
            <w:r w:rsidRPr="00D15452">
              <w:t>/</w:t>
            </w:r>
            <w:proofErr w:type="spellStart"/>
            <w:r w:rsidRPr="00D15452">
              <w:t>несоверш</w:t>
            </w:r>
            <w:proofErr w:type="spellEnd"/>
            <w:r w:rsidRPr="00D15452">
              <w:t xml:space="preserve"> вид. </w:t>
            </w:r>
          </w:p>
          <w:p w:rsidR="00882D17" w:rsidRPr="00D15452" w:rsidRDefault="00882D17" w:rsidP="00882D17">
            <w:pPr>
              <w:pStyle w:val="Default"/>
              <w:ind w:firstLine="0"/>
            </w:pPr>
            <w:r w:rsidRPr="00D15452">
              <w:t>Определяют способ образования глаголов. Усваивают правило определения спряжения и написания личных окончаний. Употребление времён, ь после шипящих.</w:t>
            </w:r>
          </w:p>
          <w:p w:rsidR="00882D17" w:rsidRPr="000E1617" w:rsidRDefault="00882D17" w:rsidP="00882D17">
            <w:pPr>
              <w:spacing w:line="240" w:lineRule="auto"/>
              <w:ind w:left="0" w:firstLine="0"/>
              <w:rPr>
                <w:rFonts w:eastAsia="Times New Roman"/>
                <w:sz w:val="24"/>
                <w:szCs w:val="24"/>
                <w:lang w:eastAsia="ru-RU"/>
              </w:rPr>
            </w:pPr>
            <w:r w:rsidRPr="00882D17">
              <w:rPr>
                <w:sz w:val="24"/>
              </w:rPr>
              <w:t>Отвечают на контрольные вопросы, пишут диктант.</w:t>
            </w:r>
          </w:p>
        </w:tc>
      </w:tr>
      <w:tr w:rsidR="006D3FA0" w:rsidRPr="00D15452" w:rsidTr="001061AB">
        <w:trPr>
          <w:trHeight w:val="292"/>
          <w:jc w:val="center"/>
        </w:trPr>
        <w:tc>
          <w:tcPr>
            <w:tcW w:w="1452" w:type="dxa"/>
          </w:tcPr>
          <w:p w:rsidR="006D3FA0" w:rsidRPr="003102C2" w:rsidRDefault="006D3FA0" w:rsidP="00B972D7">
            <w:pPr>
              <w:pStyle w:val="Default"/>
              <w:ind w:firstLine="709"/>
            </w:pPr>
            <w:r w:rsidRPr="003102C2">
              <w:rPr>
                <w:bCs/>
              </w:rPr>
              <w:t xml:space="preserve">8 </w:t>
            </w:r>
          </w:p>
        </w:tc>
        <w:tc>
          <w:tcPr>
            <w:tcW w:w="2337" w:type="dxa"/>
          </w:tcPr>
          <w:p w:rsidR="006D3FA0" w:rsidRPr="00D15452" w:rsidRDefault="006D3FA0" w:rsidP="00A478C5">
            <w:pPr>
              <w:pStyle w:val="Default"/>
              <w:ind w:firstLine="0"/>
              <w:jc w:val="center"/>
            </w:pPr>
            <w:r w:rsidRPr="00D15452">
              <w:rPr>
                <w:bCs/>
              </w:rPr>
              <w:t>Повторение и систематизация изученного в 5 классе</w:t>
            </w:r>
          </w:p>
        </w:tc>
        <w:tc>
          <w:tcPr>
            <w:tcW w:w="1632" w:type="dxa"/>
          </w:tcPr>
          <w:p w:rsidR="006D3FA0" w:rsidRPr="003102C2" w:rsidRDefault="00A478C5" w:rsidP="00A478C5">
            <w:pPr>
              <w:pStyle w:val="Default"/>
            </w:pPr>
            <w:r w:rsidRPr="003102C2">
              <w:rPr>
                <w:bCs/>
              </w:rPr>
              <w:t>4</w:t>
            </w:r>
          </w:p>
        </w:tc>
        <w:tc>
          <w:tcPr>
            <w:tcW w:w="3471" w:type="dxa"/>
          </w:tcPr>
          <w:p w:rsidR="006D3FA0" w:rsidRDefault="006D3FA0" w:rsidP="00EA5547">
            <w:pPr>
              <w:spacing w:line="240" w:lineRule="auto"/>
              <w:ind w:firstLine="0"/>
              <w:rPr>
                <w:sz w:val="24"/>
                <w:szCs w:val="24"/>
              </w:rPr>
            </w:pPr>
            <w:r w:rsidRPr="00835A1C">
              <w:rPr>
                <w:sz w:val="24"/>
                <w:szCs w:val="24"/>
              </w:rPr>
              <w:t xml:space="preserve">Разделы науки о языке. Орфограммы в приставках, корнях, суффиксах. </w:t>
            </w:r>
            <w:proofErr w:type="spellStart"/>
            <w:r w:rsidRPr="00835A1C">
              <w:rPr>
                <w:sz w:val="24"/>
                <w:szCs w:val="24"/>
              </w:rPr>
              <w:t>Пунктограммы</w:t>
            </w:r>
            <w:proofErr w:type="spellEnd"/>
            <w:r w:rsidRPr="00835A1C">
              <w:rPr>
                <w:sz w:val="24"/>
                <w:szCs w:val="24"/>
              </w:rPr>
              <w:t xml:space="preserve"> в простом и сложном предложении, в предложениях с прямой речью, при диалоге.</w:t>
            </w:r>
          </w:p>
          <w:p w:rsidR="006D3FA0" w:rsidRPr="002A5CD6" w:rsidRDefault="00A478C5" w:rsidP="00A478C5">
            <w:pPr>
              <w:spacing w:line="240" w:lineRule="auto"/>
              <w:ind w:left="0" w:firstLine="0"/>
              <w:rPr>
                <w:b/>
                <w:sz w:val="24"/>
                <w:szCs w:val="24"/>
              </w:rPr>
            </w:pPr>
            <w:r>
              <w:rPr>
                <w:b/>
                <w:sz w:val="24"/>
                <w:szCs w:val="24"/>
              </w:rPr>
              <w:t>Контрольны</w:t>
            </w:r>
            <w:r w:rsidR="00AF272A">
              <w:rPr>
                <w:b/>
                <w:sz w:val="24"/>
                <w:szCs w:val="24"/>
              </w:rPr>
              <w:t>е</w:t>
            </w:r>
            <w:r>
              <w:rPr>
                <w:b/>
                <w:sz w:val="24"/>
                <w:szCs w:val="24"/>
              </w:rPr>
              <w:t xml:space="preserve"> </w:t>
            </w:r>
            <w:r w:rsidR="00C54D1F">
              <w:rPr>
                <w:b/>
                <w:sz w:val="24"/>
                <w:szCs w:val="24"/>
              </w:rPr>
              <w:t>работы</w:t>
            </w:r>
          </w:p>
          <w:p w:rsidR="006D3FA0" w:rsidRPr="00D15452" w:rsidRDefault="006D3FA0" w:rsidP="00A478C5">
            <w:pPr>
              <w:pStyle w:val="Default"/>
              <w:ind w:firstLine="0"/>
            </w:pPr>
            <w:r w:rsidRPr="002A5CD6">
              <w:lastRenderedPageBreak/>
              <w:t>Контрольный диктант по теме «Повторение и систематизация изученного в 5 классе».</w:t>
            </w:r>
          </w:p>
        </w:tc>
        <w:tc>
          <w:tcPr>
            <w:tcW w:w="5034" w:type="dxa"/>
          </w:tcPr>
          <w:p w:rsidR="006D3FA0" w:rsidRPr="00D15452" w:rsidRDefault="006D3FA0" w:rsidP="00A478C5">
            <w:pPr>
              <w:pStyle w:val="Default"/>
              <w:ind w:firstLine="0"/>
            </w:pPr>
            <w:r w:rsidRPr="00D15452">
              <w:lastRenderedPageBreak/>
              <w:t xml:space="preserve">Систематизируют знания. Заполняют, анализируют, составляют таблицы. </w:t>
            </w:r>
          </w:p>
          <w:p w:rsidR="006D3FA0" w:rsidRPr="00D15452" w:rsidRDefault="006D3FA0" w:rsidP="00A478C5">
            <w:pPr>
              <w:pStyle w:val="Default"/>
              <w:ind w:firstLine="0"/>
            </w:pPr>
            <w:r w:rsidRPr="00D15452">
              <w:t xml:space="preserve">Систематизируют орфограммы в приставках, корнях, окончаниях. </w:t>
            </w:r>
          </w:p>
          <w:p w:rsidR="006D3FA0" w:rsidRPr="00D15452" w:rsidRDefault="006D3FA0" w:rsidP="00A478C5">
            <w:pPr>
              <w:pStyle w:val="Default"/>
              <w:ind w:firstLine="0"/>
            </w:pPr>
            <w:r w:rsidRPr="00D15452">
              <w:t xml:space="preserve">Повторяют знания о системе правил употребления знаков препинания. </w:t>
            </w:r>
          </w:p>
        </w:tc>
      </w:tr>
    </w:tbl>
    <w:p w:rsidR="006D3FA0" w:rsidRPr="00A478C5" w:rsidRDefault="006D3FA0" w:rsidP="006D3FA0">
      <w:pPr>
        <w:pStyle w:val="a3"/>
        <w:ind w:left="0" w:firstLine="709"/>
        <w:jc w:val="center"/>
        <w:rPr>
          <w:b/>
          <w:sz w:val="24"/>
          <w:szCs w:val="24"/>
        </w:rPr>
      </w:pPr>
    </w:p>
    <w:p w:rsidR="006D3FA0" w:rsidRDefault="006D3FA0" w:rsidP="006D3FA0">
      <w:pPr>
        <w:spacing w:line="240" w:lineRule="auto"/>
        <w:ind w:firstLine="709"/>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6D3FA0" w:rsidRDefault="006D3FA0" w:rsidP="006D3FA0">
      <w:pPr>
        <w:spacing w:line="240" w:lineRule="auto"/>
        <w:ind w:firstLine="0"/>
        <w:jc w:val="center"/>
        <w:rPr>
          <w:b/>
          <w:sz w:val="24"/>
          <w:szCs w:val="24"/>
        </w:rPr>
      </w:pPr>
      <w:r w:rsidRPr="00272490">
        <w:rPr>
          <w:b/>
          <w:sz w:val="24"/>
          <w:szCs w:val="24"/>
        </w:rPr>
        <w:lastRenderedPageBreak/>
        <w:t>6 класс</w:t>
      </w:r>
      <w:r w:rsidR="00816103">
        <w:rPr>
          <w:b/>
          <w:sz w:val="24"/>
          <w:szCs w:val="24"/>
        </w:rPr>
        <w:t xml:space="preserve"> (204 часа)</w:t>
      </w:r>
    </w:p>
    <w:p w:rsidR="006D3FA0" w:rsidRPr="00272490" w:rsidRDefault="006D3FA0" w:rsidP="006D3FA0">
      <w:pPr>
        <w:spacing w:line="240" w:lineRule="auto"/>
        <w:ind w:firstLine="709"/>
        <w:jc w:val="center"/>
        <w:rPr>
          <w:b/>
          <w:sz w:val="24"/>
          <w:szCs w:val="24"/>
        </w:rPr>
      </w:pPr>
    </w:p>
    <w:tbl>
      <w:tblPr>
        <w:tblW w:w="13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2268"/>
        <w:gridCol w:w="1701"/>
        <w:gridCol w:w="3402"/>
        <w:gridCol w:w="5103"/>
      </w:tblGrid>
      <w:tr w:rsidR="006D3FA0" w:rsidRPr="00272490" w:rsidTr="00531B16">
        <w:trPr>
          <w:trHeight w:val="579"/>
          <w:jc w:val="center"/>
        </w:trPr>
        <w:tc>
          <w:tcPr>
            <w:tcW w:w="1434" w:type="dxa"/>
          </w:tcPr>
          <w:p w:rsidR="006D3FA0" w:rsidRPr="00272490" w:rsidRDefault="006D3FA0" w:rsidP="00531B16">
            <w:pPr>
              <w:pStyle w:val="Default"/>
              <w:widowControl w:val="0"/>
              <w:suppressAutoHyphens/>
              <w:ind w:firstLine="0"/>
              <w:jc w:val="center"/>
              <w:rPr>
                <w:b/>
                <w:kern w:val="2"/>
              </w:rPr>
            </w:pPr>
            <w:r w:rsidRPr="00272490">
              <w:rPr>
                <w:b/>
                <w:kern w:val="2"/>
              </w:rPr>
              <w:t>№</w:t>
            </w:r>
          </w:p>
        </w:tc>
        <w:tc>
          <w:tcPr>
            <w:tcW w:w="2268" w:type="dxa"/>
          </w:tcPr>
          <w:p w:rsidR="006D3FA0" w:rsidRPr="00272490" w:rsidRDefault="006D3FA0" w:rsidP="00531B16">
            <w:pPr>
              <w:pStyle w:val="Default"/>
              <w:widowControl w:val="0"/>
              <w:suppressAutoHyphens/>
              <w:ind w:right="-108" w:firstLine="0"/>
              <w:jc w:val="center"/>
              <w:rPr>
                <w:b/>
                <w:kern w:val="2"/>
              </w:rPr>
            </w:pPr>
            <w:r w:rsidRPr="00272490">
              <w:rPr>
                <w:b/>
                <w:kern w:val="2"/>
              </w:rPr>
              <w:t>Название раздела</w:t>
            </w:r>
          </w:p>
        </w:tc>
        <w:tc>
          <w:tcPr>
            <w:tcW w:w="1701" w:type="dxa"/>
          </w:tcPr>
          <w:p w:rsidR="00D91FE7" w:rsidRDefault="006D3FA0" w:rsidP="00531B16">
            <w:pPr>
              <w:pStyle w:val="Default"/>
              <w:widowControl w:val="0"/>
              <w:suppressAutoHyphens/>
              <w:ind w:firstLine="0"/>
              <w:jc w:val="center"/>
              <w:rPr>
                <w:b/>
                <w:bCs/>
                <w:kern w:val="2"/>
              </w:rPr>
            </w:pPr>
            <w:r w:rsidRPr="00272490">
              <w:rPr>
                <w:b/>
                <w:bCs/>
                <w:kern w:val="2"/>
              </w:rPr>
              <w:t xml:space="preserve">Кол-во </w:t>
            </w:r>
          </w:p>
          <w:p w:rsidR="006D3FA0" w:rsidRPr="00272490" w:rsidRDefault="006D3FA0" w:rsidP="00531B16">
            <w:pPr>
              <w:pStyle w:val="Default"/>
              <w:widowControl w:val="0"/>
              <w:suppressAutoHyphens/>
              <w:ind w:firstLine="0"/>
              <w:jc w:val="center"/>
              <w:rPr>
                <w:b/>
                <w:kern w:val="2"/>
              </w:rPr>
            </w:pPr>
            <w:r w:rsidRPr="00272490">
              <w:rPr>
                <w:b/>
                <w:bCs/>
                <w:kern w:val="2"/>
              </w:rPr>
              <w:t>часов</w:t>
            </w:r>
          </w:p>
        </w:tc>
        <w:tc>
          <w:tcPr>
            <w:tcW w:w="3402" w:type="dxa"/>
          </w:tcPr>
          <w:p w:rsidR="006D3FA0" w:rsidRPr="00272490" w:rsidRDefault="006D3FA0" w:rsidP="00531B16">
            <w:pPr>
              <w:pStyle w:val="Default"/>
              <w:widowControl w:val="0"/>
              <w:suppressAutoHyphens/>
              <w:ind w:firstLine="0"/>
              <w:jc w:val="center"/>
              <w:rPr>
                <w:b/>
                <w:bCs/>
                <w:kern w:val="2"/>
              </w:rPr>
            </w:pPr>
            <w:r w:rsidRPr="00272490">
              <w:rPr>
                <w:b/>
                <w:bCs/>
                <w:kern w:val="2"/>
              </w:rPr>
              <w:t>Основное содержание</w:t>
            </w:r>
          </w:p>
        </w:tc>
        <w:tc>
          <w:tcPr>
            <w:tcW w:w="5103" w:type="dxa"/>
          </w:tcPr>
          <w:p w:rsidR="006D3FA0" w:rsidRPr="00272490" w:rsidRDefault="006D3FA0" w:rsidP="00531B16">
            <w:pPr>
              <w:pStyle w:val="Default"/>
              <w:widowControl w:val="0"/>
              <w:suppressAutoHyphens/>
              <w:ind w:firstLine="0"/>
              <w:jc w:val="center"/>
              <w:rPr>
                <w:b/>
                <w:kern w:val="2"/>
              </w:rPr>
            </w:pPr>
            <w:r w:rsidRPr="00272490">
              <w:rPr>
                <w:b/>
                <w:bCs/>
                <w:kern w:val="2"/>
              </w:rPr>
              <w:t>Характеристика основных видов деятельности ученика</w:t>
            </w:r>
          </w:p>
        </w:tc>
      </w:tr>
      <w:tr w:rsidR="006D3FA0" w:rsidRPr="00272490" w:rsidTr="00531B16">
        <w:trPr>
          <w:trHeight w:val="1447"/>
          <w:jc w:val="center"/>
        </w:trPr>
        <w:tc>
          <w:tcPr>
            <w:tcW w:w="1434" w:type="dxa"/>
          </w:tcPr>
          <w:p w:rsidR="006D3FA0" w:rsidRPr="00272490" w:rsidRDefault="006D3FA0" w:rsidP="00B972D7">
            <w:pPr>
              <w:pStyle w:val="Default"/>
              <w:widowControl w:val="0"/>
              <w:suppressAutoHyphens/>
              <w:rPr>
                <w:kern w:val="2"/>
              </w:rPr>
            </w:pPr>
            <w:r w:rsidRPr="00272490">
              <w:rPr>
                <w:kern w:val="2"/>
              </w:rPr>
              <w:t>1</w:t>
            </w:r>
          </w:p>
        </w:tc>
        <w:tc>
          <w:tcPr>
            <w:tcW w:w="2268" w:type="dxa"/>
          </w:tcPr>
          <w:p w:rsidR="006D3FA0" w:rsidRPr="00272490" w:rsidRDefault="006D3FA0" w:rsidP="00AF272A">
            <w:pPr>
              <w:pStyle w:val="Default"/>
              <w:widowControl w:val="0"/>
              <w:suppressAutoHyphens/>
              <w:ind w:right="392" w:firstLine="0"/>
              <w:jc w:val="center"/>
              <w:rPr>
                <w:kern w:val="2"/>
              </w:rPr>
            </w:pPr>
            <w:r w:rsidRPr="00272490">
              <w:rPr>
                <w:kern w:val="2"/>
              </w:rPr>
              <w:t>Язык. Речь. Общение.</w:t>
            </w:r>
          </w:p>
        </w:tc>
        <w:tc>
          <w:tcPr>
            <w:tcW w:w="1701" w:type="dxa"/>
          </w:tcPr>
          <w:p w:rsidR="006D3FA0" w:rsidRPr="00231494" w:rsidRDefault="00231494" w:rsidP="00497D04">
            <w:pPr>
              <w:pStyle w:val="Default"/>
              <w:widowControl w:val="0"/>
              <w:suppressAutoHyphens/>
              <w:rPr>
                <w:kern w:val="2"/>
                <w:lang w:val="en-US"/>
              </w:rPr>
            </w:pPr>
            <w:r>
              <w:rPr>
                <w:kern w:val="2"/>
                <w:lang w:val="en-US"/>
              </w:rPr>
              <w:t>3</w:t>
            </w:r>
          </w:p>
        </w:tc>
        <w:tc>
          <w:tcPr>
            <w:tcW w:w="3402" w:type="dxa"/>
          </w:tcPr>
          <w:p w:rsidR="006D3FA0" w:rsidRPr="00272490" w:rsidRDefault="006D3FA0" w:rsidP="00497D04">
            <w:pPr>
              <w:pStyle w:val="Default"/>
              <w:widowControl w:val="0"/>
              <w:suppressAutoHyphens/>
              <w:ind w:firstLine="0"/>
              <w:rPr>
                <w:kern w:val="2"/>
              </w:rPr>
            </w:pPr>
            <w:r>
              <w:t>Богатство русского языка. Особенности русского языка как одного из развитых языков мира.</w:t>
            </w:r>
          </w:p>
        </w:tc>
        <w:tc>
          <w:tcPr>
            <w:tcW w:w="5103" w:type="dxa"/>
          </w:tcPr>
          <w:p w:rsidR="006D3FA0" w:rsidRPr="00272490" w:rsidRDefault="006D3FA0" w:rsidP="00AF272A">
            <w:pPr>
              <w:pStyle w:val="Default"/>
              <w:widowControl w:val="0"/>
              <w:suppressAutoHyphens/>
              <w:ind w:firstLine="0"/>
              <w:rPr>
                <w:kern w:val="2"/>
              </w:rPr>
            </w:pPr>
            <w:r w:rsidRPr="00272490">
              <w:rPr>
                <w:kern w:val="2"/>
              </w:rPr>
              <w:t xml:space="preserve">Осознают роль речевой культуры, общения в жизни человека. Узнают основные особенности устной и письменной речи, анализируют высказывания с точки зрения их цели, условий общения. </w:t>
            </w:r>
          </w:p>
          <w:p w:rsidR="006D3FA0" w:rsidRPr="00272490" w:rsidRDefault="006D3FA0" w:rsidP="00AF272A">
            <w:pPr>
              <w:pStyle w:val="Default"/>
              <w:widowControl w:val="0"/>
              <w:suppressAutoHyphens/>
              <w:ind w:firstLine="0"/>
              <w:rPr>
                <w:kern w:val="2"/>
              </w:rPr>
            </w:pPr>
            <w:r w:rsidRPr="00272490">
              <w:rPr>
                <w:kern w:val="2"/>
              </w:rPr>
              <w:t xml:space="preserve">Читают и анализируют текст. Озаглавливают. Списывают текст, учат наизусть. Приводят примеры ситуаций, в которых происходит устное и письменное общение. </w:t>
            </w:r>
          </w:p>
        </w:tc>
      </w:tr>
      <w:tr w:rsidR="006D3FA0" w:rsidRPr="00272490" w:rsidTr="00531B16">
        <w:trPr>
          <w:trHeight w:val="853"/>
          <w:jc w:val="center"/>
        </w:trPr>
        <w:tc>
          <w:tcPr>
            <w:tcW w:w="1434" w:type="dxa"/>
          </w:tcPr>
          <w:p w:rsidR="006D3FA0" w:rsidRPr="00272490" w:rsidRDefault="006D3FA0" w:rsidP="00B972D7">
            <w:pPr>
              <w:pStyle w:val="Default"/>
              <w:widowControl w:val="0"/>
              <w:suppressAutoHyphens/>
              <w:rPr>
                <w:kern w:val="2"/>
              </w:rPr>
            </w:pPr>
            <w:r w:rsidRPr="00272490">
              <w:rPr>
                <w:kern w:val="2"/>
              </w:rPr>
              <w:t>2</w:t>
            </w:r>
          </w:p>
          <w:p w:rsidR="006D3FA0" w:rsidRPr="00272490" w:rsidRDefault="006D3FA0" w:rsidP="00B972D7">
            <w:pPr>
              <w:widowControl w:val="0"/>
              <w:suppressAutoHyphens/>
              <w:autoSpaceDE w:val="0"/>
              <w:spacing w:line="240" w:lineRule="auto"/>
              <w:ind w:firstLine="0"/>
              <w:rPr>
                <w:rFonts w:eastAsia="Arial"/>
                <w:kern w:val="2"/>
                <w:sz w:val="24"/>
                <w:szCs w:val="24"/>
              </w:rPr>
            </w:pPr>
          </w:p>
        </w:tc>
        <w:tc>
          <w:tcPr>
            <w:tcW w:w="2268" w:type="dxa"/>
          </w:tcPr>
          <w:p w:rsidR="006D3FA0" w:rsidRPr="00272490" w:rsidRDefault="006D3FA0" w:rsidP="00AF272A">
            <w:pPr>
              <w:pStyle w:val="Default"/>
              <w:widowControl w:val="0"/>
              <w:suppressAutoHyphens/>
              <w:ind w:firstLine="0"/>
              <w:jc w:val="center"/>
              <w:rPr>
                <w:kern w:val="2"/>
              </w:rPr>
            </w:pPr>
            <w:r w:rsidRPr="00272490">
              <w:rPr>
                <w:kern w:val="2"/>
              </w:rPr>
              <w:t>Повторение изученного в 5 классе</w:t>
            </w:r>
          </w:p>
        </w:tc>
        <w:tc>
          <w:tcPr>
            <w:tcW w:w="1701" w:type="dxa"/>
          </w:tcPr>
          <w:p w:rsidR="006D3FA0" w:rsidRPr="00231494" w:rsidRDefault="00231494" w:rsidP="00AF272A">
            <w:pPr>
              <w:pStyle w:val="Default"/>
              <w:widowControl w:val="0"/>
              <w:suppressAutoHyphens/>
              <w:rPr>
                <w:kern w:val="2"/>
                <w:lang w:val="en-US"/>
              </w:rPr>
            </w:pPr>
            <w:r>
              <w:rPr>
                <w:bCs/>
                <w:kern w:val="2"/>
                <w:lang w:val="en-US"/>
              </w:rPr>
              <w:t>12</w:t>
            </w:r>
          </w:p>
        </w:tc>
        <w:tc>
          <w:tcPr>
            <w:tcW w:w="3402" w:type="dxa"/>
          </w:tcPr>
          <w:p w:rsidR="006D3FA0" w:rsidRDefault="006D3FA0" w:rsidP="00B972D7">
            <w:pPr>
              <w:spacing w:line="240" w:lineRule="auto"/>
              <w:ind w:firstLine="0"/>
              <w:rPr>
                <w:sz w:val="24"/>
              </w:rPr>
            </w:pPr>
            <w:r>
              <w:rPr>
                <w:sz w:val="24"/>
              </w:rPr>
              <w:t>Фонетика. Фонетический разбор слова. Орфоэпия. Графика. Морфемы. морфемный разбор. Орфограммы в приставках и корнях слов. Морфология. Морфологический разбор слова. Орфограммы в окончаниях слов. Синтаксис. Пунктуация в простом и сложном предложении. Прямая речь. Официально-деловой стиль.</w:t>
            </w:r>
          </w:p>
          <w:p w:rsidR="006D3FA0" w:rsidRDefault="006D3FA0" w:rsidP="00B972D7">
            <w:pPr>
              <w:spacing w:line="240" w:lineRule="auto"/>
              <w:ind w:left="0" w:firstLine="0"/>
              <w:rPr>
                <w:sz w:val="24"/>
              </w:rPr>
            </w:pPr>
          </w:p>
          <w:p w:rsidR="006D3FA0" w:rsidRDefault="00231494" w:rsidP="00157A6D">
            <w:pPr>
              <w:pStyle w:val="Default"/>
              <w:widowControl w:val="0"/>
              <w:suppressAutoHyphens/>
              <w:ind w:firstLine="0"/>
              <w:rPr>
                <w:b/>
              </w:rPr>
            </w:pPr>
            <w:r w:rsidRPr="00231494">
              <w:rPr>
                <w:b/>
              </w:rPr>
              <w:t>Контрольны</w:t>
            </w:r>
            <w:r w:rsidR="00157A6D">
              <w:rPr>
                <w:b/>
              </w:rPr>
              <w:t>е работы</w:t>
            </w:r>
          </w:p>
          <w:p w:rsidR="00157A6D" w:rsidRPr="00157A6D" w:rsidRDefault="00157A6D" w:rsidP="00157A6D">
            <w:pPr>
              <w:pStyle w:val="Default"/>
              <w:widowControl w:val="0"/>
              <w:suppressAutoHyphens/>
              <w:ind w:firstLine="0"/>
            </w:pPr>
            <w:r>
              <w:t>Контрольный диктант</w:t>
            </w:r>
          </w:p>
        </w:tc>
        <w:tc>
          <w:tcPr>
            <w:tcW w:w="5103" w:type="dxa"/>
          </w:tcPr>
          <w:p w:rsidR="006D3FA0" w:rsidRPr="00272490" w:rsidRDefault="006D3FA0" w:rsidP="00AF272A">
            <w:pPr>
              <w:pStyle w:val="Default"/>
              <w:widowControl w:val="0"/>
              <w:suppressAutoHyphens/>
              <w:ind w:firstLine="0"/>
              <w:rPr>
                <w:kern w:val="2"/>
              </w:rPr>
            </w:pPr>
            <w:r w:rsidRPr="00272490">
              <w:rPr>
                <w:kern w:val="2"/>
              </w:rPr>
              <w:t xml:space="preserve">Читают текст, определяют тему, анализируют содержание, высказывают и обосновывают мнение о тексте. Определяют признаки текста, подбирают заголовок, определяют способы выражения основной мысли. </w:t>
            </w:r>
          </w:p>
          <w:p w:rsidR="006D3FA0" w:rsidRPr="00272490" w:rsidRDefault="006D3FA0" w:rsidP="00AF272A">
            <w:pPr>
              <w:pStyle w:val="Default"/>
              <w:widowControl w:val="0"/>
              <w:suppressAutoHyphens/>
              <w:ind w:firstLine="0"/>
              <w:rPr>
                <w:kern w:val="2"/>
              </w:rPr>
            </w:pPr>
            <w:r w:rsidRPr="00272490">
              <w:rPr>
                <w:kern w:val="2"/>
              </w:rPr>
              <w:t xml:space="preserve">Осознают соотношение произношения и написания. Вспоминают понятие орфограммы. Читают текст, определяя разные виды орфограмм. Анализируют правила написания букв. С помощью вопросов и заданий распознают самостоятельные части речи. Определяют морфологические признаки глагола, существительного, прилагательного, местоимения. </w:t>
            </w:r>
          </w:p>
        </w:tc>
      </w:tr>
      <w:tr w:rsidR="006D3FA0" w:rsidRPr="00272490" w:rsidTr="00531B16">
        <w:trPr>
          <w:trHeight w:val="579"/>
          <w:jc w:val="center"/>
        </w:trPr>
        <w:tc>
          <w:tcPr>
            <w:tcW w:w="1434" w:type="dxa"/>
          </w:tcPr>
          <w:p w:rsidR="006D3FA0" w:rsidRPr="00272490" w:rsidRDefault="006D3FA0" w:rsidP="00B972D7">
            <w:pPr>
              <w:pStyle w:val="Default"/>
              <w:widowControl w:val="0"/>
              <w:suppressAutoHyphens/>
              <w:rPr>
                <w:kern w:val="2"/>
              </w:rPr>
            </w:pPr>
            <w:r w:rsidRPr="00272490">
              <w:rPr>
                <w:kern w:val="2"/>
              </w:rPr>
              <w:t>3</w:t>
            </w:r>
          </w:p>
        </w:tc>
        <w:tc>
          <w:tcPr>
            <w:tcW w:w="2268" w:type="dxa"/>
          </w:tcPr>
          <w:p w:rsidR="006D3FA0" w:rsidRPr="00272490" w:rsidRDefault="006D3FA0" w:rsidP="00BE7D24">
            <w:pPr>
              <w:pStyle w:val="Default"/>
              <w:widowControl w:val="0"/>
              <w:suppressAutoHyphens/>
              <w:ind w:firstLine="0"/>
              <w:jc w:val="center"/>
              <w:rPr>
                <w:kern w:val="2"/>
              </w:rPr>
            </w:pPr>
            <w:r w:rsidRPr="00272490">
              <w:rPr>
                <w:kern w:val="2"/>
              </w:rPr>
              <w:t>Текст</w:t>
            </w:r>
          </w:p>
        </w:tc>
        <w:tc>
          <w:tcPr>
            <w:tcW w:w="1701" w:type="dxa"/>
          </w:tcPr>
          <w:p w:rsidR="006D3FA0" w:rsidRPr="00BE7D24" w:rsidRDefault="00231494" w:rsidP="00BE7D24">
            <w:pPr>
              <w:pStyle w:val="Default"/>
              <w:widowControl w:val="0"/>
              <w:suppressAutoHyphens/>
              <w:rPr>
                <w:kern w:val="2"/>
              </w:rPr>
            </w:pPr>
            <w:r>
              <w:rPr>
                <w:bCs/>
                <w:kern w:val="2"/>
              </w:rPr>
              <w:t>6</w:t>
            </w:r>
          </w:p>
        </w:tc>
        <w:tc>
          <w:tcPr>
            <w:tcW w:w="3402" w:type="dxa"/>
          </w:tcPr>
          <w:p w:rsidR="006D3FA0" w:rsidRPr="00BA77C6" w:rsidRDefault="006D3FA0" w:rsidP="00BE7D24">
            <w:pPr>
              <w:pStyle w:val="Default"/>
              <w:ind w:firstLine="0"/>
            </w:pPr>
            <w:r w:rsidRPr="000C1806">
              <w:rPr>
                <w:bCs/>
              </w:rPr>
              <w:t xml:space="preserve">Текст, его особенности. Тема и основная мысль текста. Заглавие текста. Начальные и конечные предложения текста. Ключевые слова. Основные </w:t>
            </w:r>
            <w:r w:rsidRPr="000C1806">
              <w:rPr>
                <w:bCs/>
              </w:rPr>
              <w:lastRenderedPageBreak/>
              <w:t>признаки текста. Текст и стили речи. Официально-деловой стиль.</w:t>
            </w:r>
          </w:p>
        </w:tc>
        <w:tc>
          <w:tcPr>
            <w:tcW w:w="5103" w:type="dxa"/>
          </w:tcPr>
          <w:p w:rsidR="006D3FA0" w:rsidRPr="00272490" w:rsidRDefault="006D3FA0" w:rsidP="00BE7D24">
            <w:pPr>
              <w:pStyle w:val="Default"/>
              <w:widowControl w:val="0"/>
              <w:suppressAutoHyphens/>
              <w:ind w:firstLine="0"/>
              <w:rPr>
                <w:kern w:val="2"/>
              </w:rPr>
            </w:pPr>
            <w:r w:rsidRPr="00272490">
              <w:rPr>
                <w:kern w:val="2"/>
              </w:rPr>
              <w:lastRenderedPageBreak/>
              <w:t xml:space="preserve">Овладевают базовыми понятиями </w:t>
            </w:r>
            <w:proofErr w:type="spellStart"/>
            <w:r w:rsidRPr="00272490">
              <w:rPr>
                <w:kern w:val="2"/>
              </w:rPr>
              <w:t>текстоведения</w:t>
            </w:r>
            <w:proofErr w:type="spellEnd"/>
            <w:r w:rsidRPr="00272490">
              <w:rPr>
                <w:kern w:val="2"/>
              </w:rPr>
              <w:t xml:space="preserve">: типы речи, стили речи, тема, основная мысль. Пишут подробное изложение. </w:t>
            </w:r>
          </w:p>
        </w:tc>
      </w:tr>
      <w:tr w:rsidR="006D3FA0" w:rsidRPr="00272490" w:rsidTr="00531B16">
        <w:trPr>
          <w:trHeight w:val="1447"/>
          <w:jc w:val="center"/>
        </w:trPr>
        <w:tc>
          <w:tcPr>
            <w:tcW w:w="1434" w:type="dxa"/>
          </w:tcPr>
          <w:p w:rsidR="006D3FA0" w:rsidRPr="00272490" w:rsidRDefault="006D3FA0" w:rsidP="00B972D7">
            <w:pPr>
              <w:pStyle w:val="Default"/>
              <w:widowControl w:val="0"/>
              <w:suppressAutoHyphens/>
              <w:rPr>
                <w:kern w:val="2"/>
              </w:rPr>
            </w:pPr>
            <w:r w:rsidRPr="00272490">
              <w:rPr>
                <w:kern w:val="2"/>
              </w:rPr>
              <w:lastRenderedPageBreak/>
              <w:t>4</w:t>
            </w:r>
          </w:p>
        </w:tc>
        <w:tc>
          <w:tcPr>
            <w:tcW w:w="2268" w:type="dxa"/>
          </w:tcPr>
          <w:p w:rsidR="006D3FA0" w:rsidRPr="00272490" w:rsidRDefault="006D3FA0" w:rsidP="00BE7D24">
            <w:pPr>
              <w:pStyle w:val="Default"/>
              <w:widowControl w:val="0"/>
              <w:suppressAutoHyphens/>
              <w:ind w:firstLine="0"/>
              <w:jc w:val="center"/>
              <w:rPr>
                <w:kern w:val="2"/>
              </w:rPr>
            </w:pPr>
            <w:r w:rsidRPr="00272490">
              <w:rPr>
                <w:kern w:val="2"/>
              </w:rPr>
              <w:t>Лексика. Культура речи</w:t>
            </w:r>
          </w:p>
        </w:tc>
        <w:tc>
          <w:tcPr>
            <w:tcW w:w="1701" w:type="dxa"/>
          </w:tcPr>
          <w:p w:rsidR="006D3FA0" w:rsidRPr="00BE7D24" w:rsidRDefault="00231494" w:rsidP="00BE7D24">
            <w:pPr>
              <w:pStyle w:val="Default"/>
              <w:widowControl w:val="0"/>
              <w:suppressAutoHyphens/>
              <w:rPr>
                <w:kern w:val="2"/>
              </w:rPr>
            </w:pPr>
            <w:r>
              <w:rPr>
                <w:bCs/>
                <w:kern w:val="2"/>
              </w:rPr>
              <w:t>15</w:t>
            </w:r>
          </w:p>
        </w:tc>
        <w:tc>
          <w:tcPr>
            <w:tcW w:w="3402" w:type="dxa"/>
          </w:tcPr>
          <w:p w:rsidR="00987CF1" w:rsidRDefault="006D3FA0" w:rsidP="00B972D7">
            <w:pPr>
              <w:spacing w:line="240" w:lineRule="auto"/>
              <w:ind w:left="0" w:firstLine="0"/>
              <w:rPr>
                <w:sz w:val="24"/>
              </w:rPr>
            </w:pPr>
            <w:r w:rsidRPr="00180CBE">
              <w:rPr>
                <w:sz w:val="24"/>
              </w:rPr>
              <w:t xml:space="preserve">Общеупотребительные </w:t>
            </w:r>
            <w:r>
              <w:rPr>
                <w:sz w:val="24"/>
              </w:rPr>
              <w:t>слова.</w:t>
            </w:r>
            <w:r w:rsidR="00987CF1">
              <w:rPr>
                <w:sz w:val="24"/>
              </w:rPr>
              <w:t xml:space="preserve"> Профессионализмы. Диалектизмы.</w:t>
            </w:r>
            <w:r>
              <w:rPr>
                <w:sz w:val="24"/>
              </w:rPr>
              <w:t xml:space="preserve"> </w:t>
            </w:r>
          </w:p>
          <w:p w:rsidR="00987CF1" w:rsidRDefault="006D3FA0" w:rsidP="00B972D7">
            <w:pPr>
              <w:spacing w:line="240" w:lineRule="auto"/>
              <w:ind w:left="0" w:firstLine="0"/>
              <w:rPr>
                <w:sz w:val="24"/>
              </w:rPr>
            </w:pPr>
            <w:r>
              <w:rPr>
                <w:sz w:val="24"/>
              </w:rPr>
              <w:t xml:space="preserve">Исконно русские и заимствованные слова. Неологизмы. </w:t>
            </w:r>
          </w:p>
          <w:p w:rsidR="006D3FA0" w:rsidRDefault="006D3FA0" w:rsidP="00B972D7">
            <w:pPr>
              <w:spacing w:line="240" w:lineRule="auto"/>
              <w:ind w:left="0" w:firstLine="0"/>
              <w:rPr>
                <w:sz w:val="24"/>
              </w:rPr>
            </w:pPr>
            <w:r>
              <w:rPr>
                <w:sz w:val="24"/>
              </w:rPr>
              <w:t>Собирание материалов к сочинению.</w:t>
            </w:r>
          </w:p>
          <w:p w:rsidR="006D3FA0" w:rsidRDefault="006D3FA0" w:rsidP="00B972D7">
            <w:pPr>
              <w:spacing w:line="240" w:lineRule="auto"/>
              <w:ind w:left="0" w:firstLine="0"/>
              <w:rPr>
                <w:sz w:val="24"/>
              </w:rPr>
            </w:pPr>
          </w:p>
          <w:p w:rsidR="006D3FA0" w:rsidRPr="002A5CD6" w:rsidRDefault="006D3FA0" w:rsidP="00B972D7">
            <w:pPr>
              <w:spacing w:line="240" w:lineRule="auto"/>
              <w:ind w:left="0" w:firstLine="0"/>
              <w:rPr>
                <w:b/>
                <w:sz w:val="24"/>
              </w:rPr>
            </w:pPr>
            <w:r w:rsidRPr="002A5CD6">
              <w:rPr>
                <w:b/>
                <w:sz w:val="24"/>
              </w:rPr>
              <w:t>Изложени</w:t>
            </w:r>
            <w:r w:rsidR="00157A6D">
              <w:rPr>
                <w:b/>
                <w:sz w:val="24"/>
              </w:rPr>
              <w:t>я</w:t>
            </w:r>
          </w:p>
          <w:p w:rsidR="006D3FA0" w:rsidRPr="002A5CD6" w:rsidRDefault="00231494" w:rsidP="00B972D7">
            <w:pPr>
              <w:spacing w:line="240" w:lineRule="auto"/>
              <w:ind w:left="0" w:firstLine="0"/>
              <w:rPr>
                <w:sz w:val="24"/>
              </w:rPr>
            </w:pPr>
            <w:r>
              <w:rPr>
                <w:sz w:val="24"/>
              </w:rPr>
              <w:t>Сжатое изложение</w:t>
            </w:r>
          </w:p>
          <w:p w:rsidR="006D3FA0" w:rsidRPr="002A5CD6" w:rsidRDefault="006D3FA0" w:rsidP="00B972D7">
            <w:pPr>
              <w:spacing w:line="240" w:lineRule="auto"/>
              <w:ind w:left="0" w:firstLine="0"/>
              <w:rPr>
                <w:b/>
                <w:sz w:val="24"/>
              </w:rPr>
            </w:pPr>
            <w:r w:rsidRPr="002A5CD6">
              <w:rPr>
                <w:b/>
                <w:sz w:val="24"/>
              </w:rPr>
              <w:t>Сочинени</w:t>
            </w:r>
            <w:r w:rsidR="00157A6D">
              <w:rPr>
                <w:b/>
                <w:sz w:val="24"/>
              </w:rPr>
              <w:t>я</w:t>
            </w:r>
            <w:r w:rsidRPr="002A5CD6">
              <w:rPr>
                <w:b/>
                <w:sz w:val="24"/>
              </w:rPr>
              <w:t xml:space="preserve"> </w:t>
            </w:r>
          </w:p>
          <w:p w:rsidR="006D3FA0" w:rsidRPr="002A5CD6" w:rsidRDefault="006D3FA0" w:rsidP="00B972D7">
            <w:pPr>
              <w:spacing w:line="240" w:lineRule="auto"/>
              <w:ind w:left="0" w:firstLine="0"/>
              <w:rPr>
                <w:sz w:val="24"/>
              </w:rPr>
            </w:pPr>
            <w:r w:rsidRPr="002A5CD6">
              <w:rPr>
                <w:sz w:val="24"/>
              </w:rPr>
              <w:t>Сочинение-описание картины А.</w:t>
            </w:r>
            <w:r w:rsidR="00231494">
              <w:rPr>
                <w:sz w:val="24"/>
              </w:rPr>
              <w:t xml:space="preserve"> </w:t>
            </w:r>
            <w:r w:rsidRPr="002A5CD6">
              <w:rPr>
                <w:sz w:val="24"/>
              </w:rPr>
              <w:t>М. Герасимова «После дождя».</w:t>
            </w:r>
          </w:p>
          <w:p w:rsidR="006D3FA0" w:rsidRPr="002A5CD6" w:rsidRDefault="00C54D1F" w:rsidP="00B972D7">
            <w:pPr>
              <w:spacing w:line="240" w:lineRule="auto"/>
              <w:ind w:left="0" w:firstLine="0"/>
              <w:rPr>
                <w:b/>
                <w:sz w:val="24"/>
              </w:rPr>
            </w:pPr>
            <w:r>
              <w:rPr>
                <w:b/>
                <w:sz w:val="24"/>
              </w:rPr>
              <w:t>Контрольны</w:t>
            </w:r>
            <w:r w:rsidR="00157A6D">
              <w:rPr>
                <w:b/>
                <w:sz w:val="24"/>
              </w:rPr>
              <w:t>е работы</w:t>
            </w:r>
          </w:p>
          <w:p w:rsidR="006D3FA0" w:rsidRPr="00272490" w:rsidRDefault="00231494" w:rsidP="00987CF1">
            <w:pPr>
              <w:pStyle w:val="Default"/>
              <w:widowControl w:val="0"/>
              <w:suppressAutoHyphens/>
              <w:ind w:firstLine="0"/>
              <w:rPr>
                <w:kern w:val="2"/>
              </w:rPr>
            </w:pPr>
            <w:r>
              <w:t>Кон</w:t>
            </w:r>
            <w:r w:rsidR="006D3FA0" w:rsidRPr="002A5CD6">
              <w:t>т</w:t>
            </w:r>
            <w:r>
              <w:t>рольный диктант</w:t>
            </w:r>
            <w:r w:rsidR="006D3FA0" w:rsidRPr="002A5CD6">
              <w:t xml:space="preserve"> по теме «Лексика. Фразеология. Культура речи».</w:t>
            </w:r>
          </w:p>
        </w:tc>
        <w:tc>
          <w:tcPr>
            <w:tcW w:w="5103" w:type="dxa"/>
          </w:tcPr>
          <w:p w:rsidR="00987CF1" w:rsidRDefault="00987CF1" w:rsidP="00987CF1">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использованием слов в переносном значении в художественной и разговорной речи; синонимов в художественных, публицистических и учебно-научных текстах, антонимов, устаревших слов и неологизмов, диалектизмов в языке художественной литературы</w:t>
            </w:r>
          </w:p>
          <w:p w:rsidR="00987CF1" w:rsidRPr="000E1617" w:rsidRDefault="00987CF1" w:rsidP="00987CF1">
            <w:pPr>
              <w:spacing w:line="240" w:lineRule="auto"/>
              <w:ind w:left="0" w:firstLine="0"/>
              <w:rPr>
                <w:rFonts w:eastAsia="Times New Roman"/>
                <w:sz w:val="24"/>
                <w:szCs w:val="24"/>
                <w:lang w:eastAsia="ru-RU"/>
              </w:rPr>
            </w:pPr>
            <w:r w:rsidRPr="000E1617">
              <w:rPr>
                <w:rFonts w:eastAsia="Times New Roman"/>
                <w:sz w:val="24"/>
                <w:szCs w:val="24"/>
                <w:lang w:eastAsia="ru-RU"/>
              </w:rPr>
              <w:t>Характеризуют слова с точки зрения их принадлежности к активному и пассивному запасу, сферы употребления и стилистической окраски</w:t>
            </w:r>
          </w:p>
          <w:p w:rsidR="00987CF1" w:rsidRPr="000E1617" w:rsidRDefault="00987CF1" w:rsidP="00987CF1">
            <w:pPr>
              <w:spacing w:line="240" w:lineRule="auto"/>
              <w:ind w:left="0" w:firstLine="0"/>
              <w:rPr>
                <w:rFonts w:eastAsia="Times New Roman"/>
                <w:sz w:val="24"/>
                <w:szCs w:val="24"/>
                <w:lang w:eastAsia="ru-RU"/>
              </w:rPr>
            </w:pPr>
            <w:r w:rsidRPr="000E1617">
              <w:rPr>
                <w:rFonts w:eastAsia="Times New Roman"/>
                <w:sz w:val="24"/>
                <w:szCs w:val="24"/>
                <w:lang w:eastAsia="ru-RU"/>
              </w:rPr>
              <w:t>Осуществляют выбор лексических средств и употребляют их в соответствии со значением и сферой общения</w:t>
            </w:r>
          </w:p>
          <w:p w:rsidR="00987CF1" w:rsidRDefault="00987CF1" w:rsidP="00987CF1">
            <w:pPr>
              <w:pStyle w:val="Default"/>
              <w:widowControl w:val="0"/>
              <w:suppressAutoHyphens/>
              <w:ind w:firstLine="0"/>
            </w:pPr>
            <w:r w:rsidRPr="000E1617">
              <w:t>Извлекают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используют ее в различных видах деятельности</w:t>
            </w:r>
            <w:r>
              <w:t>.</w:t>
            </w:r>
          </w:p>
          <w:p w:rsidR="006D3FA0" w:rsidRPr="00272490" w:rsidRDefault="006D3FA0" w:rsidP="00987CF1">
            <w:pPr>
              <w:pStyle w:val="Default"/>
              <w:widowControl w:val="0"/>
              <w:suppressAutoHyphens/>
              <w:ind w:firstLine="0"/>
              <w:rPr>
                <w:kern w:val="2"/>
              </w:rPr>
            </w:pPr>
            <w:r w:rsidRPr="00272490">
              <w:rPr>
                <w:kern w:val="2"/>
              </w:rPr>
              <w:t xml:space="preserve">Отвечают на контрольные вопросы. Пишут </w:t>
            </w:r>
            <w:r w:rsidR="00987CF1">
              <w:rPr>
                <w:kern w:val="2"/>
              </w:rPr>
              <w:t>тест.</w:t>
            </w:r>
            <w:r w:rsidRPr="00272490">
              <w:rPr>
                <w:kern w:val="2"/>
              </w:rPr>
              <w:t xml:space="preserve"> Пишут изложение. </w:t>
            </w:r>
          </w:p>
        </w:tc>
      </w:tr>
      <w:tr w:rsidR="006D3FA0" w:rsidRPr="00272490" w:rsidTr="00531B16">
        <w:trPr>
          <w:trHeight w:val="855"/>
          <w:jc w:val="center"/>
        </w:trPr>
        <w:tc>
          <w:tcPr>
            <w:tcW w:w="1434" w:type="dxa"/>
          </w:tcPr>
          <w:p w:rsidR="006D3FA0" w:rsidRPr="00272490" w:rsidRDefault="006D3FA0" w:rsidP="00B972D7">
            <w:pPr>
              <w:pStyle w:val="Default"/>
              <w:widowControl w:val="0"/>
              <w:suppressAutoHyphens/>
              <w:rPr>
                <w:kern w:val="2"/>
              </w:rPr>
            </w:pPr>
            <w:r w:rsidRPr="00272490">
              <w:rPr>
                <w:kern w:val="2"/>
              </w:rPr>
              <w:t>5</w:t>
            </w:r>
          </w:p>
          <w:p w:rsidR="006D3FA0" w:rsidRPr="00272490" w:rsidRDefault="006D3FA0" w:rsidP="00B972D7">
            <w:pPr>
              <w:widowControl w:val="0"/>
              <w:suppressAutoHyphens/>
              <w:autoSpaceDE w:val="0"/>
              <w:spacing w:line="240" w:lineRule="auto"/>
              <w:ind w:firstLine="0"/>
              <w:rPr>
                <w:rFonts w:eastAsia="Arial"/>
                <w:kern w:val="2"/>
                <w:sz w:val="24"/>
                <w:szCs w:val="24"/>
              </w:rPr>
            </w:pPr>
          </w:p>
        </w:tc>
        <w:tc>
          <w:tcPr>
            <w:tcW w:w="2268" w:type="dxa"/>
          </w:tcPr>
          <w:p w:rsidR="006D3FA0" w:rsidRPr="00272490" w:rsidRDefault="006D3FA0" w:rsidP="00987CF1">
            <w:pPr>
              <w:pStyle w:val="Default"/>
              <w:widowControl w:val="0"/>
              <w:suppressAutoHyphens/>
              <w:ind w:firstLine="0"/>
              <w:jc w:val="center"/>
              <w:rPr>
                <w:kern w:val="2"/>
              </w:rPr>
            </w:pPr>
            <w:r w:rsidRPr="00272490">
              <w:rPr>
                <w:kern w:val="2"/>
              </w:rPr>
              <w:t>Фразеология. Культура речи</w:t>
            </w:r>
          </w:p>
        </w:tc>
        <w:tc>
          <w:tcPr>
            <w:tcW w:w="1701" w:type="dxa"/>
          </w:tcPr>
          <w:p w:rsidR="006D3FA0" w:rsidRPr="00FB399E" w:rsidRDefault="00231494" w:rsidP="00987CF1">
            <w:pPr>
              <w:pStyle w:val="Default"/>
              <w:widowControl w:val="0"/>
              <w:suppressAutoHyphens/>
              <w:rPr>
                <w:kern w:val="2"/>
              </w:rPr>
            </w:pPr>
            <w:r>
              <w:rPr>
                <w:bCs/>
                <w:kern w:val="2"/>
              </w:rPr>
              <w:t>6</w:t>
            </w:r>
          </w:p>
        </w:tc>
        <w:tc>
          <w:tcPr>
            <w:tcW w:w="3402" w:type="dxa"/>
          </w:tcPr>
          <w:p w:rsidR="006D3FA0" w:rsidRDefault="00987CF1" w:rsidP="00231494">
            <w:pPr>
              <w:pStyle w:val="Default"/>
              <w:widowControl w:val="0"/>
              <w:suppressAutoHyphens/>
              <w:ind w:firstLine="0"/>
            </w:pPr>
            <w:r>
              <w:t xml:space="preserve">Фразеологизмы. </w:t>
            </w:r>
          </w:p>
          <w:p w:rsidR="00231494" w:rsidRPr="002A5CD6" w:rsidRDefault="00231494" w:rsidP="00231494">
            <w:pPr>
              <w:spacing w:line="240" w:lineRule="auto"/>
              <w:ind w:left="0" w:firstLine="0"/>
              <w:rPr>
                <w:b/>
                <w:sz w:val="24"/>
              </w:rPr>
            </w:pPr>
            <w:r>
              <w:rPr>
                <w:b/>
                <w:sz w:val="24"/>
              </w:rPr>
              <w:t>Контрольн</w:t>
            </w:r>
            <w:r w:rsidR="00157A6D">
              <w:rPr>
                <w:b/>
                <w:sz w:val="24"/>
              </w:rPr>
              <w:t>ые</w:t>
            </w:r>
            <w:r>
              <w:rPr>
                <w:b/>
                <w:sz w:val="24"/>
              </w:rPr>
              <w:t xml:space="preserve"> работ</w:t>
            </w:r>
            <w:r w:rsidR="00157A6D">
              <w:rPr>
                <w:b/>
                <w:sz w:val="24"/>
              </w:rPr>
              <w:t>ы</w:t>
            </w:r>
          </w:p>
          <w:p w:rsidR="00231494" w:rsidRPr="00272490" w:rsidRDefault="00231494" w:rsidP="00231494">
            <w:pPr>
              <w:pStyle w:val="Default"/>
              <w:widowControl w:val="0"/>
              <w:suppressAutoHyphens/>
              <w:ind w:firstLine="0"/>
              <w:rPr>
                <w:kern w:val="2"/>
              </w:rPr>
            </w:pPr>
            <w:r>
              <w:t>Кон</w:t>
            </w:r>
            <w:r w:rsidRPr="002A5CD6">
              <w:t>т</w:t>
            </w:r>
            <w:r>
              <w:t>рольная работа по теме «Фразеология. Культура речи».</w:t>
            </w:r>
          </w:p>
        </w:tc>
        <w:tc>
          <w:tcPr>
            <w:tcW w:w="5103" w:type="dxa"/>
          </w:tcPr>
          <w:p w:rsidR="00987CF1" w:rsidRPr="000E1617" w:rsidRDefault="00987CF1" w:rsidP="00987CF1">
            <w:pPr>
              <w:spacing w:line="240" w:lineRule="auto"/>
              <w:ind w:left="0" w:firstLine="0"/>
              <w:rPr>
                <w:rFonts w:eastAsia="Times New Roman"/>
                <w:sz w:val="24"/>
                <w:szCs w:val="24"/>
                <w:lang w:eastAsia="ru-RU"/>
              </w:rPr>
            </w:pPr>
            <w:r w:rsidRPr="000E1617">
              <w:rPr>
                <w:rFonts w:eastAsia="Times New Roman"/>
                <w:sz w:val="24"/>
                <w:szCs w:val="24"/>
                <w:lang w:eastAsia="ru-RU"/>
              </w:rPr>
              <w:t>Опознают фразеологические обороты по их признакам</w:t>
            </w:r>
          </w:p>
          <w:p w:rsidR="00987CF1" w:rsidRPr="000E1617" w:rsidRDefault="00987CF1" w:rsidP="00987CF1">
            <w:pPr>
              <w:spacing w:line="240" w:lineRule="auto"/>
              <w:ind w:left="0" w:firstLine="0"/>
              <w:rPr>
                <w:rFonts w:eastAsia="Times New Roman"/>
                <w:sz w:val="24"/>
                <w:szCs w:val="24"/>
                <w:lang w:eastAsia="ru-RU"/>
              </w:rPr>
            </w:pPr>
            <w:r w:rsidRPr="000E1617">
              <w:rPr>
                <w:rFonts w:eastAsia="Times New Roman"/>
                <w:sz w:val="24"/>
                <w:szCs w:val="24"/>
                <w:lang w:eastAsia="ru-RU"/>
              </w:rPr>
              <w:t>Различают свободные сочетания слов и фразеологизмы, фразеологизмы нейтральные и стилистически окрашенные</w:t>
            </w:r>
          </w:p>
          <w:p w:rsidR="006D3FA0" w:rsidRPr="00272490" w:rsidRDefault="00987CF1" w:rsidP="00987CF1">
            <w:pPr>
              <w:pStyle w:val="Default"/>
              <w:widowControl w:val="0"/>
              <w:suppressAutoHyphens/>
              <w:ind w:firstLine="0"/>
              <w:rPr>
                <w:kern w:val="2"/>
              </w:rPr>
            </w:pPr>
            <w:r w:rsidRPr="000E1617">
              <w:t xml:space="preserve">Наблюдают за использованием синонимов, антонимов, фразеологизмов, слов в переносном значении, диалектизмов и т.д. как </w:t>
            </w:r>
            <w:r w:rsidRPr="000E1617">
              <w:lastRenderedPageBreak/>
              <w:t>средств выразительности в художественном тексте</w:t>
            </w:r>
          </w:p>
        </w:tc>
      </w:tr>
      <w:tr w:rsidR="006D3FA0" w:rsidRPr="00272490" w:rsidTr="00531B16">
        <w:trPr>
          <w:trHeight w:val="1157"/>
          <w:jc w:val="center"/>
        </w:trPr>
        <w:tc>
          <w:tcPr>
            <w:tcW w:w="1434" w:type="dxa"/>
          </w:tcPr>
          <w:p w:rsidR="006D3FA0" w:rsidRPr="00272490" w:rsidRDefault="006D3FA0" w:rsidP="00B972D7">
            <w:pPr>
              <w:pStyle w:val="Default"/>
              <w:widowControl w:val="0"/>
              <w:suppressAutoHyphens/>
              <w:rPr>
                <w:kern w:val="2"/>
              </w:rPr>
            </w:pPr>
            <w:r w:rsidRPr="00272490">
              <w:rPr>
                <w:kern w:val="2"/>
              </w:rPr>
              <w:lastRenderedPageBreak/>
              <w:t>6</w:t>
            </w:r>
          </w:p>
        </w:tc>
        <w:tc>
          <w:tcPr>
            <w:tcW w:w="2268" w:type="dxa"/>
          </w:tcPr>
          <w:p w:rsidR="006D3FA0" w:rsidRPr="00272490" w:rsidRDefault="006D3FA0" w:rsidP="00FB399E">
            <w:pPr>
              <w:pStyle w:val="Default"/>
              <w:widowControl w:val="0"/>
              <w:suppressAutoHyphens/>
              <w:ind w:firstLine="0"/>
              <w:jc w:val="center"/>
              <w:rPr>
                <w:kern w:val="2"/>
              </w:rPr>
            </w:pPr>
            <w:r w:rsidRPr="00272490">
              <w:rPr>
                <w:kern w:val="2"/>
              </w:rPr>
              <w:t>Словообразование. Орфография. Культура речи.</w:t>
            </w:r>
          </w:p>
        </w:tc>
        <w:tc>
          <w:tcPr>
            <w:tcW w:w="1701" w:type="dxa"/>
          </w:tcPr>
          <w:p w:rsidR="006D3FA0" w:rsidRPr="00FB399E" w:rsidRDefault="00231494" w:rsidP="00FB399E">
            <w:pPr>
              <w:pStyle w:val="Default"/>
              <w:widowControl w:val="0"/>
              <w:suppressAutoHyphens/>
              <w:rPr>
                <w:kern w:val="2"/>
              </w:rPr>
            </w:pPr>
            <w:r>
              <w:rPr>
                <w:bCs/>
                <w:kern w:val="2"/>
              </w:rPr>
              <w:t>36</w:t>
            </w:r>
          </w:p>
        </w:tc>
        <w:tc>
          <w:tcPr>
            <w:tcW w:w="3402" w:type="dxa"/>
          </w:tcPr>
          <w:p w:rsidR="006D3FA0" w:rsidRDefault="006D3FA0" w:rsidP="00B972D7">
            <w:pPr>
              <w:spacing w:line="240" w:lineRule="auto"/>
              <w:ind w:left="0" w:firstLine="0"/>
              <w:rPr>
                <w:sz w:val="24"/>
              </w:rPr>
            </w:pPr>
            <w:r>
              <w:rPr>
                <w:sz w:val="24"/>
              </w:rPr>
              <w:t xml:space="preserve">Основные способы образования слов в русском языке. Описание помещения. Систематизация материалов к сочинению. Сложный план. Буквы О и А в корне -КОС- и –КАС-. Буквы О и А в корне -ГОР- и -ГАР-. Буквы Ы и </w:t>
            </w:r>
            <w:proofErr w:type="spellStart"/>
            <w:r>
              <w:rPr>
                <w:sz w:val="24"/>
              </w:rPr>
              <w:t>И</w:t>
            </w:r>
            <w:proofErr w:type="spellEnd"/>
            <w:r>
              <w:rPr>
                <w:sz w:val="24"/>
              </w:rPr>
              <w:t xml:space="preserve"> после приставок. гласные в приставках ПРЕ- и ПРИ-. Соединительные О и Е в сложных словах. Сложносокращённые слова. Морфемный и словообразовательный разбор слова.</w:t>
            </w:r>
          </w:p>
          <w:p w:rsidR="006D3FA0" w:rsidRDefault="006D3FA0" w:rsidP="00B972D7">
            <w:pPr>
              <w:spacing w:line="240" w:lineRule="auto"/>
              <w:ind w:left="0" w:firstLine="0"/>
              <w:rPr>
                <w:sz w:val="24"/>
              </w:rPr>
            </w:pPr>
          </w:p>
          <w:p w:rsidR="006D3FA0" w:rsidRPr="002A5CD6" w:rsidRDefault="00231494" w:rsidP="00B972D7">
            <w:pPr>
              <w:spacing w:line="240" w:lineRule="auto"/>
              <w:ind w:left="0" w:firstLine="0"/>
              <w:rPr>
                <w:b/>
                <w:sz w:val="24"/>
              </w:rPr>
            </w:pPr>
            <w:r>
              <w:rPr>
                <w:b/>
                <w:sz w:val="24"/>
              </w:rPr>
              <w:t>Сочинения</w:t>
            </w:r>
          </w:p>
          <w:p w:rsidR="00231494" w:rsidRDefault="00231494" w:rsidP="00B972D7">
            <w:pPr>
              <w:spacing w:line="240" w:lineRule="auto"/>
              <w:ind w:left="0" w:firstLine="0"/>
              <w:rPr>
                <w:sz w:val="24"/>
              </w:rPr>
            </w:pPr>
            <w:r>
              <w:rPr>
                <w:sz w:val="24"/>
              </w:rPr>
              <w:t>Сочинение</w:t>
            </w:r>
            <w:r w:rsidR="006D3FA0" w:rsidRPr="002A5CD6">
              <w:rPr>
                <w:sz w:val="24"/>
              </w:rPr>
              <w:t>-описание помещения</w:t>
            </w:r>
            <w:r>
              <w:rPr>
                <w:sz w:val="24"/>
              </w:rPr>
              <w:t>.</w:t>
            </w:r>
          </w:p>
          <w:p w:rsidR="003D6DC0" w:rsidRDefault="00231494" w:rsidP="00B972D7">
            <w:pPr>
              <w:spacing w:line="240" w:lineRule="auto"/>
              <w:ind w:left="0" w:firstLine="0"/>
              <w:rPr>
                <w:sz w:val="24"/>
              </w:rPr>
            </w:pPr>
            <w:r>
              <w:rPr>
                <w:sz w:val="24"/>
              </w:rPr>
              <w:t>Сочинение по картине Т. Н. Яблонской «Утро».</w:t>
            </w:r>
            <w:r w:rsidR="006D3FA0">
              <w:rPr>
                <w:sz w:val="24"/>
              </w:rPr>
              <w:t xml:space="preserve"> </w:t>
            </w:r>
          </w:p>
          <w:p w:rsidR="00C54D1F" w:rsidRDefault="00C54D1F" w:rsidP="00B972D7">
            <w:pPr>
              <w:spacing w:line="240" w:lineRule="auto"/>
              <w:ind w:left="0" w:firstLine="0"/>
              <w:rPr>
                <w:b/>
                <w:sz w:val="24"/>
              </w:rPr>
            </w:pPr>
          </w:p>
          <w:p w:rsidR="00231494" w:rsidRDefault="00231494" w:rsidP="00B972D7">
            <w:pPr>
              <w:spacing w:line="240" w:lineRule="auto"/>
              <w:ind w:left="0" w:firstLine="0"/>
              <w:rPr>
                <w:b/>
                <w:sz w:val="24"/>
              </w:rPr>
            </w:pPr>
            <w:r>
              <w:rPr>
                <w:b/>
                <w:sz w:val="24"/>
              </w:rPr>
              <w:t>Проверочные работы</w:t>
            </w:r>
          </w:p>
          <w:p w:rsidR="00231494" w:rsidRDefault="00231494" w:rsidP="00B972D7">
            <w:pPr>
              <w:spacing w:line="240" w:lineRule="auto"/>
              <w:ind w:left="0" w:firstLine="0"/>
              <w:rPr>
                <w:sz w:val="24"/>
              </w:rPr>
            </w:pPr>
            <w:r>
              <w:rPr>
                <w:sz w:val="24"/>
              </w:rPr>
              <w:t>Проверочная работа по теме «Словообразование.</w:t>
            </w:r>
          </w:p>
          <w:p w:rsidR="00231494" w:rsidRPr="00231494" w:rsidRDefault="00231494" w:rsidP="00B972D7">
            <w:pPr>
              <w:spacing w:line="240" w:lineRule="auto"/>
              <w:ind w:left="0" w:firstLine="0"/>
              <w:rPr>
                <w:sz w:val="24"/>
              </w:rPr>
            </w:pPr>
            <w:r>
              <w:rPr>
                <w:sz w:val="24"/>
              </w:rPr>
              <w:t>Проверочный тест «Буквы А и О в корнях с чередованием».</w:t>
            </w:r>
          </w:p>
          <w:p w:rsidR="006D3FA0" w:rsidRPr="002A5CD6" w:rsidRDefault="006D3FA0" w:rsidP="00B972D7">
            <w:pPr>
              <w:spacing w:line="240" w:lineRule="auto"/>
              <w:ind w:left="0" w:firstLine="0"/>
              <w:rPr>
                <w:b/>
                <w:sz w:val="24"/>
              </w:rPr>
            </w:pPr>
            <w:r w:rsidRPr="002A5CD6">
              <w:rPr>
                <w:b/>
                <w:sz w:val="24"/>
              </w:rPr>
              <w:t>Контрольн</w:t>
            </w:r>
            <w:r w:rsidR="00157A6D">
              <w:rPr>
                <w:b/>
                <w:sz w:val="24"/>
              </w:rPr>
              <w:t>ые</w:t>
            </w:r>
            <w:r w:rsidRPr="002A5CD6">
              <w:rPr>
                <w:b/>
                <w:sz w:val="24"/>
              </w:rPr>
              <w:t xml:space="preserve"> </w:t>
            </w:r>
            <w:r w:rsidR="00C54D1F">
              <w:rPr>
                <w:b/>
                <w:sz w:val="24"/>
              </w:rPr>
              <w:t>работ</w:t>
            </w:r>
            <w:r w:rsidR="00157A6D">
              <w:rPr>
                <w:b/>
                <w:sz w:val="24"/>
              </w:rPr>
              <w:t>ы</w:t>
            </w:r>
          </w:p>
          <w:p w:rsidR="006D3FA0" w:rsidRPr="00272490" w:rsidRDefault="006D3FA0" w:rsidP="00231494">
            <w:pPr>
              <w:pStyle w:val="Default"/>
              <w:widowControl w:val="0"/>
              <w:suppressAutoHyphens/>
              <w:ind w:firstLine="0"/>
              <w:rPr>
                <w:kern w:val="2"/>
              </w:rPr>
            </w:pPr>
            <w:r w:rsidRPr="002A5CD6">
              <w:t>Контрольн</w:t>
            </w:r>
            <w:r w:rsidR="00231494">
              <w:t xml:space="preserve">ая работа </w:t>
            </w:r>
            <w:r w:rsidRPr="002A5CD6">
              <w:t xml:space="preserve">по теме «Словообразование. </w:t>
            </w:r>
            <w:r w:rsidRPr="002A5CD6">
              <w:lastRenderedPageBreak/>
              <w:t>Орфография».</w:t>
            </w:r>
          </w:p>
        </w:tc>
        <w:tc>
          <w:tcPr>
            <w:tcW w:w="5103" w:type="dxa"/>
          </w:tcPr>
          <w:p w:rsidR="00FB399E" w:rsidRPr="000E1617" w:rsidRDefault="00FB399E" w:rsidP="00FB399E">
            <w:pPr>
              <w:spacing w:line="240" w:lineRule="auto"/>
              <w:ind w:left="0" w:firstLine="0"/>
              <w:rPr>
                <w:rFonts w:eastAsia="Times New Roman"/>
                <w:sz w:val="24"/>
                <w:szCs w:val="24"/>
                <w:lang w:eastAsia="ru-RU"/>
              </w:rPr>
            </w:pPr>
            <w:r w:rsidRPr="000E1617">
              <w:rPr>
                <w:rFonts w:eastAsia="Times New Roman"/>
                <w:sz w:val="24"/>
                <w:szCs w:val="24"/>
                <w:lang w:eastAsia="ru-RU"/>
              </w:rPr>
              <w:lastRenderedPageBreak/>
              <w:t>Анализируют словообразовательную структуру слова, выделяя исходную основу и словообразующую морфему</w:t>
            </w:r>
          </w:p>
          <w:p w:rsidR="00FB399E" w:rsidRPr="000E1617" w:rsidRDefault="00FB399E" w:rsidP="00FB399E">
            <w:pPr>
              <w:spacing w:line="240" w:lineRule="auto"/>
              <w:ind w:left="0" w:firstLine="0"/>
              <w:rPr>
                <w:rFonts w:eastAsia="Times New Roman"/>
                <w:sz w:val="24"/>
                <w:szCs w:val="24"/>
                <w:lang w:eastAsia="ru-RU"/>
              </w:rPr>
            </w:pPr>
            <w:r w:rsidRPr="000E1617">
              <w:rPr>
                <w:rFonts w:eastAsia="Times New Roman"/>
                <w:sz w:val="24"/>
                <w:szCs w:val="24"/>
                <w:lang w:eastAsia="ru-RU"/>
              </w:rPr>
              <w:t>Различают изученные способы словообразования слов различных частей речи</w:t>
            </w:r>
          </w:p>
          <w:p w:rsidR="00FB399E" w:rsidRPr="000E1617" w:rsidRDefault="00FB399E" w:rsidP="00FB399E">
            <w:pPr>
              <w:spacing w:line="240" w:lineRule="auto"/>
              <w:ind w:left="0" w:firstLine="0"/>
              <w:rPr>
                <w:rFonts w:eastAsia="Times New Roman"/>
                <w:sz w:val="24"/>
                <w:szCs w:val="24"/>
                <w:lang w:eastAsia="ru-RU"/>
              </w:rPr>
            </w:pPr>
            <w:r w:rsidRPr="000E1617">
              <w:rPr>
                <w:rFonts w:eastAsia="Times New Roman"/>
                <w:sz w:val="24"/>
                <w:szCs w:val="24"/>
                <w:lang w:eastAsia="ru-RU"/>
              </w:rPr>
              <w:t>Составляют словообразовательные пары и словообразовательные цепочки слов</w:t>
            </w:r>
          </w:p>
          <w:p w:rsidR="00FB399E" w:rsidRPr="000E1617" w:rsidRDefault="00FB399E" w:rsidP="00FB399E">
            <w:pPr>
              <w:spacing w:line="240" w:lineRule="auto"/>
              <w:ind w:left="0" w:firstLine="0"/>
              <w:rPr>
                <w:rFonts w:eastAsia="Times New Roman"/>
                <w:sz w:val="24"/>
                <w:szCs w:val="24"/>
                <w:lang w:eastAsia="ru-RU"/>
              </w:rPr>
            </w:pPr>
            <w:r w:rsidRPr="000E1617">
              <w:rPr>
                <w:rFonts w:eastAsia="Times New Roman"/>
                <w:sz w:val="24"/>
                <w:szCs w:val="24"/>
                <w:lang w:eastAsia="ru-RU"/>
              </w:rPr>
              <w:t>Характеризуют словообразовательные гнезда, Устанавливая смысловую и структурную связь однокоренных слов</w:t>
            </w:r>
          </w:p>
          <w:p w:rsidR="00FB399E" w:rsidRPr="000E1617" w:rsidRDefault="00FB399E" w:rsidP="00FB399E">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Оценивают основные выразительные средства </w:t>
            </w:r>
            <w:proofErr w:type="spellStart"/>
            <w:r w:rsidRPr="000E1617">
              <w:rPr>
                <w:rFonts w:eastAsia="Times New Roman"/>
                <w:sz w:val="24"/>
                <w:szCs w:val="24"/>
                <w:lang w:eastAsia="ru-RU"/>
              </w:rPr>
              <w:t>морфемики</w:t>
            </w:r>
            <w:proofErr w:type="spellEnd"/>
            <w:r w:rsidRPr="000E1617">
              <w:rPr>
                <w:rFonts w:eastAsia="Times New Roman"/>
                <w:sz w:val="24"/>
                <w:szCs w:val="24"/>
                <w:lang w:eastAsia="ru-RU"/>
              </w:rPr>
              <w:t xml:space="preserve"> и словообразования</w:t>
            </w:r>
          </w:p>
          <w:p w:rsidR="006D3FA0" w:rsidRPr="00272490" w:rsidRDefault="00FB399E" w:rsidP="00FB399E">
            <w:pPr>
              <w:pStyle w:val="Default"/>
              <w:widowControl w:val="0"/>
              <w:suppressAutoHyphens/>
              <w:ind w:firstLine="0"/>
              <w:rPr>
                <w:kern w:val="2"/>
              </w:rPr>
            </w:pPr>
            <w:r w:rsidRPr="000E1617">
              <w:t>Используют морфемный, словообразовательный словари</w:t>
            </w:r>
            <w:r>
              <w:t>.</w:t>
            </w:r>
          </w:p>
        </w:tc>
      </w:tr>
      <w:tr w:rsidR="00917803" w:rsidRPr="00272490" w:rsidTr="00531B16">
        <w:trPr>
          <w:trHeight w:val="1157"/>
          <w:jc w:val="center"/>
        </w:trPr>
        <w:tc>
          <w:tcPr>
            <w:tcW w:w="1434" w:type="dxa"/>
          </w:tcPr>
          <w:p w:rsidR="00917803" w:rsidRPr="00272490" w:rsidRDefault="00917803" w:rsidP="00B972D7">
            <w:pPr>
              <w:pStyle w:val="Default"/>
              <w:widowControl w:val="0"/>
              <w:suppressAutoHyphens/>
              <w:rPr>
                <w:kern w:val="2"/>
              </w:rPr>
            </w:pPr>
            <w:r>
              <w:rPr>
                <w:kern w:val="2"/>
              </w:rPr>
              <w:lastRenderedPageBreak/>
              <w:t>7</w:t>
            </w:r>
          </w:p>
        </w:tc>
        <w:tc>
          <w:tcPr>
            <w:tcW w:w="2268" w:type="dxa"/>
          </w:tcPr>
          <w:p w:rsidR="00917803" w:rsidRPr="00272490" w:rsidRDefault="00917803" w:rsidP="00917803">
            <w:pPr>
              <w:pStyle w:val="Default"/>
              <w:widowControl w:val="0"/>
              <w:suppressAutoHyphens/>
              <w:ind w:firstLine="0"/>
              <w:jc w:val="center"/>
              <w:rPr>
                <w:kern w:val="2"/>
              </w:rPr>
            </w:pPr>
            <w:r w:rsidRPr="00272490">
              <w:rPr>
                <w:kern w:val="2"/>
              </w:rPr>
              <w:t>Морфология. Орфография. Культура речи.</w:t>
            </w:r>
          </w:p>
          <w:p w:rsidR="00917803" w:rsidRPr="00272490" w:rsidRDefault="00917803" w:rsidP="00FB399E">
            <w:pPr>
              <w:pStyle w:val="Default"/>
              <w:widowControl w:val="0"/>
              <w:suppressAutoHyphens/>
              <w:ind w:firstLine="0"/>
              <w:jc w:val="center"/>
              <w:rPr>
                <w:kern w:val="2"/>
              </w:rPr>
            </w:pPr>
          </w:p>
        </w:tc>
        <w:tc>
          <w:tcPr>
            <w:tcW w:w="1701" w:type="dxa"/>
          </w:tcPr>
          <w:p w:rsidR="00917803" w:rsidRPr="00FB399E" w:rsidRDefault="00917803" w:rsidP="00231494">
            <w:pPr>
              <w:pStyle w:val="Default"/>
              <w:widowControl w:val="0"/>
              <w:suppressAutoHyphens/>
              <w:ind w:firstLine="0"/>
              <w:jc w:val="center"/>
              <w:rPr>
                <w:bCs/>
                <w:kern w:val="2"/>
              </w:rPr>
            </w:pPr>
            <w:r>
              <w:rPr>
                <w:bCs/>
                <w:kern w:val="2"/>
              </w:rPr>
              <w:t>1</w:t>
            </w:r>
            <w:r w:rsidR="00231494">
              <w:rPr>
                <w:bCs/>
                <w:kern w:val="2"/>
              </w:rPr>
              <w:t>16</w:t>
            </w:r>
          </w:p>
        </w:tc>
        <w:tc>
          <w:tcPr>
            <w:tcW w:w="3402" w:type="dxa"/>
          </w:tcPr>
          <w:p w:rsidR="00917803" w:rsidRPr="00917803" w:rsidRDefault="00917803" w:rsidP="003E7C62">
            <w:pPr>
              <w:spacing w:line="240" w:lineRule="auto"/>
              <w:ind w:left="0" w:firstLine="0"/>
              <w:rPr>
                <w:sz w:val="24"/>
              </w:rPr>
            </w:pPr>
            <w:r w:rsidRPr="00917803">
              <w:rPr>
                <w:sz w:val="24"/>
              </w:rPr>
              <w:t>Разносклоняемые имена существительные</w:t>
            </w:r>
            <w:r>
              <w:rPr>
                <w:sz w:val="24"/>
              </w:rPr>
              <w:t xml:space="preserve">. </w:t>
            </w:r>
            <w:r w:rsidRPr="00917803">
              <w:rPr>
                <w:sz w:val="24"/>
              </w:rPr>
              <w:t>Несклоняемые имена существительные</w:t>
            </w:r>
            <w:r>
              <w:rPr>
                <w:sz w:val="24"/>
              </w:rPr>
              <w:t xml:space="preserve">. </w:t>
            </w:r>
            <w:r w:rsidRPr="00917803">
              <w:rPr>
                <w:sz w:val="24"/>
              </w:rPr>
              <w:t>Имена существительные общего рода. Морфологический разбор имени существительного. НЕ с существительными. Буквы Ч и Щ в суффиксах –ЧИК и –ЩИК-. Гласные в суффиксах существительных –ЕК и –ИК.</w:t>
            </w:r>
          </w:p>
          <w:p w:rsidR="00917803" w:rsidRDefault="00917803" w:rsidP="003E7C62">
            <w:pPr>
              <w:spacing w:line="240" w:lineRule="auto"/>
              <w:ind w:left="0" w:firstLine="0"/>
              <w:rPr>
                <w:sz w:val="24"/>
              </w:rPr>
            </w:pPr>
          </w:p>
          <w:p w:rsidR="00917803" w:rsidRPr="00917803" w:rsidRDefault="00231494" w:rsidP="003E7C62">
            <w:pPr>
              <w:spacing w:line="240" w:lineRule="auto"/>
              <w:ind w:left="0" w:firstLine="0"/>
              <w:rPr>
                <w:b/>
                <w:sz w:val="24"/>
              </w:rPr>
            </w:pPr>
            <w:r>
              <w:rPr>
                <w:b/>
                <w:sz w:val="24"/>
              </w:rPr>
              <w:t>Сочинени</w:t>
            </w:r>
            <w:r w:rsidR="00157A6D">
              <w:rPr>
                <w:b/>
                <w:sz w:val="24"/>
              </w:rPr>
              <w:t>я</w:t>
            </w:r>
          </w:p>
          <w:p w:rsidR="00917803" w:rsidRPr="00917803" w:rsidRDefault="00231494" w:rsidP="003E7C62">
            <w:pPr>
              <w:spacing w:line="240" w:lineRule="auto"/>
              <w:ind w:left="0" w:firstLine="0"/>
              <w:rPr>
                <w:sz w:val="24"/>
              </w:rPr>
            </w:pPr>
            <w:r>
              <w:rPr>
                <w:sz w:val="24"/>
              </w:rPr>
              <w:t>Сочинение-описание по личным впечатлениям.</w:t>
            </w:r>
          </w:p>
          <w:p w:rsidR="00917803" w:rsidRPr="00917803" w:rsidRDefault="00917803" w:rsidP="003E7C62">
            <w:pPr>
              <w:spacing w:line="240" w:lineRule="auto"/>
              <w:ind w:left="0" w:firstLine="0"/>
              <w:rPr>
                <w:b/>
                <w:sz w:val="24"/>
              </w:rPr>
            </w:pPr>
            <w:r w:rsidRPr="00917803">
              <w:rPr>
                <w:b/>
                <w:sz w:val="24"/>
              </w:rPr>
              <w:t>Контрольны</w:t>
            </w:r>
            <w:r w:rsidR="00157A6D">
              <w:rPr>
                <w:b/>
                <w:sz w:val="24"/>
              </w:rPr>
              <w:t>е работы</w:t>
            </w:r>
          </w:p>
          <w:p w:rsidR="00917803" w:rsidRPr="00917803" w:rsidRDefault="00917803" w:rsidP="00917803">
            <w:pPr>
              <w:pStyle w:val="Default"/>
              <w:widowControl w:val="0"/>
              <w:suppressAutoHyphens/>
              <w:ind w:firstLine="0"/>
            </w:pPr>
            <w:r w:rsidRPr="00917803">
              <w:t>Контрольный диктант по теме «Имя существительное»</w:t>
            </w:r>
          </w:p>
          <w:p w:rsidR="00917803" w:rsidRPr="00917803" w:rsidRDefault="00917803" w:rsidP="003E7C62">
            <w:pPr>
              <w:pStyle w:val="Default"/>
              <w:widowControl w:val="0"/>
              <w:suppressAutoHyphens/>
            </w:pPr>
          </w:p>
          <w:p w:rsidR="00917803" w:rsidRPr="00917803" w:rsidRDefault="00917803" w:rsidP="003E7C62">
            <w:pPr>
              <w:spacing w:line="240" w:lineRule="auto"/>
              <w:ind w:left="0" w:firstLine="0"/>
              <w:rPr>
                <w:sz w:val="24"/>
              </w:rPr>
            </w:pPr>
            <w:r w:rsidRPr="00917803">
              <w:rPr>
                <w:sz w:val="24"/>
              </w:rPr>
              <w:t xml:space="preserve">Степени сравнения имён прилагательных. Разряды имён прилагательных по значению. морфологический разбор имени прилагательного. НЕ с прилагательными. Буквы О и Е после шипящих и Ц в суффиксах прилагательных. Одна и две буквы Н в </w:t>
            </w:r>
            <w:r w:rsidRPr="00917803">
              <w:rPr>
                <w:sz w:val="24"/>
              </w:rPr>
              <w:lastRenderedPageBreak/>
              <w:t>суффиксах прилагательных. Различение на письме суффиксов прилагательных –К- и –СК-. Дефисное и слитное написание сложных прилагательных.</w:t>
            </w:r>
          </w:p>
          <w:p w:rsidR="00917803" w:rsidRPr="00917803" w:rsidRDefault="00917803" w:rsidP="003E7C62">
            <w:pPr>
              <w:spacing w:line="240" w:lineRule="auto"/>
              <w:rPr>
                <w:sz w:val="24"/>
              </w:rPr>
            </w:pPr>
          </w:p>
          <w:p w:rsidR="00917803" w:rsidRPr="00917803" w:rsidRDefault="00917803" w:rsidP="003E7C62">
            <w:pPr>
              <w:spacing w:line="240" w:lineRule="auto"/>
              <w:ind w:left="0" w:firstLine="0"/>
              <w:rPr>
                <w:b/>
                <w:sz w:val="24"/>
              </w:rPr>
            </w:pPr>
            <w:r w:rsidRPr="00917803">
              <w:rPr>
                <w:b/>
                <w:sz w:val="24"/>
              </w:rPr>
              <w:t>Изложени</w:t>
            </w:r>
            <w:r w:rsidR="00157A6D">
              <w:rPr>
                <w:b/>
                <w:sz w:val="24"/>
              </w:rPr>
              <w:t>я</w:t>
            </w:r>
          </w:p>
          <w:p w:rsidR="00917803" w:rsidRPr="00917803" w:rsidRDefault="00917803" w:rsidP="003E7C62">
            <w:pPr>
              <w:spacing w:line="240" w:lineRule="auto"/>
              <w:ind w:left="0" w:firstLine="0"/>
              <w:rPr>
                <w:sz w:val="24"/>
              </w:rPr>
            </w:pPr>
            <w:r w:rsidRPr="00917803">
              <w:rPr>
                <w:sz w:val="24"/>
              </w:rPr>
              <w:t>Выборочное изложение</w:t>
            </w:r>
          </w:p>
          <w:p w:rsidR="00917803" w:rsidRPr="00917803" w:rsidRDefault="00917803" w:rsidP="003E7C62">
            <w:pPr>
              <w:spacing w:line="240" w:lineRule="auto"/>
              <w:ind w:left="0" w:firstLine="0"/>
              <w:rPr>
                <w:b/>
                <w:sz w:val="24"/>
              </w:rPr>
            </w:pPr>
            <w:r w:rsidRPr="00917803">
              <w:rPr>
                <w:b/>
                <w:sz w:val="24"/>
              </w:rPr>
              <w:t>Сочинени</w:t>
            </w:r>
            <w:r w:rsidR="00157A6D">
              <w:rPr>
                <w:b/>
                <w:sz w:val="24"/>
              </w:rPr>
              <w:t>я</w:t>
            </w:r>
          </w:p>
          <w:p w:rsidR="00917803" w:rsidRPr="00917803" w:rsidRDefault="00917803" w:rsidP="003E7C62">
            <w:pPr>
              <w:spacing w:line="240" w:lineRule="auto"/>
              <w:ind w:left="0" w:firstLine="0"/>
              <w:rPr>
                <w:sz w:val="24"/>
              </w:rPr>
            </w:pPr>
            <w:r w:rsidRPr="00917803">
              <w:rPr>
                <w:sz w:val="24"/>
              </w:rPr>
              <w:t>Сочинение по картине Н.</w:t>
            </w:r>
            <w:r w:rsidR="00C54D1F">
              <w:rPr>
                <w:sz w:val="24"/>
              </w:rPr>
              <w:t xml:space="preserve"> </w:t>
            </w:r>
            <w:r w:rsidRPr="00917803">
              <w:rPr>
                <w:sz w:val="24"/>
              </w:rPr>
              <w:t xml:space="preserve">П. Крымова «Зимний вечер». </w:t>
            </w:r>
          </w:p>
          <w:p w:rsidR="00917803" w:rsidRPr="00917803" w:rsidRDefault="00917803" w:rsidP="003E7C62">
            <w:pPr>
              <w:spacing w:line="240" w:lineRule="auto"/>
              <w:ind w:left="0" w:firstLine="0"/>
              <w:rPr>
                <w:b/>
                <w:sz w:val="24"/>
              </w:rPr>
            </w:pPr>
            <w:r w:rsidRPr="00917803">
              <w:rPr>
                <w:b/>
                <w:sz w:val="24"/>
              </w:rPr>
              <w:t>Контрольны</w:t>
            </w:r>
            <w:r w:rsidR="00157A6D">
              <w:rPr>
                <w:b/>
                <w:sz w:val="24"/>
              </w:rPr>
              <w:t>е работы</w:t>
            </w:r>
          </w:p>
          <w:p w:rsidR="00917803" w:rsidRPr="00917803" w:rsidRDefault="00917803" w:rsidP="00917803">
            <w:pPr>
              <w:pStyle w:val="Default"/>
              <w:widowControl w:val="0"/>
              <w:suppressAutoHyphens/>
              <w:ind w:firstLine="0"/>
            </w:pPr>
            <w:r w:rsidRPr="00917803">
              <w:t>Контрольный диктант по тем</w:t>
            </w:r>
            <w:r w:rsidR="00157A6D">
              <w:t>е</w:t>
            </w:r>
            <w:r w:rsidRPr="00917803">
              <w:t xml:space="preserve"> «Имя прилагательное».</w:t>
            </w:r>
          </w:p>
          <w:p w:rsidR="00917803" w:rsidRPr="00917803" w:rsidRDefault="00917803" w:rsidP="003E7C62">
            <w:pPr>
              <w:pStyle w:val="Default"/>
              <w:widowControl w:val="0"/>
              <w:suppressAutoHyphens/>
            </w:pPr>
          </w:p>
          <w:p w:rsidR="00917803" w:rsidRPr="00917803" w:rsidRDefault="00917803" w:rsidP="003E7C62">
            <w:pPr>
              <w:spacing w:line="240" w:lineRule="auto"/>
              <w:ind w:left="0" w:firstLine="0"/>
              <w:rPr>
                <w:sz w:val="24"/>
              </w:rPr>
            </w:pPr>
            <w:r w:rsidRPr="00917803">
              <w:rPr>
                <w:sz w:val="24"/>
              </w:rPr>
              <w:t>Имя числительное как часть речи. Простые и составные числительные. Мягкий знак на конце и в середине числительных. Разряды числительных по значению. Морфологический разбор имени числительного.</w:t>
            </w:r>
          </w:p>
          <w:p w:rsidR="00917803" w:rsidRPr="00917803" w:rsidRDefault="00917803" w:rsidP="003E7C62">
            <w:pPr>
              <w:spacing w:line="240" w:lineRule="auto"/>
              <w:ind w:left="0" w:firstLine="0"/>
              <w:rPr>
                <w:sz w:val="24"/>
              </w:rPr>
            </w:pPr>
          </w:p>
          <w:p w:rsidR="00917803" w:rsidRPr="00917803" w:rsidRDefault="00917803" w:rsidP="003E7C62">
            <w:pPr>
              <w:spacing w:line="240" w:lineRule="auto"/>
              <w:ind w:left="0" w:firstLine="0"/>
              <w:rPr>
                <w:b/>
                <w:sz w:val="24"/>
              </w:rPr>
            </w:pPr>
            <w:r w:rsidRPr="00917803">
              <w:rPr>
                <w:b/>
                <w:sz w:val="24"/>
              </w:rPr>
              <w:t>Контрольны</w:t>
            </w:r>
            <w:r w:rsidR="00157A6D">
              <w:rPr>
                <w:b/>
                <w:sz w:val="24"/>
              </w:rPr>
              <w:t>е работы</w:t>
            </w:r>
          </w:p>
          <w:p w:rsidR="00917803" w:rsidRPr="00917803" w:rsidRDefault="00917803" w:rsidP="00917803">
            <w:pPr>
              <w:pStyle w:val="Default"/>
              <w:widowControl w:val="0"/>
              <w:suppressAutoHyphens/>
              <w:ind w:firstLine="0"/>
            </w:pPr>
            <w:r w:rsidRPr="00917803">
              <w:t>Контрольный диктант по теме «Имя числительное».</w:t>
            </w:r>
          </w:p>
          <w:p w:rsidR="00917803" w:rsidRPr="00917803" w:rsidRDefault="00917803" w:rsidP="003E7C62">
            <w:pPr>
              <w:pStyle w:val="Default"/>
              <w:widowControl w:val="0"/>
              <w:suppressAutoHyphens/>
            </w:pPr>
          </w:p>
          <w:p w:rsidR="00917803" w:rsidRPr="00917803" w:rsidRDefault="00917803" w:rsidP="003E7C62">
            <w:pPr>
              <w:spacing w:line="240" w:lineRule="auto"/>
              <w:ind w:left="0" w:firstLine="0"/>
              <w:rPr>
                <w:sz w:val="24"/>
              </w:rPr>
            </w:pPr>
            <w:r w:rsidRPr="00917803">
              <w:rPr>
                <w:sz w:val="24"/>
              </w:rPr>
              <w:t xml:space="preserve">Местоимение как часть речи. Личные местоимения. Возвратное местоимение СЕБЯ. Вопросительные местоимения. Относительные </w:t>
            </w:r>
            <w:r w:rsidRPr="00917803">
              <w:rPr>
                <w:sz w:val="24"/>
              </w:rPr>
              <w:lastRenderedPageBreak/>
              <w:t xml:space="preserve">местоимения. Неопределённые местоимения. Отрицательные местоимения. Притяжательные местоимения. Указательные местоимения. Определительные местоимения. Морфологический разбор местоимения. </w:t>
            </w:r>
          </w:p>
          <w:p w:rsidR="00917803" w:rsidRPr="00917803" w:rsidRDefault="00917803" w:rsidP="003E7C62">
            <w:pPr>
              <w:spacing w:line="240" w:lineRule="auto"/>
              <w:ind w:left="0" w:firstLine="0"/>
              <w:rPr>
                <w:sz w:val="24"/>
              </w:rPr>
            </w:pPr>
          </w:p>
          <w:p w:rsidR="00917803" w:rsidRPr="00917803" w:rsidRDefault="00157A6D" w:rsidP="003E7C62">
            <w:pPr>
              <w:spacing w:line="240" w:lineRule="auto"/>
              <w:ind w:left="0" w:firstLine="0"/>
              <w:rPr>
                <w:b/>
                <w:sz w:val="24"/>
              </w:rPr>
            </w:pPr>
            <w:r>
              <w:rPr>
                <w:b/>
                <w:sz w:val="24"/>
              </w:rPr>
              <w:t xml:space="preserve">Сочинения </w:t>
            </w:r>
          </w:p>
          <w:p w:rsidR="00917803" w:rsidRPr="00917803" w:rsidRDefault="00157A6D" w:rsidP="003E7C62">
            <w:pPr>
              <w:spacing w:line="240" w:lineRule="auto"/>
              <w:ind w:left="0" w:firstLine="0"/>
              <w:rPr>
                <w:b/>
                <w:sz w:val="24"/>
              </w:rPr>
            </w:pPr>
            <w:r>
              <w:rPr>
                <w:sz w:val="24"/>
              </w:rPr>
              <w:t>Сочинение-рассуждение.</w:t>
            </w:r>
            <w:r w:rsidR="00917803" w:rsidRPr="00917803">
              <w:rPr>
                <w:b/>
                <w:sz w:val="24"/>
              </w:rPr>
              <w:t xml:space="preserve"> </w:t>
            </w:r>
          </w:p>
          <w:p w:rsidR="00917803" w:rsidRPr="00917803" w:rsidRDefault="00157A6D" w:rsidP="003E7C62">
            <w:pPr>
              <w:spacing w:line="240" w:lineRule="auto"/>
              <w:ind w:left="0" w:firstLine="0"/>
              <w:rPr>
                <w:sz w:val="24"/>
              </w:rPr>
            </w:pPr>
            <w:r>
              <w:rPr>
                <w:sz w:val="24"/>
              </w:rPr>
              <w:t xml:space="preserve">Сочинение по картине Е. В. </w:t>
            </w:r>
            <w:proofErr w:type="spellStart"/>
            <w:r>
              <w:rPr>
                <w:sz w:val="24"/>
              </w:rPr>
              <w:t>Сыромятниковой</w:t>
            </w:r>
            <w:proofErr w:type="spellEnd"/>
            <w:r>
              <w:rPr>
                <w:sz w:val="24"/>
              </w:rPr>
              <w:t xml:space="preserve"> «Первые зрители»</w:t>
            </w:r>
          </w:p>
          <w:p w:rsidR="00917803" w:rsidRPr="00917803" w:rsidRDefault="00917803" w:rsidP="003E7C62">
            <w:pPr>
              <w:spacing w:line="240" w:lineRule="auto"/>
              <w:ind w:left="0" w:firstLine="0"/>
              <w:rPr>
                <w:b/>
                <w:sz w:val="24"/>
              </w:rPr>
            </w:pPr>
            <w:r w:rsidRPr="00917803">
              <w:rPr>
                <w:b/>
                <w:sz w:val="24"/>
              </w:rPr>
              <w:t xml:space="preserve">Контрольные </w:t>
            </w:r>
            <w:r w:rsidR="00C54D1F">
              <w:rPr>
                <w:b/>
                <w:sz w:val="24"/>
              </w:rPr>
              <w:t>работы</w:t>
            </w:r>
          </w:p>
          <w:p w:rsidR="00917803" w:rsidRPr="00917803" w:rsidRDefault="00917803" w:rsidP="00917803">
            <w:pPr>
              <w:pStyle w:val="Default"/>
              <w:widowControl w:val="0"/>
              <w:suppressAutoHyphens/>
              <w:ind w:firstLine="0"/>
            </w:pPr>
            <w:r w:rsidRPr="00917803">
              <w:t xml:space="preserve">Контрольный </w:t>
            </w:r>
            <w:r w:rsidR="00157A6D">
              <w:t>тест</w:t>
            </w:r>
            <w:r w:rsidRPr="00917803">
              <w:t xml:space="preserve"> по теме «Местоимение».</w:t>
            </w:r>
          </w:p>
          <w:p w:rsidR="00917803" w:rsidRPr="00917803" w:rsidRDefault="00917803" w:rsidP="003E7C62">
            <w:pPr>
              <w:pStyle w:val="Default"/>
              <w:widowControl w:val="0"/>
              <w:suppressAutoHyphens/>
            </w:pPr>
          </w:p>
          <w:p w:rsidR="00917803" w:rsidRPr="00917803" w:rsidRDefault="00917803" w:rsidP="003E7C62">
            <w:pPr>
              <w:spacing w:line="240" w:lineRule="auto"/>
              <w:ind w:left="0" w:firstLine="0"/>
              <w:rPr>
                <w:sz w:val="24"/>
              </w:rPr>
            </w:pPr>
            <w:r w:rsidRPr="00917803">
              <w:rPr>
                <w:sz w:val="24"/>
              </w:rPr>
              <w:t>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Безличные глаголы. Морфологический разбор глагола. Правописание гласных в суффиксах глаголов.</w:t>
            </w:r>
          </w:p>
          <w:p w:rsidR="00917803" w:rsidRPr="00917803" w:rsidRDefault="00917803" w:rsidP="003E7C62">
            <w:pPr>
              <w:spacing w:line="240" w:lineRule="auto"/>
              <w:ind w:left="0" w:firstLine="0"/>
              <w:rPr>
                <w:sz w:val="24"/>
              </w:rPr>
            </w:pPr>
          </w:p>
          <w:p w:rsidR="00917803" w:rsidRPr="00917803" w:rsidRDefault="00917803" w:rsidP="003E7C62">
            <w:pPr>
              <w:spacing w:line="240" w:lineRule="auto"/>
              <w:ind w:left="0" w:firstLine="0"/>
              <w:rPr>
                <w:b/>
                <w:sz w:val="24"/>
              </w:rPr>
            </w:pPr>
            <w:r w:rsidRPr="00917803">
              <w:rPr>
                <w:b/>
                <w:sz w:val="24"/>
              </w:rPr>
              <w:t>Изложения</w:t>
            </w:r>
          </w:p>
          <w:p w:rsidR="00917803" w:rsidRPr="00917803" w:rsidRDefault="00917803" w:rsidP="003E7C62">
            <w:pPr>
              <w:spacing w:line="240" w:lineRule="auto"/>
              <w:ind w:left="0" w:firstLine="0"/>
              <w:rPr>
                <w:sz w:val="24"/>
              </w:rPr>
            </w:pPr>
            <w:r w:rsidRPr="00917803">
              <w:rPr>
                <w:sz w:val="24"/>
              </w:rPr>
              <w:lastRenderedPageBreak/>
              <w:t>Подробное изложение повествовательного характера с изменением формы лица глагола.</w:t>
            </w:r>
          </w:p>
          <w:p w:rsidR="00917803" w:rsidRPr="00917803" w:rsidRDefault="00917803" w:rsidP="003E7C62">
            <w:pPr>
              <w:spacing w:line="240" w:lineRule="auto"/>
              <w:ind w:left="0" w:firstLine="0"/>
              <w:rPr>
                <w:b/>
                <w:sz w:val="24"/>
              </w:rPr>
            </w:pPr>
            <w:r w:rsidRPr="00917803">
              <w:rPr>
                <w:b/>
                <w:sz w:val="24"/>
              </w:rPr>
              <w:t>Сочинения</w:t>
            </w:r>
          </w:p>
          <w:p w:rsidR="00917803" w:rsidRPr="00917803" w:rsidRDefault="00917803" w:rsidP="003E7C62">
            <w:pPr>
              <w:spacing w:line="240" w:lineRule="auto"/>
              <w:ind w:left="0" w:firstLine="0"/>
              <w:rPr>
                <w:sz w:val="24"/>
              </w:rPr>
            </w:pPr>
            <w:r w:rsidRPr="00917803">
              <w:rPr>
                <w:sz w:val="24"/>
              </w:rPr>
              <w:t>Сочинение-рассказ.</w:t>
            </w:r>
          </w:p>
          <w:p w:rsidR="00917803" w:rsidRPr="00917803" w:rsidRDefault="00917803" w:rsidP="003E7C62">
            <w:pPr>
              <w:spacing w:line="240" w:lineRule="auto"/>
              <w:ind w:left="0" w:firstLine="0"/>
              <w:rPr>
                <w:sz w:val="24"/>
              </w:rPr>
            </w:pPr>
            <w:r w:rsidRPr="00917803">
              <w:rPr>
                <w:sz w:val="24"/>
              </w:rPr>
              <w:t>Сочинение-рассказ на основе услышанного.</w:t>
            </w:r>
          </w:p>
          <w:p w:rsidR="00917803" w:rsidRPr="00917803" w:rsidRDefault="00917803" w:rsidP="003E7C62">
            <w:pPr>
              <w:spacing w:line="240" w:lineRule="auto"/>
              <w:ind w:left="0" w:firstLine="0"/>
              <w:rPr>
                <w:b/>
                <w:sz w:val="24"/>
              </w:rPr>
            </w:pPr>
            <w:r w:rsidRPr="00917803">
              <w:rPr>
                <w:b/>
                <w:sz w:val="24"/>
              </w:rPr>
              <w:t xml:space="preserve">Контрольные </w:t>
            </w:r>
            <w:r w:rsidR="00C54D1F">
              <w:rPr>
                <w:b/>
                <w:sz w:val="24"/>
              </w:rPr>
              <w:t>работы</w:t>
            </w:r>
          </w:p>
          <w:p w:rsidR="00917803" w:rsidRPr="00917803" w:rsidRDefault="00917803" w:rsidP="00917803">
            <w:pPr>
              <w:pStyle w:val="Default"/>
              <w:widowControl w:val="0"/>
              <w:suppressAutoHyphens/>
              <w:ind w:firstLine="0"/>
              <w:rPr>
                <w:kern w:val="2"/>
              </w:rPr>
            </w:pPr>
            <w:r w:rsidRPr="00917803">
              <w:t>Контрольный диктант по теме «Глагол».</w:t>
            </w:r>
          </w:p>
        </w:tc>
        <w:tc>
          <w:tcPr>
            <w:tcW w:w="5103" w:type="dxa"/>
          </w:tcPr>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lastRenderedPageBreak/>
              <w:t xml:space="preserve">Анализируют и характеризуют </w:t>
            </w:r>
            <w:proofErr w:type="spellStart"/>
            <w:r w:rsidRPr="000E1617">
              <w:rPr>
                <w:rFonts w:eastAsia="Times New Roman"/>
                <w:sz w:val="24"/>
                <w:szCs w:val="24"/>
                <w:lang w:eastAsia="ru-RU"/>
              </w:rPr>
              <w:t>общекатегориальное</w:t>
            </w:r>
            <w:proofErr w:type="spellEnd"/>
            <w:r w:rsidRPr="000E1617">
              <w:rPr>
                <w:rFonts w:eastAsia="Times New Roman"/>
                <w:sz w:val="24"/>
                <w:szCs w:val="24"/>
                <w:lang w:eastAsia="ru-RU"/>
              </w:rPr>
              <w:t xml:space="preserve"> значение,</w:t>
            </w:r>
            <w:r>
              <w:rPr>
                <w:rFonts w:eastAsia="Times New Roman"/>
                <w:sz w:val="24"/>
                <w:szCs w:val="24"/>
                <w:lang w:eastAsia="ru-RU"/>
              </w:rPr>
              <w:t xml:space="preserve"> морфологические признаки имени существительного. </w:t>
            </w:r>
            <w:r w:rsidRPr="000E1617">
              <w:rPr>
                <w:rFonts w:eastAsia="Times New Roman"/>
                <w:sz w:val="24"/>
                <w:szCs w:val="24"/>
                <w:lang w:eastAsia="ru-RU"/>
              </w:rPr>
              <w:t xml:space="preserve">Группируют имена существительные по заданным морфологическим признакам </w:t>
            </w:r>
            <w:r>
              <w:rPr>
                <w:rFonts w:eastAsia="Times New Roman"/>
                <w:sz w:val="24"/>
                <w:szCs w:val="24"/>
                <w:lang w:eastAsia="ru-RU"/>
              </w:rPr>
              <w:t xml:space="preserve"> </w:t>
            </w:r>
            <w:r w:rsidRPr="000E1617">
              <w:rPr>
                <w:rFonts w:eastAsia="Times New Roman"/>
                <w:sz w:val="24"/>
                <w:szCs w:val="24"/>
                <w:lang w:eastAsia="ru-RU"/>
              </w:rPr>
              <w:t>существительного, его синтаксическую роль</w:t>
            </w:r>
            <w:r>
              <w:rPr>
                <w:rFonts w:eastAsia="Times New Roman"/>
                <w:sz w:val="24"/>
                <w:szCs w:val="24"/>
                <w:lang w:eastAsia="ru-RU"/>
              </w:rPr>
              <w:t>.</w:t>
            </w:r>
          </w:p>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Анализируют и характеризуют </w:t>
            </w:r>
            <w:proofErr w:type="spellStart"/>
            <w:r w:rsidRPr="000E1617">
              <w:rPr>
                <w:rFonts w:eastAsia="Times New Roman"/>
                <w:sz w:val="24"/>
                <w:szCs w:val="24"/>
                <w:lang w:eastAsia="ru-RU"/>
              </w:rPr>
              <w:t>общекатегориальное</w:t>
            </w:r>
            <w:proofErr w:type="spellEnd"/>
            <w:r w:rsidRPr="000E1617">
              <w:rPr>
                <w:rFonts w:eastAsia="Times New Roman"/>
                <w:sz w:val="24"/>
                <w:szCs w:val="24"/>
                <w:lang w:eastAsia="ru-RU"/>
              </w:rPr>
              <w:t xml:space="preserve"> значение, морфологические признаки имени прилагательного, определяют его синтаксическую роль</w:t>
            </w:r>
          </w:p>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качественные, относительные и притяжательные, полные и краткие имена прилагательные; приводят соответствующие примеры</w:t>
            </w:r>
          </w:p>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Группируют имена прилагательные по заданным морфологическим признакам</w:t>
            </w:r>
          </w:p>
          <w:p w:rsidR="00917803" w:rsidRPr="000E1617" w:rsidRDefault="00917803" w:rsidP="00917803">
            <w:pPr>
              <w:spacing w:line="240" w:lineRule="auto"/>
              <w:ind w:left="0" w:firstLine="0"/>
              <w:rPr>
                <w:rFonts w:eastAsia="Times New Roman"/>
                <w:sz w:val="24"/>
                <w:szCs w:val="24"/>
                <w:lang w:eastAsia="ru-RU"/>
              </w:rPr>
            </w:pPr>
            <w:r>
              <w:rPr>
                <w:rFonts w:eastAsia="Times New Roman"/>
                <w:sz w:val="24"/>
                <w:szCs w:val="24"/>
                <w:lang w:eastAsia="ru-RU"/>
              </w:rPr>
              <w:t>Анали</w:t>
            </w:r>
            <w:r w:rsidRPr="000E1617">
              <w:rPr>
                <w:rFonts w:eastAsia="Times New Roman"/>
                <w:sz w:val="24"/>
                <w:szCs w:val="24"/>
                <w:lang w:eastAsia="ru-RU"/>
              </w:rPr>
              <w:t>з</w:t>
            </w:r>
            <w:r>
              <w:rPr>
                <w:rFonts w:eastAsia="Times New Roman"/>
                <w:sz w:val="24"/>
                <w:szCs w:val="24"/>
                <w:lang w:eastAsia="ru-RU"/>
              </w:rPr>
              <w:t xml:space="preserve">ируют и характеризуют </w:t>
            </w:r>
            <w:proofErr w:type="spellStart"/>
            <w:r>
              <w:rPr>
                <w:rFonts w:eastAsia="Times New Roman"/>
                <w:sz w:val="24"/>
                <w:szCs w:val="24"/>
                <w:lang w:eastAsia="ru-RU"/>
              </w:rPr>
              <w:t>общекатего</w:t>
            </w:r>
            <w:r w:rsidRPr="000E1617">
              <w:rPr>
                <w:rFonts w:eastAsia="Times New Roman"/>
                <w:sz w:val="24"/>
                <w:szCs w:val="24"/>
                <w:lang w:eastAsia="ru-RU"/>
              </w:rPr>
              <w:t>риальное</w:t>
            </w:r>
            <w:proofErr w:type="spellEnd"/>
            <w:r w:rsidRPr="000E1617">
              <w:rPr>
                <w:rFonts w:eastAsia="Times New Roman"/>
                <w:sz w:val="24"/>
                <w:szCs w:val="24"/>
                <w:lang w:eastAsia="ru-RU"/>
              </w:rPr>
              <w:t xml:space="preserve"> значение, морфологические признаки имени числительного, определяют синтаксическую роль имен числительных разных разрядов</w:t>
            </w:r>
          </w:p>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количественные, порядковые, собирательные имена числительные; приводят примеры</w:t>
            </w:r>
            <w:r>
              <w:rPr>
                <w:rFonts w:eastAsia="Times New Roman"/>
                <w:sz w:val="24"/>
                <w:szCs w:val="24"/>
                <w:lang w:eastAsia="ru-RU"/>
              </w:rPr>
              <w:t>.</w:t>
            </w:r>
          </w:p>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изменяют по падежам сложные и составные имена числительные и употребляют их в речи</w:t>
            </w:r>
            <w:r>
              <w:rPr>
                <w:rFonts w:eastAsia="Times New Roman"/>
                <w:sz w:val="24"/>
                <w:szCs w:val="24"/>
                <w:lang w:eastAsia="ru-RU"/>
              </w:rPr>
              <w:t>.</w:t>
            </w:r>
          </w:p>
          <w:p w:rsidR="00917803"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Группируют имена числительные по заданным </w:t>
            </w:r>
            <w:r w:rsidRPr="000E1617">
              <w:rPr>
                <w:rFonts w:eastAsia="Times New Roman"/>
                <w:sz w:val="24"/>
                <w:szCs w:val="24"/>
                <w:lang w:eastAsia="ru-RU"/>
              </w:rPr>
              <w:lastRenderedPageBreak/>
              <w:t>морфологическим признакам</w:t>
            </w:r>
          </w:p>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употребляют числительные двое, тро</w:t>
            </w:r>
            <w:r>
              <w:rPr>
                <w:rFonts w:eastAsia="Times New Roman"/>
                <w:sz w:val="24"/>
                <w:szCs w:val="24"/>
                <w:lang w:eastAsia="ru-RU"/>
              </w:rPr>
              <w:t>е и т.п., оба, обе в сочетании</w:t>
            </w:r>
            <w:r w:rsidRPr="000E1617">
              <w:rPr>
                <w:rFonts w:eastAsia="Times New Roman"/>
                <w:sz w:val="24"/>
                <w:szCs w:val="24"/>
                <w:lang w:eastAsia="ru-RU"/>
              </w:rPr>
              <w:t xml:space="preserve"> с именами существительными</w:t>
            </w:r>
            <w:r>
              <w:rPr>
                <w:rFonts w:eastAsia="Times New Roman"/>
                <w:sz w:val="24"/>
                <w:szCs w:val="24"/>
                <w:lang w:eastAsia="ru-RU"/>
              </w:rPr>
              <w:t>.</w:t>
            </w:r>
          </w:p>
          <w:p w:rsidR="00917803" w:rsidRPr="000E1617" w:rsidRDefault="00917803" w:rsidP="00917803">
            <w:pPr>
              <w:spacing w:line="240" w:lineRule="auto"/>
              <w:ind w:left="0" w:firstLine="0"/>
              <w:rPr>
                <w:rFonts w:eastAsia="Times New Roman"/>
                <w:sz w:val="24"/>
                <w:szCs w:val="24"/>
                <w:lang w:eastAsia="ru-RU"/>
              </w:rPr>
            </w:pPr>
            <w:r>
              <w:rPr>
                <w:rFonts w:eastAsia="Times New Roman"/>
                <w:sz w:val="24"/>
                <w:szCs w:val="24"/>
                <w:lang w:eastAsia="ru-RU"/>
              </w:rPr>
              <w:t>Анали</w:t>
            </w:r>
            <w:r w:rsidRPr="000E1617">
              <w:rPr>
                <w:rFonts w:eastAsia="Times New Roman"/>
                <w:sz w:val="24"/>
                <w:szCs w:val="24"/>
                <w:lang w:eastAsia="ru-RU"/>
              </w:rPr>
              <w:t>з</w:t>
            </w:r>
            <w:r>
              <w:rPr>
                <w:rFonts w:eastAsia="Times New Roman"/>
                <w:sz w:val="24"/>
                <w:szCs w:val="24"/>
                <w:lang w:eastAsia="ru-RU"/>
              </w:rPr>
              <w:t xml:space="preserve">ируют и характеризуют </w:t>
            </w:r>
            <w:proofErr w:type="spellStart"/>
            <w:r>
              <w:rPr>
                <w:rFonts w:eastAsia="Times New Roman"/>
                <w:sz w:val="24"/>
                <w:szCs w:val="24"/>
                <w:lang w:eastAsia="ru-RU"/>
              </w:rPr>
              <w:t>общекатего</w:t>
            </w:r>
            <w:r w:rsidRPr="000E1617">
              <w:rPr>
                <w:rFonts w:eastAsia="Times New Roman"/>
                <w:sz w:val="24"/>
                <w:szCs w:val="24"/>
                <w:lang w:eastAsia="ru-RU"/>
              </w:rPr>
              <w:t>риальное</w:t>
            </w:r>
            <w:proofErr w:type="spellEnd"/>
            <w:r w:rsidRPr="000E1617">
              <w:rPr>
                <w:rFonts w:eastAsia="Times New Roman"/>
                <w:sz w:val="24"/>
                <w:szCs w:val="24"/>
                <w:lang w:eastAsia="ru-RU"/>
              </w:rPr>
              <w:t xml:space="preserve"> значение местоимения, морфологические признаки местоимений разных разрядов, определяют их синтаксическую роль</w:t>
            </w:r>
            <w:r w:rsidR="00F41F79">
              <w:rPr>
                <w:rFonts w:eastAsia="Times New Roman"/>
                <w:sz w:val="24"/>
                <w:szCs w:val="24"/>
                <w:lang w:eastAsia="ru-RU"/>
              </w:rPr>
              <w:t>.</w:t>
            </w:r>
          </w:p>
          <w:p w:rsidR="00917803" w:rsidRPr="000E1617" w:rsidRDefault="00917803" w:rsidP="00917803">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личные, возвратное, притяжательные, указательные, вопросительно-относительные, определительные, отрицательные, неопределенные местоимения; приводят соответствующие примеры</w:t>
            </w:r>
            <w:r w:rsidR="00F41F79">
              <w:rPr>
                <w:rFonts w:eastAsia="Times New Roman"/>
                <w:sz w:val="24"/>
                <w:szCs w:val="24"/>
                <w:lang w:eastAsia="ru-RU"/>
              </w:rPr>
              <w:t>.</w:t>
            </w:r>
          </w:p>
          <w:p w:rsidR="00917803" w:rsidRPr="000E1617" w:rsidRDefault="00917803" w:rsidP="00F41F79">
            <w:pPr>
              <w:spacing w:line="240" w:lineRule="auto"/>
              <w:ind w:left="0" w:firstLine="0"/>
              <w:rPr>
                <w:rFonts w:eastAsia="Times New Roman"/>
                <w:sz w:val="24"/>
                <w:szCs w:val="24"/>
                <w:lang w:eastAsia="ru-RU"/>
              </w:rPr>
            </w:pPr>
            <w:r w:rsidRPr="000E1617">
              <w:rPr>
                <w:rFonts w:eastAsia="Times New Roman"/>
                <w:sz w:val="24"/>
                <w:szCs w:val="24"/>
                <w:lang w:eastAsia="ru-RU"/>
              </w:rPr>
              <w:t>Употребляют местоимения для связи предложений и частей текста, используют местоимения в речи в соответствии с закрепленными в языке этическими нормами</w:t>
            </w:r>
          </w:p>
          <w:p w:rsidR="00917803" w:rsidRPr="000E1617" w:rsidRDefault="00917803" w:rsidP="00F41F79">
            <w:pPr>
              <w:spacing w:line="240" w:lineRule="auto"/>
              <w:ind w:left="0" w:firstLine="0"/>
              <w:rPr>
                <w:rFonts w:eastAsia="Times New Roman"/>
                <w:sz w:val="24"/>
                <w:szCs w:val="24"/>
                <w:lang w:eastAsia="ru-RU"/>
              </w:rPr>
            </w:pPr>
            <w:r w:rsidRPr="000E1617">
              <w:rPr>
                <w:rFonts w:eastAsia="Times New Roman"/>
                <w:sz w:val="24"/>
                <w:szCs w:val="24"/>
                <w:lang w:eastAsia="ru-RU"/>
              </w:rPr>
              <w:t>Группируют глаголы по заданным морфологическим признакам</w:t>
            </w:r>
            <w:r w:rsidR="00F41F79">
              <w:rPr>
                <w:rFonts w:eastAsia="Times New Roman"/>
                <w:sz w:val="24"/>
                <w:szCs w:val="24"/>
                <w:lang w:eastAsia="ru-RU"/>
              </w:rPr>
              <w:t>.</w:t>
            </w:r>
          </w:p>
          <w:p w:rsidR="00917803" w:rsidRPr="000E1617" w:rsidRDefault="00917803" w:rsidP="00F41F79">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глаголы; приводят соответствующие примеры</w:t>
            </w:r>
            <w:r w:rsidR="00F41F79">
              <w:rPr>
                <w:rFonts w:eastAsia="Times New Roman"/>
                <w:sz w:val="24"/>
                <w:szCs w:val="24"/>
                <w:lang w:eastAsia="ru-RU"/>
              </w:rPr>
              <w:t>.</w:t>
            </w:r>
          </w:p>
          <w:p w:rsidR="00917803" w:rsidRPr="000E1617" w:rsidRDefault="00917803" w:rsidP="00F41F79">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Используют в речи форму настоящего и будущего времени в значении прошедшего времени, соблюдают </w:t>
            </w:r>
            <w:proofErr w:type="spellStart"/>
            <w:r w:rsidRPr="000E1617">
              <w:rPr>
                <w:rFonts w:eastAsia="Times New Roman"/>
                <w:sz w:val="24"/>
                <w:szCs w:val="24"/>
                <w:lang w:eastAsia="ru-RU"/>
              </w:rPr>
              <w:t>видо</w:t>
            </w:r>
            <w:proofErr w:type="spellEnd"/>
            <w:r w:rsidRPr="000E1617">
              <w:rPr>
                <w:rFonts w:eastAsia="Times New Roman"/>
                <w:sz w:val="24"/>
                <w:szCs w:val="24"/>
                <w:lang w:eastAsia="ru-RU"/>
              </w:rPr>
              <w:t>-временную соотнесенность глаголов-сказуемых в связном тексте</w:t>
            </w:r>
            <w:r w:rsidR="00F41F79">
              <w:rPr>
                <w:rFonts w:eastAsia="Times New Roman"/>
                <w:sz w:val="24"/>
                <w:szCs w:val="24"/>
                <w:lang w:eastAsia="ru-RU"/>
              </w:rPr>
              <w:t>.</w:t>
            </w:r>
          </w:p>
          <w:p w:rsidR="00917803" w:rsidRPr="000E1617" w:rsidRDefault="00917803" w:rsidP="00FB399E">
            <w:pPr>
              <w:spacing w:line="240" w:lineRule="auto"/>
              <w:ind w:left="0" w:firstLine="0"/>
              <w:rPr>
                <w:rFonts w:eastAsia="Times New Roman"/>
                <w:sz w:val="24"/>
                <w:szCs w:val="24"/>
                <w:lang w:eastAsia="ru-RU"/>
              </w:rPr>
            </w:pPr>
          </w:p>
        </w:tc>
      </w:tr>
      <w:tr w:rsidR="00917803" w:rsidRPr="00272490" w:rsidTr="00531B16">
        <w:trPr>
          <w:trHeight w:val="1749"/>
          <w:jc w:val="center"/>
        </w:trPr>
        <w:tc>
          <w:tcPr>
            <w:tcW w:w="1434" w:type="dxa"/>
          </w:tcPr>
          <w:p w:rsidR="00917803" w:rsidRPr="00272490" w:rsidRDefault="00917803" w:rsidP="00B972D7">
            <w:pPr>
              <w:pStyle w:val="Default"/>
              <w:widowControl w:val="0"/>
              <w:suppressAutoHyphens/>
              <w:rPr>
                <w:kern w:val="2"/>
              </w:rPr>
            </w:pPr>
            <w:r w:rsidRPr="00272490">
              <w:rPr>
                <w:kern w:val="2"/>
              </w:rPr>
              <w:lastRenderedPageBreak/>
              <w:t>8</w:t>
            </w:r>
          </w:p>
          <w:p w:rsidR="00917803" w:rsidRPr="00272490" w:rsidRDefault="00917803" w:rsidP="00B972D7">
            <w:pPr>
              <w:widowControl w:val="0"/>
              <w:suppressAutoHyphens/>
              <w:autoSpaceDE w:val="0"/>
              <w:spacing w:line="240" w:lineRule="auto"/>
              <w:ind w:firstLine="0"/>
              <w:rPr>
                <w:rFonts w:eastAsia="Arial"/>
                <w:kern w:val="2"/>
                <w:sz w:val="24"/>
                <w:szCs w:val="24"/>
              </w:rPr>
            </w:pPr>
          </w:p>
        </w:tc>
        <w:tc>
          <w:tcPr>
            <w:tcW w:w="2268" w:type="dxa"/>
          </w:tcPr>
          <w:p w:rsidR="00917803" w:rsidRPr="00272490" w:rsidRDefault="00917803" w:rsidP="00F41F79">
            <w:pPr>
              <w:pStyle w:val="Default"/>
              <w:widowControl w:val="0"/>
              <w:suppressAutoHyphens/>
              <w:ind w:firstLine="0"/>
              <w:jc w:val="center"/>
              <w:rPr>
                <w:kern w:val="2"/>
              </w:rPr>
            </w:pPr>
            <w:r w:rsidRPr="00272490">
              <w:rPr>
                <w:kern w:val="2"/>
              </w:rPr>
              <w:t>Повторение и систематизация изученного в 5 и 6 классах. Культура речи .</w:t>
            </w:r>
          </w:p>
        </w:tc>
        <w:tc>
          <w:tcPr>
            <w:tcW w:w="1701" w:type="dxa"/>
          </w:tcPr>
          <w:p w:rsidR="00917803" w:rsidRPr="00157A6D" w:rsidRDefault="00157A6D" w:rsidP="00F41F79">
            <w:pPr>
              <w:pStyle w:val="Default"/>
              <w:widowControl w:val="0"/>
              <w:suppressAutoHyphens/>
              <w:rPr>
                <w:kern w:val="2"/>
              </w:rPr>
            </w:pPr>
            <w:r w:rsidRPr="00157A6D">
              <w:rPr>
                <w:bCs/>
                <w:kern w:val="2"/>
              </w:rPr>
              <w:t>10</w:t>
            </w:r>
          </w:p>
        </w:tc>
        <w:tc>
          <w:tcPr>
            <w:tcW w:w="3402" w:type="dxa"/>
          </w:tcPr>
          <w:p w:rsidR="00917803" w:rsidRDefault="00917803" w:rsidP="00F41F79">
            <w:pPr>
              <w:spacing w:line="240" w:lineRule="auto"/>
              <w:ind w:left="0" w:firstLine="0"/>
              <w:rPr>
                <w:sz w:val="24"/>
              </w:rPr>
            </w:pPr>
            <w:r>
              <w:rPr>
                <w:sz w:val="24"/>
              </w:rPr>
              <w:t xml:space="preserve">Разделы науки о языке. Орфография. Пунктуация. Лексика и фразеология. Словообразование. Морфемный и словообразовательный разбор. Морфология. Морфологический разбор слова. Синтаксис. Синтаксический разбор. </w:t>
            </w:r>
          </w:p>
          <w:p w:rsidR="00917803" w:rsidRDefault="00917803" w:rsidP="00B972D7">
            <w:pPr>
              <w:spacing w:line="240" w:lineRule="auto"/>
              <w:rPr>
                <w:sz w:val="24"/>
              </w:rPr>
            </w:pPr>
          </w:p>
          <w:p w:rsidR="00917803" w:rsidRPr="002A5CD6" w:rsidRDefault="00917803" w:rsidP="00B972D7">
            <w:pPr>
              <w:spacing w:line="240" w:lineRule="auto"/>
              <w:ind w:left="0" w:firstLine="0"/>
              <w:rPr>
                <w:b/>
                <w:sz w:val="24"/>
              </w:rPr>
            </w:pPr>
            <w:r w:rsidRPr="002A5CD6">
              <w:rPr>
                <w:b/>
                <w:sz w:val="24"/>
              </w:rPr>
              <w:t xml:space="preserve">Контрольные </w:t>
            </w:r>
            <w:r w:rsidR="00C54D1F">
              <w:rPr>
                <w:b/>
                <w:sz w:val="24"/>
              </w:rPr>
              <w:t>работы</w:t>
            </w:r>
          </w:p>
          <w:p w:rsidR="00917803" w:rsidRPr="004D5ED0" w:rsidRDefault="00917803" w:rsidP="00B972D7">
            <w:pPr>
              <w:spacing w:line="240" w:lineRule="auto"/>
              <w:ind w:left="0" w:firstLine="0"/>
              <w:rPr>
                <w:sz w:val="24"/>
              </w:rPr>
            </w:pPr>
            <w:r w:rsidRPr="002A5CD6">
              <w:rPr>
                <w:sz w:val="24"/>
              </w:rPr>
              <w:t>Контрольный диктант по теме «Закрепление и систематизация изученного в 6 классе».</w:t>
            </w:r>
          </w:p>
        </w:tc>
        <w:tc>
          <w:tcPr>
            <w:tcW w:w="5103" w:type="dxa"/>
          </w:tcPr>
          <w:p w:rsidR="00F41F79" w:rsidRDefault="00F41F79" w:rsidP="00F41F79">
            <w:pPr>
              <w:spacing w:line="240" w:lineRule="auto"/>
              <w:ind w:left="0" w:firstLine="0"/>
              <w:rPr>
                <w:rFonts w:eastAsia="Times New Roman"/>
                <w:sz w:val="24"/>
                <w:szCs w:val="24"/>
                <w:lang w:eastAsia="ru-RU"/>
              </w:rPr>
            </w:pPr>
            <w:r w:rsidRPr="000E1617">
              <w:rPr>
                <w:rFonts w:eastAsia="Times New Roman"/>
                <w:sz w:val="24"/>
                <w:szCs w:val="24"/>
                <w:lang w:eastAsia="ru-RU"/>
              </w:rPr>
              <w:t>Осваивают содержание изученных орфографических и пунктуационных правил и алгоритмы их использования</w:t>
            </w:r>
            <w:r>
              <w:rPr>
                <w:rFonts w:eastAsia="Times New Roman"/>
                <w:sz w:val="24"/>
                <w:szCs w:val="24"/>
                <w:lang w:eastAsia="ru-RU"/>
              </w:rPr>
              <w:t>.</w:t>
            </w:r>
          </w:p>
          <w:p w:rsidR="00917803" w:rsidRPr="00F41F79" w:rsidRDefault="00F41F79" w:rsidP="00F41F79">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Опираются на фонетический, </w:t>
            </w:r>
            <w:proofErr w:type="spellStart"/>
            <w:r w:rsidRPr="000E1617">
              <w:rPr>
                <w:rFonts w:eastAsia="Times New Roman"/>
                <w:sz w:val="24"/>
                <w:szCs w:val="24"/>
                <w:lang w:eastAsia="ru-RU"/>
              </w:rPr>
              <w:t>морфемно</w:t>
            </w:r>
            <w:proofErr w:type="spellEnd"/>
            <w:r w:rsidRPr="000E1617">
              <w:rPr>
                <w:rFonts w:eastAsia="Times New Roman"/>
                <w:sz w:val="24"/>
                <w:szCs w:val="24"/>
                <w:lang w:eastAsia="ru-RU"/>
              </w:rPr>
              <w:t xml:space="preserve">-словообразовательный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w:t>
            </w:r>
            <w:r>
              <w:rPr>
                <w:rFonts w:eastAsia="Times New Roman"/>
                <w:sz w:val="24"/>
                <w:szCs w:val="24"/>
                <w:lang w:eastAsia="ru-RU"/>
              </w:rPr>
              <w:t>предложении.</w:t>
            </w:r>
          </w:p>
        </w:tc>
      </w:tr>
    </w:tbl>
    <w:p w:rsidR="006D3FA0" w:rsidRPr="00272490" w:rsidRDefault="006D3FA0" w:rsidP="006D3FA0">
      <w:pPr>
        <w:spacing w:line="240" w:lineRule="auto"/>
        <w:ind w:firstLine="709"/>
        <w:rPr>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157A6D" w:rsidRDefault="00157A6D" w:rsidP="006D3FA0">
      <w:pPr>
        <w:spacing w:line="240" w:lineRule="auto"/>
        <w:ind w:firstLine="0"/>
        <w:jc w:val="center"/>
        <w:rPr>
          <w:b/>
          <w:sz w:val="24"/>
          <w:szCs w:val="24"/>
        </w:rPr>
      </w:pPr>
    </w:p>
    <w:p w:rsidR="006D3FA0" w:rsidRDefault="006D3FA0" w:rsidP="006D3FA0">
      <w:pPr>
        <w:spacing w:line="240" w:lineRule="auto"/>
        <w:ind w:firstLine="0"/>
        <w:jc w:val="center"/>
        <w:rPr>
          <w:b/>
          <w:sz w:val="24"/>
          <w:szCs w:val="24"/>
        </w:rPr>
      </w:pPr>
      <w:r w:rsidRPr="00272490">
        <w:rPr>
          <w:b/>
          <w:sz w:val="24"/>
          <w:szCs w:val="24"/>
        </w:rPr>
        <w:lastRenderedPageBreak/>
        <w:t>7  класс</w:t>
      </w:r>
      <w:r w:rsidR="000777F4">
        <w:rPr>
          <w:b/>
          <w:sz w:val="24"/>
          <w:szCs w:val="24"/>
        </w:rPr>
        <w:t xml:space="preserve"> (136 часов)</w:t>
      </w:r>
    </w:p>
    <w:p w:rsidR="006D3FA0" w:rsidRPr="00272490" w:rsidRDefault="006D3FA0" w:rsidP="00603E94">
      <w:pPr>
        <w:spacing w:line="240" w:lineRule="auto"/>
        <w:ind w:firstLine="0"/>
        <w:jc w:val="center"/>
        <w:rPr>
          <w:b/>
          <w:sz w:val="24"/>
          <w:szCs w:val="24"/>
        </w:rPr>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410"/>
        <w:gridCol w:w="1559"/>
        <w:gridCol w:w="3544"/>
        <w:gridCol w:w="5103"/>
      </w:tblGrid>
      <w:tr w:rsidR="006D3FA0" w:rsidRPr="00272490" w:rsidTr="00D91FE7">
        <w:trPr>
          <w:trHeight w:val="515"/>
        </w:trPr>
        <w:tc>
          <w:tcPr>
            <w:tcW w:w="1275" w:type="dxa"/>
          </w:tcPr>
          <w:p w:rsidR="006D3FA0" w:rsidRPr="00603E94" w:rsidRDefault="006D3FA0" w:rsidP="00603E94">
            <w:pPr>
              <w:pStyle w:val="Default"/>
              <w:ind w:firstLine="0"/>
              <w:jc w:val="center"/>
              <w:rPr>
                <w:b/>
                <w:bCs/>
              </w:rPr>
            </w:pPr>
            <w:r w:rsidRPr="00272490">
              <w:rPr>
                <w:b/>
                <w:bCs/>
              </w:rPr>
              <w:t>№</w:t>
            </w:r>
          </w:p>
        </w:tc>
        <w:tc>
          <w:tcPr>
            <w:tcW w:w="2410" w:type="dxa"/>
          </w:tcPr>
          <w:p w:rsidR="00603E94" w:rsidRPr="00603E94" w:rsidRDefault="00D91FE7" w:rsidP="00603E94">
            <w:pPr>
              <w:pStyle w:val="Default"/>
              <w:ind w:firstLine="0"/>
              <w:jc w:val="center"/>
              <w:rPr>
                <w:b/>
                <w:bCs/>
              </w:rPr>
            </w:pPr>
            <w:r>
              <w:rPr>
                <w:b/>
                <w:bCs/>
              </w:rPr>
              <w:t xml:space="preserve">Название </w:t>
            </w:r>
            <w:r w:rsidR="006D3FA0">
              <w:rPr>
                <w:b/>
                <w:bCs/>
              </w:rPr>
              <w:t>раздела</w:t>
            </w:r>
          </w:p>
        </w:tc>
        <w:tc>
          <w:tcPr>
            <w:tcW w:w="1559" w:type="dxa"/>
          </w:tcPr>
          <w:p w:rsidR="00603E94" w:rsidRPr="00603E94" w:rsidRDefault="006D3FA0" w:rsidP="00603E94">
            <w:pPr>
              <w:pStyle w:val="Default"/>
              <w:ind w:firstLine="0"/>
              <w:jc w:val="center"/>
              <w:rPr>
                <w:b/>
                <w:bCs/>
              </w:rPr>
            </w:pPr>
            <w:r w:rsidRPr="00272490">
              <w:rPr>
                <w:b/>
                <w:bCs/>
              </w:rPr>
              <w:t>Кол-во часов</w:t>
            </w:r>
          </w:p>
        </w:tc>
        <w:tc>
          <w:tcPr>
            <w:tcW w:w="3544" w:type="dxa"/>
          </w:tcPr>
          <w:p w:rsidR="00603E94" w:rsidRPr="00272490" w:rsidRDefault="006D3FA0" w:rsidP="00603E94">
            <w:pPr>
              <w:pStyle w:val="Default"/>
              <w:ind w:firstLine="0"/>
              <w:jc w:val="center"/>
              <w:rPr>
                <w:b/>
                <w:bCs/>
              </w:rPr>
            </w:pPr>
            <w:r>
              <w:rPr>
                <w:b/>
                <w:bCs/>
              </w:rPr>
              <w:t>Основное содержание</w:t>
            </w:r>
          </w:p>
        </w:tc>
        <w:tc>
          <w:tcPr>
            <w:tcW w:w="5103" w:type="dxa"/>
          </w:tcPr>
          <w:p w:rsidR="00603E94" w:rsidRPr="00603E94" w:rsidRDefault="006D3FA0" w:rsidP="00603E94">
            <w:pPr>
              <w:pStyle w:val="Default"/>
              <w:ind w:firstLine="0"/>
              <w:jc w:val="center"/>
              <w:rPr>
                <w:b/>
                <w:bCs/>
              </w:rPr>
            </w:pPr>
            <w:r w:rsidRPr="00272490">
              <w:rPr>
                <w:b/>
                <w:bCs/>
              </w:rPr>
              <w:t>Характеристика основных видов деятельности ученика</w:t>
            </w:r>
          </w:p>
        </w:tc>
      </w:tr>
      <w:tr w:rsidR="006D3FA0" w:rsidRPr="00272490" w:rsidTr="00D91FE7">
        <w:trPr>
          <w:trHeight w:val="298"/>
        </w:trPr>
        <w:tc>
          <w:tcPr>
            <w:tcW w:w="1275" w:type="dxa"/>
          </w:tcPr>
          <w:p w:rsidR="006D3FA0" w:rsidRPr="003102C2" w:rsidRDefault="006D3FA0" w:rsidP="003102C2">
            <w:pPr>
              <w:pStyle w:val="Default"/>
              <w:ind w:firstLine="0"/>
              <w:jc w:val="center"/>
              <w:rPr>
                <w:bCs/>
              </w:rPr>
            </w:pPr>
            <w:r w:rsidRPr="003102C2">
              <w:rPr>
                <w:bCs/>
              </w:rPr>
              <w:t>1</w:t>
            </w:r>
          </w:p>
          <w:p w:rsidR="006D3FA0" w:rsidRPr="003102C2" w:rsidRDefault="006D3FA0" w:rsidP="00B972D7">
            <w:pPr>
              <w:spacing w:line="240" w:lineRule="auto"/>
              <w:ind w:left="0" w:firstLine="0"/>
              <w:rPr>
                <w:sz w:val="24"/>
                <w:szCs w:val="24"/>
              </w:rPr>
            </w:pPr>
          </w:p>
        </w:tc>
        <w:tc>
          <w:tcPr>
            <w:tcW w:w="2410" w:type="dxa"/>
          </w:tcPr>
          <w:p w:rsidR="006D3FA0" w:rsidRPr="00272490" w:rsidRDefault="006D3FA0" w:rsidP="00F51DE3">
            <w:pPr>
              <w:pStyle w:val="Default"/>
              <w:ind w:firstLine="0"/>
              <w:jc w:val="center"/>
            </w:pPr>
            <w:r w:rsidRPr="00272490">
              <w:t>Русский язык как развивающееся явление</w:t>
            </w:r>
          </w:p>
        </w:tc>
        <w:tc>
          <w:tcPr>
            <w:tcW w:w="1559" w:type="dxa"/>
          </w:tcPr>
          <w:p w:rsidR="006D3FA0" w:rsidRPr="00272490" w:rsidRDefault="006D3FA0" w:rsidP="00F51DE3">
            <w:pPr>
              <w:pStyle w:val="Default"/>
            </w:pPr>
            <w:r w:rsidRPr="00272490">
              <w:t>1</w:t>
            </w:r>
          </w:p>
        </w:tc>
        <w:tc>
          <w:tcPr>
            <w:tcW w:w="3544" w:type="dxa"/>
          </w:tcPr>
          <w:p w:rsidR="006D3FA0" w:rsidRPr="00272490" w:rsidRDefault="006D3FA0" w:rsidP="00F51DE3">
            <w:pPr>
              <w:pStyle w:val="Default"/>
              <w:ind w:firstLine="0"/>
            </w:pPr>
            <w:r w:rsidRPr="003977A1">
              <w:t>Русский литературный язык, литературная норма, изменчивость норм языка.</w:t>
            </w:r>
          </w:p>
        </w:tc>
        <w:tc>
          <w:tcPr>
            <w:tcW w:w="5103" w:type="dxa"/>
          </w:tcPr>
          <w:p w:rsidR="006D3FA0" w:rsidRPr="00272490" w:rsidRDefault="006D3FA0" w:rsidP="00F51DE3">
            <w:pPr>
              <w:pStyle w:val="Default"/>
              <w:ind w:firstLine="0"/>
            </w:pPr>
            <w:r w:rsidRPr="00272490">
              <w:t xml:space="preserve">Осознают роль речевой культуры, общения в жизни человека. Узнают основные особенности устной и письменной речи, анализируют высказывания с точки зрения их цели, условий общения. </w:t>
            </w:r>
          </w:p>
          <w:p w:rsidR="006D3FA0" w:rsidRPr="00272490" w:rsidRDefault="006D3FA0" w:rsidP="00F51DE3">
            <w:pPr>
              <w:pStyle w:val="Default"/>
              <w:ind w:firstLine="0"/>
            </w:pPr>
            <w:r w:rsidRPr="00272490">
              <w:t xml:space="preserve">Читают и анализируют текст. Озаглавливают. Списывают текст, учат наизусть. Приводят примеры ситуаций, в которых происходит устное и письменное общение. </w:t>
            </w:r>
          </w:p>
        </w:tc>
      </w:tr>
      <w:tr w:rsidR="006D3FA0" w:rsidRPr="00272490" w:rsidTr="00D91FE7">
        <w:trPr>
          <w:trHeight w:val="2122"/>
        </w:trPr>
        <w:tc>
          <w:tcPr>
            <w:tcW w:w="1275" w:type="dxa"/>
          </w:tcPr>
          <w:p w:rsidR="006D3FA0" w:rsidRPr="003102C2" w:rsidRDefault="006D3FA0" w:rsidP="003102C2">
            <w:pPr>
              <w:pStyle w:val="Default"/>
              <w:ind w:firstLine="0"/>
              <w:jc w:val="center"/>
              <w:rPr>
                <w:bCs/>
              </w:rPr>
            </w:pPr>
            <w:r w:rsidRPr="003102C2">
              <w:rPr>
                <w:bCs/>
              </w:rPr>
              <w:t>2</w:t>
            </w:r>
          </w:p>
          <w:p w:rsidR="00A652E2" w:rsidRPr="003102C2" w:rsidRDefault="00A652E2" w:rsidP="00B972D7">
            <w:pPr>
              <w:pStyle w:val="Default"/>
              <w:rPr>
                <w:bCs/>
              </w:rPr>
            </w:pPr>
          </w:p>
          <w:p w:rsidR="006D3FA0" w:rsidRPr="003102C2" w:rsidRDefault="006D3FA0" w:rsidP="00B972D7">
            <w:pPr>
              <w:spacing w:line="240" w:lineRule="auto"/>
              <w:ind w:left="0" w:firstLine="0"/>
              <w:rPr>
                <w:sz w:val="24"/>
                <w:szCs w:val="24"/>
              </w:rPr>
            </w:pPr>
          </w:p>
        </w:tc>
        <w:tc>
          <w:tcPr>
            <w:tcW w:w="2410" w:type="dxa"/>
          </w:tcPr>
          <w:p w:rsidR="006D3FA0" w:rsidRPr="00272490" w:rsidRDefault="006D3FA0" w:rsidP="00F51DE3">
            <w:pPr>
              <w:pStyle w:val="Default"/>
              <w:ind w:firstLine="0"/>
              <w:jc w:val="center"/>
            </w:pPr>
            <w:r w:rsidRPr="00272490">
              <w:t>Повторение изученного в 5-6 классах</w:t>
            </w:r>
          </w:p>
        </w:tc>
        <w:tc>
          <w:tcPr>
            <w:tcW w:w="1559" w:type="dxa"/>
          </w:tcPr>
          <w:p w:rsidR="006D3FA0" w:rsidRPr="00272490" w:rsidRDefault="006D3FA0" w:rsidP="00F51DE3">
            <w:pPr>
              <w:pStyle w:val="Default"/>
            </w:pPr>
            <w:r w:rsidRPr="00272490">
              <w:t>10</w:t>
            </w:r>
          </w:p>
        </w:tc>
        <w:tc>
          <w:tcPr>
            <w:tcW w:w="3544" w:type="dxa"/>
          </w:tcPr>
          <w:p w:rsidR="006D3FA0" w:rsidRDefault="006D3FA0" w:rsidP="00B972D7">
            <w:pPr>
              <w:spacing w:line="240" w:lineRule="auto"/>
              <w:ind w:left="0" w:firstLine="0"/>
              <w:rPr>
                <w:sz w:val="24"/>
                <w:szCs w:val="24"/>
              </w:rPr>
            </w:pPr>
            <w:r w:rsidRPr="003977A1">
              <w:rPr>
                <w:sz w:val="24"/>
                <w:szCs w:val="24"/>
              </w:rPr>
              <w:t xml:space="preserve">Синтаксис. Синтаксический разбор. Пунктуация. Пунктуационный разбор. Лексика  </w:t>
            </w:r>
            <w:r>
              <w:rPr>
                <w:sz w:val="24"/>
                <w:szCs w:val="24"/>
              </w:rPr>
              <w:t xml:space="preserve">и </w:t>
            </w:r>
            <w:r w:rsidRPr="003977A1">
              <w:rPr>
                <w:sz w:val="24"/>
                <w:szCs w:val="24"/>
              </w:rPr>
              <w:t>фразеология. Фонетика и орфография. Словообразование и орфография. Разбор слова по составу. Морфология и орфография. Морфологический разбор слов. Текст. Стили русского литературного языка.</w:t>
            </w:r>
          </w:p>
          <w:p w:rsidR="006D3FA0" w:rsidRDefault="006D3FA0" w:rsidP="00B972D7">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Контрольные</w:t>
            </w:r>
            <w:r w:rsidR="00C54D1F">
              <w:rPr>
                <w:b/>
                <w:sz w:val="24"/>
                <w:szCs w:val="24"/>
              </w:rPr>
              <w:t xml:space="preserve"> работы</w:t>
            </w:r>
          </w:p>
          <w:p w:rsidR="006D3FA0" w:rsidRPr="00272490" w:rsidRDefault="006D3FA0" w:rsidP="00F51DE3">
            <w:pPr>
              <w:pStyle w:val="Default"/>
              <w:ind w:firstLine="0"/>
            </w:pPr>
            <w:r w:rsidRPr="002A5CD6">
              <w:t>Контрольный диктант по теме «Повторение изученного в 5-6 классах»</w:t>
            </w:r>
          </w:p>
        </w:tc>
        <w:tc>
          <w:tcPr>
            <w:tcW w:w="5103" w:type="dxa"/>
          </w:tcPr>
          <w:p w:rsidR="006D3FA0" w:rsidRPr="00272490" w:rsidRDefault="006D3FA0" w:rsidP="00F51DE3">
            <w:pPr>
              <w:pStyle w:val="Default"/>
              <w:ind w:firstLine="0"/>
            </w:pPr>
            <w:r w:rsidRPr="00272490">
              <w:t xml:space="preserve">Читают текст, определяют тему, анализируют содержание, высказывают и обосновывают мнение о тексте. Определяют признаки текста, подбирают заголовок, определяют способы выражения основной мысли, типы речи, стили речи. </w:t>
            </w:r>
          </w:p>
          <w:p w:rsidR="006D3FA0" w:rsidRPr="00272490" w:rsidRDefault="006D3FA0" w:rsidP="00F51DE3">
            <w:pPr>
              <w:pStyle w:val="Default"/>
              <w:ind w:firstLine="0"/>
            </w:pPr>
            <w:r w:rsidRPr="00272490">
              <w:t xml:space="preserve">Осознают соотношение произношения и написания. Вспоминают понятие орфограммы. Читают текст, определяя разные виды орфограмм. Анализируют правила написания букв. С помощью вопросов и заданий распознают самостоятельные части речи. Определяют морфологические признаки глагола, существительного, прилагательного, местоимения. </w:t>
            </w:r>
          </w:p>
        </w:tc>
      </w:tr>
      <w:tr w:rsidR="006D3FA0" w:rsidRPr="00272490" w:rsidTr="00D91FE7">
        <w:trPr>
          <w:trHeight w:val="298"/>
        </w:trPr>
        <w:tc>
          <w:tcPr>
            <w:tcW w:w="1275" w:type="dxa"/>
          </w:tcPr>
          <w:p w:rsidR="006D3FA0" w:rsidRPr="003102C2" w:rsidRDefault="006D3FA0" w:rsidP="003102C2">
            <w:pPr>
              <w:pStyle w:val="Default"/>
              <w:ind w:firstLine="0"/>
              <w:jc w:val="center"/>
              <w:rPr>
                <w:bCs/>
              </w:rPr>
            </w:pPr>
            <w:r w:rsidRPr="003102C2">
              <w:rPr>
                <w:bCs/>
              </w:rPr>
              <w:t>3</w:t>
            </w:r>
          </w:p>
          <w:p w:rsidR="006D3FA0" w:rsidRPr="003102C2" w:rsidRDefault="006D3FA0" w:rsidP="00B972D7">
            <w:pPr>
              <w:spacing w:line="240" w:lineRule="auto"/>
              <w:ind w:firstLine="0"/>
              <w:rPr>
                <w:sz w:val="24"/>
                <w:szCs w:val="24"/>
              </w:rPr>
            </w:pPr>
          </w:p>
        </w:tc>
        <w:tc>
          <w:tcPr>
            <w:tcW w:w="2410" w:type="dxa"/>
          </w:tcPr>
          <w:p w:rsidR="006D3FA0" w:rsidRPr="00272490" w:rsidRDefault="006D3FA0" w:rsidP="00DE435C">
            <w:pPr>
              <w:pStyle w:val="Default"/>
              <w:ind w:firstLine="0"/>
              <w:jc w:val="center"/>
            </w:pPr>
            <w:r w:rsidRPr="00272490">
              <w:t>Тексты и стили</w:t>
            </w:r>
          </w:p>
        </w:tc>
        <w:tc>
          <w:tcPr>
            <w:tcW w:w="1559" w:type="dxa"/>
          </w:tcPr>
          <w:p w:rsidR="006D3FA0" w:rsidRPr="00272490" w:rsidRDefault="003E7C62" w:rsidP="00DE435C">
            <w:pPr>
              <w:pStyle w:val="Default"/>
            </w:pPr>
            <w:r>
              <w:t>6</w:t>
            </w:r>
          </w:p>
        </w:tc>
        <w:tc>
          <w:tcPr>
            <w:tcW w:w="3544" w:type="dxa"/>
          </w:tcPr>
          <w:p w:rsidR="006D3FA0" w:rsidRPr="00272490" w:rsidRDefault="00771FDD" w:rsidP="00DE435C">
            <w:pPr>
              <w:pStyle w:val="Default"/>
              <w:ind w:firstLine="0"/>
            </w:pPr>
            <w:r>
              <w:rPr>
                <w:bCs/>
              </w:rPr>
              <w:t xml:space="preserve">Текст. </w:t>
            </w:r>
            <w:r w:rsidR="006D3FA0" w:rsidRPr="000C1806">
              <w:rPr>
                <w:bCs/>
              </w:rPr>
              <w:t>Стили литературного языка. Публицистический стиль.</w:t>
            </w:r>
            <w:r>
              <w:rPr>
                <w:bCs/>
              </w:rPr>
              <w:t xml:space="preserve"> Диалог как текст. Виды диалога</w:t>
            </w:r>
          </w:p>
        </w:tc>
        <w:tc>
          <w:tcPr>
            <w:tcW w:w="5103" w:type="dxa"/>
          </w:tcPr>
          <w:p w:rsidR="006D3FA0" w:rsidRPr="00272490" w:rsidRDefault="006D3FA0" w:rsidP="004939CB">
            <w:pPr>
              <w:pStyle w:val="Default"/>
              <w:ind w:firstLine="0"/>
            </w:pPr>
            <w:r w:rsidRPr="00272490">
              <w:t xml:space="preserve">Определяют тип и стиль текста. Подробно и выборочно излагают повествовательные тексты с элементами описания местности, памятников. Определяют ситуации речевого общения; разговорная речь, научный, </w:t>
            </w:r>
            <w:r w:rsidRPr="00272490">
              <w:lastRenderedPageBreak/>
              <w:t>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r w:rsidR="00A33248">
              <w:t>.</w:t>
            </w:r>
          </w:p>
        </w:tc>
      </w:tr>
      <w:tr w:rsidR="006D3FA0" w:rsidRPr="00272490" w:rsidTr="00D91FE7">
        <w:trPr>
          <w:trHeight w:val="298"/>
        </w:trPr>
        <w:tc>
          <w:tcPr>
            <w:tcW w:w="1275" w:type="dxa"/>
          </w:tcPr>
          <w:p w:rsidR="006D3FA0" w:rsidRPr="003102C2" w:rsidRDefault="006D3FA0" w:rsidP="003102C2">
            <w:pPr>
              <w:pStyle w:val="Default"/>
              <w:ind w:firstLine="0"/>
              <w:jc w:val="center"/>
              <w:rPr>
                <w:bCs/>
              </w:rPr>
            </w:pPr>
            <w:r w:rsidRPr="003102C2">
              <w:rPr>
                <w:bCs/>
              </w:rPr>
              <w:lastRenderedPageBreak/>
              <w:t>4</w:t>
            </w:r>
          </w:p>
          <w:p w:rsidR="006D3FA0" w:rsidRPr="003102C2" w:rsidRDefault="006D3FA0" w:rsidP="00B972D7">
            <w:pPr>
              <w:spacing w:line="240" w:lineRule="auto"/>
              <w:ind w:firstLine="0"/>
              <w:rPr>
                <w:sz w:val="24"/>
                <w:szCs w:val="24"/>
              </w:rPr>
            </w:pPr>
          </w:p>
        </w:tc>
        <w:tc>
          <w:tcPr>
            <w:tcW w:w="2410" w:type="dxa"/>
          </w:tcPr>
          <w:p w:rsidR="006D3FA0" w:rsidRPr="00272490" w:rsidRDefault="006D3FA0" w:rsidP="00EB403A">
            <w:pPr>
              <w:pStyle w:val="Default"/>
              <w:ind w:firstLine="0"/>
              <w:jc w:val="center"/>
            </w:pPr>
            <w:r w:rsidRPr="00272490">
              <w:t>Морфология и орфография. Культура речи.</w:t>
            </w:r>
          </w:p>
        </w:tc>
        <w:tc>
          <w:tcPr>
            <w:tcW w:w="1559" w:type="dxa"/>
          </w:tcPr>
          <w:p w:rsidR="006D3FA0" w:rsidRPr="00272490" w:rsidRDefault="00470F82" w:rsidP="00771FDD">
            <w:pPr>
              <w:pStyle w:val="Default"/>
            </w:pPr>
            <w:r>
              <w:t>10</w:t>
            </w:r>
            <w:r w:rsidR="00771FDD">
              <w:t>7</w:t>
            </w:r>
          </w:p>
        </w:tc>
        <w:tc>
          <w:tcPr>
            <w:tcW w:w="3544" w:type="dxa"/>
          </w:tcPr>
          <w:p w:rsidR="006D3FA0" w:rsidRDefault="006D3FA0" w:rsidP="00B972D7">
            <w:pPr>
              <w:spacing w:line="240" w:lineRule="auto"/>
              <w:ind w:left="0" w:firstLine="0"/>
              <w:rPr>
                <w:sz w:val="24"/>
                <w:szCs w:val="24"/>
              </w:rPr>
            </w:pPr>
            <w:r w:rsidRPr="003977A1">
              <w:rPr>
                <w:sz w:val="24"/>
                <w:szCs w:val="24"/>
              </w:rPr>
              <w:t>Причастие как часть речи. Склонение причастий. Причастный оборот, пунктуация в предложениях с причастным оборотом. Действительные и страдательные причастия. Действительные причастия настоящего и прошедшего времени. Страдательные причастия настоящего и прошедшего времени. Правописание суффиксов причастий. Кр</w:t>
            </w:r>
            <w:r w:rsidR="00366EF0">
              <w:rPr>
                <w:sz w:val="24"/>
                <w:szCs w:val="24"/>
              </w:rPr>
              <w:t>аткие страдательные причастия. М</w:t>
            </w:r>
            <w:r w:rsidRPr="003977A1">
              <w:rPr>
                <w:sz w:val="24"/>
                <w:szCs w:val="24"/>
              </w:rPr>
              <w:t xml:space="preserve">орфологический разбор причастия. Не с причастиями. Н и НН в суффиксах страдательных причастий. Описание внешности человека. </w:t>
            </w:r>
          </w:p>
          <w:p w:rsidR="00A2180C" w:rsidRDefault="00A2180C" w:rsidP="00B972D7">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Сочинения</w:t>
            </w:r>
          </w:p>
          <w:p w:rsidR="006D3FA0" w:rsidRPr="002A5CD6" w:rsidRDefault="00EB2D40" w:rsidP="00B972D7">
            <w:pPr>
              <w:spacing w:line="240" w:lineRule="auto"/>
              <w:ind w:left="0" w:firstLine="0"/>
              <w:rPr>
                <w:b/>
                <w:sz w:val="24"/>
                <w:szCs w:val="24"/>
              </w:rPr>
            </w:pPr>
            <w:r>
              <w:rPr>
                <w:sz w:val="24"/>
                <w:szCs w:val="24"/>
              </w:rPr>
              <w:t>Сочинение-</w:t>
            </w:r>
            <w:r w:rsidR="006D3FA0" w:rsidRPr="002A5CD6">
              <w:rPr>
                <w:sz w:val="24"/>
                <w:szCs w:val="24"/>
              </w:rPr>
              <w:t>описание внешности человека.</w:t>
            </w:r>
            <w:r w:rsidR="006D3FA0" w:rsidRPr="002A5CD6">
              <w:rPr>
                <w:b/>
                <w:sz w:val="24"/>
                <w:szCs w:val="24"/>
              </w:rPr>
              <w:t xml:space="preserve"> Контрольные </w:t>
            </w:r>
            <w:r w:rsidR="00C54D1F">
              <w:rPr>
                <w:b/>
                <w:sz w:val="24"/>
                <w:szCs w:val="24"/>
              </w:rPr>
              <w:t>работы</w:t>
            </w:r>
          </w:p>
          <w:p w:rsidR="006D3FA0" w:rsidRDefault="006D3FA0" w:rsidP="00EB2D40">
            <w:pPr>
              <w:pStyle w:val="Default"/>
              <w:ind w:firstLine="0"/>
            </w:pPr>
            <w:r w:rsidRPr="002A5CD6">
              <w:lastRenderedPageBreak/>
              <w:t>Контрольный диктант по теме «Причастие».</w:t>
            </w:r>
          </w:p>
          <w:p w:rsidR="006D3FA0" w:rsidRDefault="006D3FA0" w:rsidP="00B972D7">
            <w:pPr>
              <w:pStyle w:val="Default"/>
            </w:pPr>
          </w:p>
          <w:p w:rsidR="006D3FA0" w:rsidRPr="003977A1" w:rsidRDefault="006D3FA0" w:rsidP="00B972D7">
            <w:pPr>
              <w:spacing w:line="240" w:lineRule="auto"/>
              <w:ind w:left="0" w:firstLine="0"/>
              <w:rPr>
                <w:sz w:val="24"/>
                <w:szCs w:val="24"/>
              </w:rPr>
            </w:pPr>
            <w:r w:rsidRPr="003977A1">
              <w:rPr>
                <w:sz w:val="24"/>
                <w:szCs w:val="24"/>
              </w:rPr>
              <w:t>Деепричастие как часть речи. Деепричастный оборот. Пунктуация при деепричастном обороте. НЕ с деепричастиями. Деепричастия совершенного и несовершенного вида. Морфологический разбор деепричастия.</w:t>
            </w:r>
          </w:p>
          <w:p w:rsidR="006D3FA0" w:rsidRDefault="006D3FA0" w:rsidP="00A2180C">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Сочинения</w:t>
            </w:r>
          </w:p>
          <w:p w:rsidR="006D3FA0" w:rsidRDefault="006D3FA0" w:rsidP="00B972D7">
            <w:pPr>
              <w:spacing w:line="240" w:lineRule="auto"/>
              <w:ind w:left="0" w:firstLine="0"/>
              <w:rPr>
                <w:sz w:val="24"/>
                <w:szCs w:val="24"/>
              </w:rPr>
            </w:pPr>
            <w:r w:rsidRPr="002A5CD6">
              <w:rPr>
                <w:sz w:val="24"/>
                <w:szCs w:val="24"/>
              </w:rPr>
              <w:t xml:space="preserve">Сочинение-рассказ  по картине С. </w:t>
            </w:r>
            <w:r w:rsidR="00A2180C">
              <w:rPr>
                <w:sz w:val="24"/>
                <w:szCs w:val="24"/>
              </w:rPr>
              <w:t xml:space="preserve">А. </w:t>
            </w:r>
            <w:r w:rsidRPr="002A5CD6">
              <w:rPr>
                <w:sz w:val="24"/>
                <w:szCs w:val="24"/>
              </w:rPr>
              <w:t>Григорьева «Вратарь».</w:t>
            </w:r>
          </w:p>
          <w:p w:rsidR="00A2180C" w:rsidRPr="002A5CD6" w:rsidRDefault="00A2180C" w:rsidP="00A2180C">
            <w:pPr>
              <w:spacing w:line="240" w:lineRule="auto"/>
              <w:ind w:left="0" w:firstLine="0"/>
              <w:rPr>
                <w:b/>
                <w:sz w:val="24"/>
                <w:szCs w:val="24"/>
              </w:rPr>
            </w:pPr>
            <w:r w:rsidRPr="002A5CD6">
              <w:rPr>
                <w:b/>
                <w:sz w:val="24"/>
                <w:szCs w:val="24"/>
              </w:rPr>
              <w:t>Изложения</w:t>
            </w:r>
          </w:p>
          <w:p w:rsidR="00A2180C" w:rsidRPr="002A5CD6" w:rsidRDefault="00A2180C" w:rsidP="00B972D7">
            <w:pPr>
              <w:spacing w:line="240" w:lineRule="auto"/>
              <w:ind w:left="0" w:firstLine="0"/>
              <w:rPr>
                <w:sz w:val="24"/>
                <w:szCs w:val="24"/>
              </w:rPr>
            </w:pPr>
            <w:r>
              <w:rPr>
                <w:sz w:val="24"/>
                <w:szCs w:val="24"/>
              </w:rPr>
              <w:t>Сжатое изложение</w:t>
            </w:r>
          </w:p>
          <w:p w:rsidR="006D3FA0" w:rsidRPr="002A5CD6" w:rsidRDefault="006D3FA0" w:rsidP="00B972D7">
            <w:pPr>
              <w:spacing w:line="240" w:lineRule="auto"/>
              <w:ind w:left="0" w:firstLine="0"/>
              <w:rPr>
                <w:b/>
                <w:sz w:val="24"/>
                <w:szCs w:val="24"/>
              </w:rPr>
            </w:pPr>
            <w:r w:rsidRPr="002A5CD6">
              <w:rPr>
                <w:b/>
                <w:sz w:val="24"/>
                <w:szCs w:val="24"/>
              </w:rPr>
              <w:t xml:space="preserve">Контрольные </w:t>
            </w:r>
            <w:r w:rsidR="00C54D1F">
              <w:rPr>
                <w:b/>
                <w:sz w:val="24"/>
                <w:szCs w:val="24"/>
              </w:rPr>
              <w:t>работы</w:t>
            </w:r>
          </w:p>
          <w:p w:rsidR="006D3FA0" w:rsidRDefault="006D3FA0" w:rsidP="00B972D7">
            <w:pPr>
              <w:spacing w:line="240" w:lineRule="auto"/>
              <w:ind w:left="0" w:firstLine="0"/>
              <w:rPr>
                <w:sz w:val="24"/>
                <w:szCs w:val="24"/>
              </w:rPr>
            </w:pPr>
            <w:r w:rsidRPr="002A5CD6">
              <w:rPr>
                <w:sz w:val="24"/>
                <w:szCs w:val="24"/>
              </w:rPr>
              <w:t xml:space="preserve">Контрольный диктант по теме «Деепричастие». </w:t>
            </w:r>
          </w:p>
          <w:p w:rsidR="006D3FA0" w:rsidRDefault="006D3FA0" w:rsidP="00B972D7">
            <w:pPr>
              <w:spacing w:line="240" w:lineRule="auto"/>
              <w:ind w:left="0" w:firstLine="0"/>
              <w:rPr>
                <w:sz w:val="24"/>
                <w:szCs w:val="24"/>
              </w:rPr>
            </w:pPr>
          </w:p>
          <w:p w:rsidR="006D3FA0" w:rsidRPr="003977A1" w:rsidRDefault="006D3FA0" w:rsidP="00B972D7">
            <w:pPr>
              <w:spacing w:line="240" w:lineRule="auto"/>
              <w:ind w:left="0" w:firstLine="0"/>
              <w:rPr>
                <w:sz w:val="24"/>
                <w:szCs w:val="24"/>
              </w:rPr>
            </w:pPr>
            <w:r w:rsidRPr="003977A1">
              <w:rPr>
                <w:sz w:val="24"/>
                <w:szCs w:val="24"/>
              </w:rPr>
              <w:t xml:space="preserve">Наречие как часть речи. Смысловые группы наречий. Степени сравнения наречий. Морфологический разбор наречия. НЕ с наречиями. НЕ и НИ в отрицательных наречиях. </w:t>
            </w:r>
          </w:p>
          <w:p w:rsidR="006D3FA0" w:rsidRDefault="006D3FA0" w:rsidP="00B972D7">
            <w:pPr>
              <w:spacing w:line="240" w:lineRule="auto"/>
              <w:ind w:left="0" w:firstLine="0"/>
              <w:rPr>
                <w:sz w:val="24"/>
                <w:szCs w:val="24"/>
              </w:rPr>
            </w:pPr>
            <w:r w:rsidRPr="003977A1">
              <w:rPr>
                <w:sz w:val="24"/>
                <w:szCs w:val="24"/>
              </w:rPr>
              <w:t>Н и НН в наречиях на –О, -Е. Буквы О-Е после шипящих на конце наречий. Буквы О-А на конце наречий. Дефисное написание наречий. Слитное и раздельное написание наречий. Ь на конце наречий.</w:t>
            </w:r>
          </w:p>
          <w:p w:rsidR="006D3FA0" w:rsidRDefault="006D3FA0" w:rsidP="00B972D7">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 xml:space="preserve">Контрольные </w:t>
            </w:r>
            <w:r w:rsidR="00C54D1F">
              <w:rPr>
                <w:b/>
                <w:sz w:val="24"/>
                <w:szCs w:val="24"/>
              </w:rPr>
              <w:t>работы</w:t>
            </w:r>
          </w:p>
          <w:p w:rsidR="006D3FA0" w:rsidRDefault="006D3FA0" w:rsidP="00B972D7">
            <w:pPr>
              <w:spacing w:line="240" w:lineRule="auto"/>
              <w:ind w:left="0" w:firstLine="0"/>
              <w:rPr>
                <w:sz w:val="24"/>
                <w:szCs w:val="24"/>
              </w:rPr>
            </w:pPr>
            <w:r w:rsidRPr="002A5CD6">
              <w:rPr>
                <w:sz w:val="24"/>
                <w:szCs w:val="24"/>
              </w:rPr>
              <w:t>Контрольный диктант по теме «Наречие».</w:t>
            </w:r>
          </w:p>
          <w:p w:rsidR="006D3FA0" w:rsidRDefault="006D3FA0" w:rsidP="00B972D7">
            <w:pPr>
              <w:spacing w:line="240" w:lineRule="auto"/>
              <w:ind w:left="0" w:firstLine="0"/>
              <w:rPr>
                <w:sz w:val="24"/>
                <w:szCs w:val="24"/>
              </w:rPr>
            </w:pPr>
          </w:p>
          <w:p w:rsidR="006D3FA0" w:rsidRDefault="006D3FA0" w:rsidP="00B972D7">
            <w:pPr>
              <w:spacing w:line="240" w:lineRule="auto"/>
              <w:ind w:left="0" w:firstLine="0"/>
              <w:rPr>
                <w:sz w:val="24"/>
                <w:szCs w:val="24"/>
              </w:rPr>
            </w:pPr>
            <w:r w:rsidRPr="003977A1">
              <w:rPr>
                <w:sz w:val="24"/>
                <w:szCs w:val="24"/>
              </w:rPr>
              <w:t>Категория состояния как часть речи. Морфологический разбор категории состояния.</w:t>
            </w:r>
          </w:p>
          <w:p w:rsidR="006D3FA0" w:rsidRPr="00BD2F76" w:rsidRDefault="006D3FA0" w:rsidP="00B972D7">
            <w:pPr>
              <w:spacing w:line="240" w:lineRule="auto"/>
              <w:ind w:left="0" w:firstLine="0"/>
              <w:rPr>
                <w:sz w:val="24"/>
                <w:szCs w:val="24"/>
              </w:rPr>
            </w:pPr>
            <w:r w:rsidRPr="002A5CD6">
              <w:rPr>
                <w:b/>
                <w:sz w:val="24"/>
                <w:szCs w:val="24"/>
              </w:rPr>
              <w:t>Сочинения</w:t>
            </w:r>
          </w:p>
          <w:p w:rsidR="006D3FA0" w:rsidRDefault="006D3FA0" w:rsidP="00B972D7">
            <w:pPr>
              <w:spacing w:line="240" w:lineRule="auto"/>
              <w:ind w:left="0" w:firstLine="0"/>
              <w:rPr>
                <w:sz w:val="24"/>
                <w:szCs w:val="24"/>
              </w:rPr>
            </w:pPr>
            <w:r w:rsidRPr="002A5CD6">
              <w:rPr>
                <w:sz w:val="24"/>
                <w:szCs w:val="24"/>
              </w:rPr>
              <w:t xml:space="preserve">Сочинение-рассуждение </w:t>
            </w:r>
            <w:r w:rsidR="00C54D1F">
              <w:rPr>
                <w:sz w:val="24"/>
                <w:szCs w:val="24"/>
              </w:rPr>
              <w:t xml:space="preserve">по картине К. </w:t>
            </w:r>
            <w:proofErr w:type="spellStart"/>
            <w:r w:rsidR="00C54D1F">
              <w:rPr>
                <w:sz w:val="24"/>
                <w:szCs w:val="24"/>
              </w:rPr>
              <w:t>Юона</w:t>
            </w:r>
            <w:proofErr w:type="spellEnd"/>
            <w:r w:rsidR="00C54D1F">
              <w:rPr>
                <w:sz w:val="24"/>
                <w:szCs w:val="24"/>
              </w:rPr>
              <w:t xml:space="preserve"> «Конец зимы. Полдень»</w:t>
            </w:r>
            <w:r w:rsidRPr="002A5CD6">
              <w:rPr>
                <w:sz w:val="24"/>
                <w:szCs w:val="24"/>
              </w:rPr>
              <w:t>.</w:t>
            </w:r>
          </w:p>
          <w:p w:rsidR="00C54D1F" w:rsidRDefault="00C54D1F" w:rsidP="00366EF0">
            <w:pPr>
              <w:pStyle w:val="Default"/>
              <w:ind w:firstLine="0"/>
            </w:pPr>
          </w:p>
          <w:p w:rsidR="00366EF0" w:rsidRDefault="00366EF0" w:rsidP="00366EF0">
            <w:pPr>
              <w:pStyle w:val="Default"/>
              <w:ind w:firstLine="0"/>
            </w:pPr>
            <w:r w:rsidRPr="003977A1">
              <w:t>Самостоятельные и служебные части речи.</w:t>
            </w:r>
          </w:p>
          <w:p w:rsidR="00366EF0" w:rsidRDefault="00366EF0" w:rsidP="00366EF0">
            <w:pPr>
              <w:spacing w:line="240" w:lineRule="auto"/>
              <w:ind w:left="0" w:firstLine="0"/>
              <w:rPr>
                <w:sz w:val="24"/>
                <w:szCs w:val="24"/>
              </w:rPr>
            </w:pPr>
            <w:r w:rsidRPr="003977A1">
              <w:rPr>
                <w:sz w:val="24"/>
                <w:szCs w:val="24"/>
              </w:rPr>
              <w:t>Предлог как служебная часть речи. Производные и непроизводные предлоги. Простые и составные предлоги. М</w:t>
            </w:r>
            <w:r>
              <w:rPr>
                <w:sz w:val="24"/>
                <w:szCs w:val="24"/>
              </w:rPr>
              <w:t>орфологический разбор предлога.</w:t>
            </w:r>
          </w:p>
          <w:p w:rsidR="00366EF0" w:rsidRDefault="00366EF0" w:rsidP="00366EF0">
            <w:pPr>
              <w:spacing w:line="240" w:lineRule="auto"/>
              <w:ind w:left="0" w:firstLine="0"/>
              <w:rPr>
                <w:sz w:val="24"/>
                <w:szCs w:val="24"/>
              </w:rPr>
            </w:pPr>
            <w:r w:rsidRPr="003977A1">
              <w:rPr>
                <w:sz w:val="24"/>
                <w:szCs w:val="24"/>
              </w:rPr>
              <w:t>Слитное и раздельное н</w:t>
            </w:r>
            <w:r>
              <w:rPr>
                <w:sz w:val="24"/>
                <w:szCs w:val="24"/>
              </w:rPr>
              <w:t>аписание производных предлогов.</w:t>
            </w:r>
          </w:p>
          <w:p w:rsidR="00366EF0" w:rsidRDefault="00366EF0" w:rsidP="00366EF0">
            <w:pPr>
              <w:spacing w:line="240" w:lineRule="auto"/>
              <w:ind w:left="0" w:firstLine="0"/>
              <w:rPr>
                <w:sz w:val="24"/>
                <w:szCs w:val="24"/>
              </w:rPr>
            </w:pPr>
            <w:r w:rsidRPr="003977A1">
              <w:rPr>
                <w:sz w:val="24"/>
                <w:szCs w:val="24"/>
              </w:rPr>
              <w:t>Морфологический разбор предлога.</w:t>
            </w:r>
          </w:p>
          <w:p w:rsidR="00366EF0" w:rsidRDefault="00366EF0" w:rsidP="00366EF0">
            <w:pPr>
              <w:spacing w:line="240" w:lineRule="auto"/>
              <w:rPr>
                <w:sz w:val="24"/>
                <w:szCs w:val="24"/>
              </w:rPr>
            </w:pPr>
          </w:p>
          <w:p w:rsidR="00366EF0" w:rsidRPr="002A5CD6" w:rsidRDefault="00366EF0" w:rsidP="00366EF0">
            <w:pPr>
              <w:spacing w:line="240" w:lineRule="auto"/>
              <w:ind w:left="0" w:firstLine="0"/>
              <w:rPr>
                <w:b/>
                <w:sz w:val="24"/>
                <w:szCs w:val="24"/>
              </w:rPr>
            </w:pPr>
            <w:r w:rsidRPr="002A5CD6">
              <w:rPr>
                <w:b/>
                <w:sz w:val="24"/>
                <w:szCs w:val="24"/>
              </w:rPr>
              <w:t>Сочинения</w:t>
            </w:r>
          </w:p>
          <w:p w:rsidR="00366EF0" w:rsidRPr="002A5CD6" w:rsidRDefault="00C54D1F" w:rsidP="00366EF0">
            <w:pPr>
              <w:spacing w:line="240" w:lineRule="auto"/>
              <w:ind w:left="0" w:firstLine="0"/>
              <w:rPr>
                <w:sz w:val="24"/>
                <w:szCs w:val="24"/>
              </w:rPr>
            </w:pPr>
            <w:r>
              <w:rPr>
                <w:sz w:val="24"/>
                <w:szCs w:val="24"/>
              </w:rPr>
              <w:t>Устное с</w:t>
            </w:r>
            <w:r w:rsidR="00366EF0" w:rsidRPr="002A5CD6">
              <w:rPr>
                <w:sz w:val="24"/>
                <w:szCs w:val="24"/>
              </w:rPr>
              <w:t>очинение по картине А.</w:t>
            </w:r>
            <w:r>
              <w:rPr>
                <w:sz w:val="24"/>
                <w:szCs w:val="24"/>
              </w:rPr>
              <w:t xml:space="preserve"> </w:t>
            </w:r>
            <w:r w:rsidR="00366EF0" w:rsidRPr="002A5CD6">
              <w:rPr>
                <w:sz w:val="24"/>
                <w:szCs w:val="24"/>
              </w:rPr>
              <w:t>В. Сайкиной «Детская спортивная школа».</w:t>
            </w:r>
          </w:p>
          <w:p w:rsidR="00366EF0" w:rsidRPr="002A5CD6" w:rsidRDefault="00366EF0" w:rsidP="00366EF0">
            <w:pPr>
              <w:spacing w:line="240" w:lineRule="auto"/>
              <w:ind w:left="0" w:firstLine="0"/>
              <w:rPr>
                <w:b/>
                <w:sz w:val="24"/>
                <w:szCs w:val="24"/>
              </w:rPr>
            </w:pPr>
            <w:r w:rsidRPr="002A5CD6">
              <w:rPr>
                <w:b/>
                <w:sz w:val="24"/>
                <w:szCs w:val="24"/>
              </w:rPr>
              <w:t xml:space="preserve">Контрольные </w:t>
            </w:r>
            <w:r w:rsidR="00C54D1F">
              <w:rPr>
                <w:b/>
                <w:sz w:val="24"/>
                <w:szCs w:val="24"/>
              </w:rPr>
              <w:t>работы</w:t>
            </w:r>
          </w:p>
          <w:p w:rsidR="00366EF0" w:rsidRDefault="00C54D1F" w:rsidP="00366EF0">
            <w:pPr>
              <w:pStyle w:val="Default"/>
              <w:ind w:firstLine="0"/>
            </w:pPr>
            <w:r>
              <w:t>Тест</w:t>
            </w:r>
            <w:r w:rsidR="00366EF0" w:rsidRPr="002A5CD6">
              <w:t xml:space="preserve"> по теме «Предлог».</w:t>
            </w:r>
          </w:p>
          <w:p w:rsidR="00366EF0" w:rsidRDefault="00366EF0" w:rsidP="00366EF0">
            <w:pPr>
              <w:pStyle w:val="Default"/>
            </w:pPr>
          </w:p>
          <w:p w:rsidR="00366EF0" w:rsidRDefault="00366EF0" w:rsidP="00366EF0">
            <w:pPr>
              <w:spacing w:line="240" w:lineRule="auto"/>
              <w:ind w:left="0" w:firstLine="0"/>
              <w:rPr>
                <w:sz w:val="24"/>
                <w:szCs w:val="24"/>
              </w:rPr>
            </w:pPr>
            <w:r w:rsidRPr="003977A1">
              <w:rPr>
                <w:sz w:val="24"/>
                <w:szCs w:val="24"/>
              </w:rPr>
              <w:lastRenderedPageBreak/>
              <w:t>Союз как часть речи. Простые и составные союзы. Сочинительные и подчинительные союзы. Сложносочинённые и сложноподчинённые предложения. Пунктуация в СП. Слитное написание союзов также, тоже, чтобы, зато. Морфологический разбор союза.</w:t>
            </w:r>
          </w:p>
          <w:p w:rsidR="00366EF0" w:rsidRPr="00366EF0" w:rsidRDefault="00366EF0" w:rsidP="00366EF0">
            <w:pPr>
              <w:spacing w:line="240" w:lineRule="auto"/>
              <w:ind w:left="0" w:firstLine="0"/>
              <w:rPr>
                <w:sz w:val="24"/>
                <w:szCs w:val="24"/>
              </w:rPr>
            </w:pPr>
          </w:p>
          <w:p w:rsidR="00366EF0" w:rsidRPr="00366EF0" w:rsidRDefault="003D7FAA" w:rsidP="00366EF0">
            <w:pPr>
              <w:spacing w:line="240" w:lineRule="auto"/>
              <w:ind w:left="0" w:firstLine="0"/>
              <w:rPr>
                <w:b/>
                <w:sz w:val="24"/>
                <w:szCs w:val="24"/>
              </w:rPr>
            </w:pPr>
            <w:r>
              <w:rPr>
                <w:b/>
                <w:sz w:val="24"/>
                <w:szCs w:val="24"/>
              </w:rPr>
              <w:t>Сочинения</w:t>
            </w:r>
          </w:p>
          <w:p w:rsidR="00366EF0" w:rsidRPr="00366EF0" w:rsidRDefault="003D7FAA" w:rsidP="00366EF0">
            <w:pPr>
              <w:spacing w:line="240" w:lineRule="auto"/>
              <w:ind w:left="0" w:firstLine="0"/>
              <w:rPr>
                <w:sz w:val="24"/>
                <w:szCs w:val="24"/>
              </w:rPr>
            </w:pPr>
            <w:r>
              <w:rPr>
                <w:sz w:val="24"/>
                <w:szCs w:val="24"/>
              </w:rPr>
              <w:t>Сочинение-репортаж</w:t>
            </w:r>
            <w:r w:rsidR="00366EF0" w:rsidRPr="00366EF0">
              <w:rPr>
                <w:sz w:val="24"/>
                <w:szCs w:val="24"/>
              </w:rPr>
              <w:t>.</w:t>
            </w:r>
          </w:p>
          <w:p w:rsidR="00366EF0" w:rsidRPr="00366EF0" w:rsidRDefault="00366EF0" w:rsidP="00366EF0">
            <w:pPr>
              <w:spacing w:line="240" w:lineRule="auto"/>
              <w:ind w:left="0" w:firstLine="0"/>
              <w:rPr>
                <w:b/>
                <w:sz w:val="24"/>
                <w:szCs w:val="24"/>
              </w:rPr>
            </w:pPr>
            <w:r w:rsidRPr="00366EF0">
              <w:rPr>
                <w:b/>
                <w:sz w:val="24"/>
                <w:szCs w:val="24"/>
              </w:rPr>
              <w:t xml:space="preserve">Контрольные </w:t>
            </w:r>
            <w:r w:rsidR="003D7FAA">
              <w:rPr>
                <w:b/>
                <w:sz w:val="24"/>
                <w:szCs w:val="24"/>
              </w:rPr>
              <w:t>работы</w:t>
            </w:r>
          </w:p>
          <w:p w:rsidR="00366EF0" w:rsidRPr="00366EF0" w:rsidRDefault="003D7FAA" w:rsidP="00366EF0">
            <w:pPr>
              <w:pStyle w:val="Default"/>
              <w:ind w:firstLine="0"/>
            </w:pPr>
            <w:r>
              <w:t>Тест</w:t>
            </w:r>
            <w:r w:rsidR="00366EF0" w:rsidRPr="00366EF0">
              <w:t xml:space="preserve"> по теме «Союз».</w:t>
            </w:r>
          </w:p>
          <w:p w:rsidR="00366EF0" w:rsidRPr="00366EF0" w:rsidRDefault="00366EF0" w:rsidP="00366EF0">
            <w:pPr>
              <w:spacing w:line="240" w:lineRule="auto"/>
              <w:ind w:firstLine="0"/>
              <w:rPr>
                <w:sz w:val="24"/>
                <w:szCs w:val="24"/>
              </w:rPr>
            </w:pPr>
          </w:p>
          <w:p w:rsidR="00366EF0" w:rsidRPr="00366EF0" w:rsidRDefault="00366EF0" w:rsidP="00366EF0">
            <w:pPr>
              <w:spacing w:line="240" w:lineRule="auto"/>
              <w:ind w:left="0" w:firstLine="0"/>
              <w:rPr>
                <w:sz w:val="24"/>
                <w:szCs w:val="24"/>
              </w:rPr>
            </w:pPr>
            <w:r w:rsidRPr="00366EF0">
              <w:rPr>
                <w:sz w:val="24"/>
                <w:szCs w:val="24"/>
              </w:rPr>
              <w:t xml:space="preserve">Частица как часть речи. Разряды частиц. Формообразующие частицы. Смысловые частицы. Отрицательные частицы. Различение на письме частиц НЕ и НИ. Различение на письме частицы НЕ и приставки НЕ. Частица НИ, приставка НИ, союз НИ-НИ. Раздельное и дефисное написание частиц. Морфологический разбор частицы. </w:t>
            </w:r>
          </w:p>
          <w:p w:rsidR="003D7FAA" w:rsidRDefault="003D7FAA" w:rsidP="00366EF0">
            <w:pPr>
              <w:spacing w:line="240" w:lineRule="auto"/>
              <w:ind w:left="0" w:firstLine="0"/>
              <w:rPr>
                <w:b/>
                <w:sz w:val="24"/>
                <w:szCs w:val="24"/>
              </w:rPr>
            </w:pPr>
          </w:p>
          <w:p w:rsidR="00366EF0" w:rsidRPr="00366EF0" w:rsidRDefault="00366EF0" w:rsidP="00366EF0">
            <w:pPr>
              <w:spacing w:line="240" w:lineRule="auto"/>
              <w:ind w:left="0" w:firstLine="0"/>
              <w:rPr>
                <w:b/>
                <w:sz w:val="24"/>
                <w:szCs w:val="24"/>
              </w:rPr>
            </w:pPr>
            <w:r w:rsidRPr="00366EF0">
              <w:rPr>
                <w:b/>
                <w:sz w:val="24"/>
                <w:szCs w:val="24"/>
              </w:rPr>
              <w:t xml:space="preserve">Контрольные </w:t>
            </w:r>
            <w:r w:rsidR="003D7FAA">
              <w:rPr>
                <w:b/>
                <w:sz w:val="24"/>
                <w:szCs w:val="24"/>
              </w:rPr>
              <w:t xml:space="preserve">работы </w:t>
            </w:r>
          </w:p>
          <w:p w:rsidR="00366EF0" w:rsidRDefault="003D7FAA" w:rsidP="00366EF0">
            <w:pPr>
              <w:spacing w:line="240" w:lineRule="auto"/>
              <w:ind w:left="0" w:firstLine="0"/>
              <w:rPr>
                <w:sz w:val="24"/>
                <w:szCs w:val="24"/>
              </w:rPr>
            </w:pPr>
            <w:r>
              <w:rPr>
                <w:sz w:val="24"/>
                <w:szCs w:val="24"/>
              </w:rPr>
              <w:t xml:space="preserve">Тест </w:t>
            </w:r>
            <w:r w:rsidR="00366EF0" w:rsidRPr="00366EF0">
              <w:rPr>
                <w:sz w:val="24"/>
                <w:szCs w:val="24"/>
              </w:rPr>
              <w:t xml:space="preserve"> по теме «Частица».</w:t>
            </w:r>
          </w:p>
          <w:p w:rsidR="003D7FAA" w:rsidRDefault="003D7FAA" w:rsidP="00366EF0">
            <w:pPr>
              <w:spacing w:line="240" w:lineRule="auto"/>
              <w:ind w:left="0" w:firstLine="0"/>
              <w:rPr>
                <w:sz w:val="24"/>
                <w:szCs w:val="24"/>
              </w:rPr>
            </w:pPr>
            <w:r>
              <w:rPr>
                <w:sz w:val="24"/>
                <w:szCs w:val="24"/>
              </w:rPr>
              <w:t xml:space="preserve">Контрольное тестирование по </w:t>
            </w:r>
            <w:r>
              <w:rPr>
                <w:sz w:val="24"/>
                <w:szCs w:val="24"/>
              </w:rPr>
              <w:lastRenderedPageBreak/>
              <w:t>теме «Служебные части речи»</w:t>
            </w:r>
          </w:p>
          <w:p w:rsidR="003D7FAA" w:rsidRDefault="003D7FAA" w:rsidP="00366EF0">
            <w:pPr>
              <w:spacing w:line="240" w:lineRule="auto"/>
              <w:ind w:left="0" w:firstLine="0"/>
              <w:rPr>
                <w:sz w:val="24"/>
              </w:rPr>
            </w:pPr>
          </w:p>
          <w:p w:rsidR="00771FDD" w:rsidRPr="00BD2F76" w:rsidRDefault="00771FDD" w:rsidP="00366EF0">
            <w:pPr>
              <w:spacing w:line="240" w:lineRule="auto"/>
              <w:ind w:left="0" w:firstLine="0"/>
              <w:rPr>
                <w:sz w:val="24"/>
                <w:szCs w:val="24"/>
              </w:rPr>
            </w:pPr>
            <w:r w:rsidRPr="00771FDD">
              <w:rPr>
                <w:sz w:val="24"/>
              </w:rPr>
              <w:t>Междометие как часть речи. Дефисное написание междометий. Знаки препинания при междометиях.</w:t>
            </w:r>
          </w:p>
        </w:tc>
        <w:tc>
          <w:tcPr>
            <w:tcW w:w="5103" w:type="dxa"/>
          </w:tcPr>
          <w:p w:rsidR="00A33248" w:rsidRPr="000E1617" w:rsidRDefault="00A33248" w:rsidP="00A33248">
            <w:pPr>
              <w:spacing w:line="240" w:lineRule="auto"/>
              <w:ind w:left="0" w:firstLine="0"/>
              <w:rPr>
                <w:rFonts w:eastAsia="Times New Roman"/>
                <w:sz w:val="24"/>
                <w:szCs w:val="24"/>
                <w:lang w:eastAsia="ru-RU"/>
              </w:rPr>
            </w:pPr>
            <w:r>
              <w:rPr>
                <w:rFonts w:eastAsia="Times New Roman"/>
                <w:sz w:val="24"/>
                <w:szCs w:val="24"/>
                <w:lang w:eastAsia="ru-RU"/>
              </w:rPr>
              <w:lastRenderedPageBreak/>
              <w:t>Анали</w:t>
            </w:r>
            <w:r w:rsidRPr="000E1617">
              <w:rPr>
                <w:rFonts w:eastAsia="Times New Roman"/>
                <w:sz w:val="24"/>
                <w:szCs w:val="24"/>
                <w:lang w:eastAsia="ru-RU"/>
              </w:rPr>
              <w:t>з</w:t>
            </w:r>
            <w:r>
              <w:rPr>
                <w:rFonts w:eastAsia="Times New Roman"/>
                <w:sz w:val="24"/>
                <w:szCs w:val="24"/>
                <w:lang w:eastAsia="ru-RU"/>
              </w:rPr>
              <w:t xml:space="preserve">ируют и характеризуют </w:t>
            </w:r>
            <w:proofErr w:type="spellStart"/>
            <w:r>
              <w:rPr>
                <w:rFonts w:eastAsia="Times New Roman"/>
                <w:sz w:val="24"/>
                <w:szCs w:val="24"/>
                <w:lang w:eastAsia="ru-RU"/>
              </w:rPr>
              <w:t>общекатего</w:t>
            </w:r>
            <w:r w:rsidRPr="000E1617">
              <w:rPr>
                <w:rFonts w:eastAsia="Times New Roman"/>
                <w:sz w:val="24"/>
                <w:szCs w:val="24"/>
                <w:lang w:eastAsia="ru-RU"/>
              </w:rPr>
              <w:t>риальное</w:t>
            </w:r>
            <w:proofErr w:type="spellEnd"/>
            <w:r w:rsidRPr="000E1617">
              <w:rPr>
                <w:rFonts w:eastAsia="Times New Roman"/>
                <w:sz w:val="24"/>
                <w:szCs w:val="24"/>
                <w:lang w:eastAsia="ru-RU"/>
              </w:rPr>
              <w:t xml:space="preserve"> значение, морфологические признаки причастия, определяют его синтаксическую функцию</w:t>
            </w:r>
            <w:r>
              <w:rPr>
                <w:rFonts w:eastAsia="Times New Roman"/>
                <w:sz w:val="24"/>
                <w:szCs w:val="24"/>
                <w:lang w:eastAsia="ru-RU"/>
              </w:rPr>
              <w:t>.</w:t>
            </w:r>
          </w:p>
          <w:p w:rsidR="00A33248" w:rsidRPr="000E1617" w:rsidRDefault="00A33248" w:rsidP="00A33248">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грамматические признаки глагола и прилагательного у причастия; действительные и ст</w:t>
            </w:r>
            <w:r>
              <w:rPr>
                <w:rFonts w:eastAsia="Times New Roman"/>
                <w:sz w:val="24"/>
                <w:szCs w:val="24"/>
                <w:lang w:eastAsia="ru-RU"/>
              </w:rPr>
              <w:t>р</w:t>
            </w:r>
            <w:r w:rsidRPr="000E1617">
              <w:rPr>
                <w:rFonts w:eastAsia="Times New Roman"/>
                <w:sz w:val="24"/>
                <w:szCs w:val="24"/>
                <w:lang w:eastAsia="ru-RU"/>
              </w:rPr>
              <w:t>адательные причастия, полные и краткие формы страдательных причастий; приводят соответствующие примеры</w:t>
            </w:r>
            <w:r>
              <w:rPr>
                <w:rFonts w:eastAsia="Times New Roman"/>
                <w:sz w:val="24"/>
                <w:szCs w:val="24"/>
                <w:lang w:eastAsia="ru-RU"/>
              </w:rPr>
              <w:t>.</w:t>
            </w:r>
          </w:p>
          <w:p w:rsidR="00366EF0" w:rsidRPr="000E1617" w:rsidRDefault="00A33248" w:rsidP="00A33248">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употребляют причастия с определяемыми словами</w:t>
            </w:r>
            <w:r w:rsidR="00366EF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С</w:t>
            </w:r>
            <w:r w:rsidR="00A2180C">
              <w:rPr>
                <w:rFonts w:eastAsia="Times New Roman"/>
                <w:sz w:val="24"/>
                <w:szCs w:val="24"/>
                <w:lang w:eastAsia="ru-RU"/>
              </w:rPr>
              <w:t xml:space="preserve">облюдают </w:t>
            </w:r>
            <w:proofErr w:type="spellStart"/>
            <w:r w:rsidR="00A2180C">
              <w:rPr>
                <w:rFonts w:eastAsia="Times New Roman"/>
                <w:sz w:val="24"/>
                <w:szCs w:val="24"/>
                <w:lang w:eastAsia="ru-RU"/>
              </w:rPr>
              <w:t>видо</w:t>
            </w:r>
            <w:proofErr w:type="spellEnd"/>
            <w:r w:rsidR="00A2180C">
              <w:rPr>
                <w:rFonts w:eastAsia="Times New Roman"/>
                <w:sz w:val="24"/>
                <w:szCs w:val="24"/>
                <w:lang w:eastAsia="ru-RU"/>
              </w:rPr>
              <w:t>-временную соотнесё</w:t>
            </w:r>
            <w:r w:rsidRPr="000E1617">
              <w:rPr>
                <w:rFonts w:eastAsia="Times New Roman"/>
                <w:sz w:val="24"/>
                <w:szCs w:val="24"/>
                <w:lang w:eastAsia="ru-RU"/>
              </w:rPr>
              <w:t>нность причастий с формой глагола-сказуемого</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Правильный порядок слов в предложениях с причастными оборотами и в причастном обороте</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особенностями употребления причастий в различных функциональных стилях и языке художественной литературы и анализировать их</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Анализ</w:t>
            </w:r>
            <w:r w:rsidR="00EB2D40">
              <w:rPr>
                <w:rFonts w:eastAsia="Times New Roman"/>
                <w:sz w:val="24"/>
                <w:szCs w:val="24"/>
                <w:lang w:eastAsia="ru-RU"/>
              </w:rPr>
              <w:t xml:space="preserve">ируют и характеризуют </w:t>
            </w:r>
            <w:proofErr w:type="spellStart"/>
            <w:r w:rsidR="00EB2D40">
              <w:rPr>
                <w:rFonts w:eastAsia="Times New Roman"/>
                <w:sz w:val="24"/>
                <w:szCs w:val="24"/>
                <w:lang w:eastAsia="ru-RU"/>
              </w:rPr>
              <w:t>общекатего</w:t>
            </w:r>
            <w:r w:rsidRPr="000E1617">
              <w:rPr>
                <w:rFonts w:eastAsia="Times New Roman"/>
                <w:sz w:val="24"/>
                <w:szCs w:val="24"/>
                <w:lang w:eastAsia="ru-RU"/>
              </w:rPr>
              <w:t>риальное</w:t>
            </w:r>
            <w:proofErr w:type="spellEnd"/>
            <w:r w:rsidRPr="000E1617">
              <w:rPr>
                <w:rFonts w:eastAsia="Times New Roman"/>
                <w:sz w:val="24"/>
                <w:szCs w:val="24"/>
                <w:lang w:eastAsia="ru-RU"/>
              </w:rPr>
              <w:t xml:space="preserve"> значение, морфологические признаки деепричастия, определяют его синтаксическую функцию</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lastRenderedPageBreak/>
              <w:t>Наблюдают за особенностями употребления причастий в различных функциональных стилях и языке художественной литературы и анализировать их</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особенностями употребления причастий в различных функциональных стилях и языке художественной литературы и анализировать их</w:t>
            </w:r>
            <w:r w:rsidR="00EB2D40">
              <w:rPr>
                <w:rFonts w:eastAsia="Times New Roman"/>
                <w:sz w:val="24"/>
                <w:szCs w:val="24"/>
                <w:lang w:eastAsia="ru-RU"/>
              </w:rPr>
              <w:t>.</w:t>
            </w:r>
          </w:p>
          <w:p w:rsidR="00EB2D40"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Наблюдают за особенностями употребления причастий </w:t>
            </w:r>
            <w:r w:rsidR="00EB2D40">
              <w:rPr>
                <w:rFonts w:eastAsia="Times New Roman"/>
                <w:sz w:val="24"/>
                <w:szCs w:val="24"/>
                <w:lang w:eastAsia="ru-RU"/>
              </w:rPr>
              <w:t xml:space="preserve">в различных </w:t>
            </w:r>
            <w:r w:rsidRPr="000E1617">
              <w:rPr>
                <w:rFonts w:eastAsia="Times New Roman"/>
                <w:sz w:val="24"/>
                <w:szCs w:val="24"/>
                <w:lang w:eastAsia="ru-RU"/>
              </w:rPr>
              <w:t>стилях и языке</w:t>
            </w: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EB2D40" w:rsidRDefault="00EB2D40" w:rsidP="00EB2D40">
            <w:pPr>
              <w:spacing w:line="240" w:lineRule="auto"/>
              <w:ind w:left="0" w:firstLine="0"/>
              <w:rPr>
                <w:rFonts w:eastAsia="Times New Roman"/>
                <w:sz w:val="24"/>
                <w:szCs w:val="24"/>
                <w:lang w:eastAsia="ru-RU"/>
              </w:rPr>
            </w:pP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художественной литературы и анализировать их</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Анализ</w:t>
            </w:r>
            <w:r w:rsidR="00EB2D40">
              <w:rPr>
                <w:rFonts w:eastAsia="Times New Roman"/>
                <w:sz w:val="24"/>
                <w:szCs w:val="24"/>
                <w:lang w:eastAsia="ru-RU"/>
              </w:rPr>
              <w:t xml:space="preserve">ируют и характеризуют </w:t>
            </w:r>
            <w:proofErr w:type="spellStart"/>
            <w:r w:rsidR="00EB2D40">
              <w:rPr>
                <w:rFonts w:eastAsia="Times New Roman"/>
                <w:sz w:val="24"/>
                <w:szCs w:val="24"/>
                <w:lang w:eastAsia="ru-RU"/>
              </w:rPr>
              <w:t>общекатего</w:t>
            </w:r>
            <w:r w:rsidRPr="000E1617">
              <w:rPr>
                <w:rFonts w:eastAsia="Times New Roman"/>
                <w:sz w:val="24"/>
                <w:szCs w:val="24"/>
                <w:lang w:eastAsia="ru-RU"/>
              </w:rPr>
              <w:t>риальное</w:t>
            </w:r>
            <w:proofErr w:type="spellEnd"/>
            <w:r w:rsidRPr="000E1617">
              <w:rPr>
                <w:rFonts w:eastAsia="Times New Roman"/>
                <w:sz w:val="24"/>
                <w:szCs w:val="24"/>
                <w:lang w:eastAsia="ru-RU"/>
              </w:rPr>
              <w:t xml:space="preserve"> значение, морфологические признаки наречия, определяют его синтаксическую функцию</w:t>
            </w:r>
            <w:r w:rsidR="003B43D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наречия разных разрядов; приводят соответствующие примеры</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образовывают и употребляют в речи наречия сравнительной степени</w:t>
            </w:r>
            <w:r w:rsidR="00EB2D40">
              <w:rPr>
                <w:rFonts w:eastAsia="Times New Roman"/>
                <w:sz w:val="24"/>
                <w:szCs w:val="24"/>
                <w:lang w:eastAsia="ru-RU"/>
              </w:rPr>
              <w:t>.</w:t>
            </w:r>
          </w:p>
          <w:p w:rsidR="00EB2D40"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Разл</w:t>
            </w:r>
            <w:r w:rsidR="00EB2D40">
              <w:rPr>
                <w:rFonts w:eastAsia="Times New Roman"/>
                <w:sz w:val="24"/>
                <w:szCs w:val="24"/>
                <w:lang w:eastAsia="ru-RU"/>
              </w:rPr>
              <w:t>ичают слова категории состояния.</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Различают предлог, союз, частицу</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Производят морфологический анализ </w:t>
            </w:r>
            <w:r w:rsidRPr="000E1617">
              <w:rPr>
                <w:rFonts w:eastAsia="Times New Roman"/>
                <w:sz w:val="24"/>
                <w:szCs w:val="24"/>
                <w:lang w:eastAsia="ru-RU"/>
              </w:rPr>
              <w:lastRenderedPageBreak/>
              <w:t>предлога</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предлоги разных разрядов, отличают производные предлоги от слов самостоятельных (знаменательных) частей речи</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употреблением предлогов с одним или несколькими падежами</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употребляют предлоги с нужным падежом, существительные с предлогами благодаря, согласно, вопреки и др.</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Производят морфологический анализ союза</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союзы разных разрядов по значению и по строению</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Употребляют в речи союзы в соответствии с их значением и стилистическими особенностями</w:t>
            </w:r>
            <w:r w:rsidR="00EB2D40">
              <w:rPr>
                <w:rFonts w:eastAsia="Times New Roman"/>
                <w:sz w:val="24"/>
                <w:szCs w:val="24"/>
                <w:lang w:eastAsia="ru-RU"/>
              </w:rPr>
              <w:t>.</w:t>
            </w:r>
          </w:p>
          <w:p w:rsidR="00A33248" w:rsidRPr="000E1617" w:rsidRDefault="00A33248" w:rsidP="00EB2D40">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частицы разных разрядов по значению, употреблению и строению</w:t>
            </w:r>
            <w:r w:rsidR="00EB2D40">
              <w:rPr>
                <w:rFonts w:eastAsia="Times New Roman"/>
                <w:sz w:val="24"/>
                <w:szCs w:val="24"/>
                <w:lang w:eastAsia="ru-RU"/>
              </w:rPr>
              <w:t>.</w:t>
            </w:r>
          </w:p>
          <w:p w:rsidR="006D3FA0" w:rsidRDefault="00A33248" w:rsidP="003B43D0">
            <w:pPr>
              <w:spacing w:line="240" w:lineRule="auto"/>
              <w:ind w:left="0" w:firstLine="0"/>
              <w:rPr>
                <w:rFonts w:eastAsia="Times New Roman"/>
                <w:sz w:val="24"/>
                <w:szCs w:val="24"/>
                <w:lang w:eastAsia="ru-RU"/>
              </w:rPr>
            </w:pPr>
            <w:r w:rsidRPr="000E1617">
              <w:rPr>
                <w:rFonts w:eastAsia="Times New Roman"/>
                <w:sz w:val="24"/>
                <w:szCs w:val="24"/>
                <w:lang w:eastAsia="ru-RU"/>
              </w:rPr>
              <w:t>Правильно употребляют частицы для выражения отношения к действительности и передачи различных смысловых оттенков</w:t>
            </w:r>
            <w:r w:rsidR="00EB2D40">
              <w:rPr>
                <w:rFonts w:eastAsia="Times New Roman"/>
                <w:sz w:val="24"/>
                <w:szCs w:val="24"/>
                <w:lang w:eastAsia="ru-RU"/>
              </w:rPr>
              <w:t>.</w:t>
            </w:r>
          </w:p>
          <w:p w:rsidR="00771FDD" w:rsidRPr="003B43D0" w:rsidRDefault="00771FDD" w:rsidP="003B43D0">
            <w:pPr>
              <w:spacing w:line="240" w:lineRule="auto"/>
              <w:ind w:left="0" w:firstLine="0"/>
              <w:rPr>
                <w:rFonts w:eastAsia="Times New Roman"/>
                <w:sz w:val="24"/>
                <w:szCs w:val="24"/>
                <w:lang w:eastAsia="ru-RU"/>
              </w:rPr>
            </w:pPr>
            <w:r w:rsidRPr="00771FDD">
              <w:rPr>
                <w:sz w:val="24"/>
              </w:rPr>
              <w:t>Распознают междометия разных семантических разрядов.</w:t>
            </w:r>
          </w:p>
        </w:tc>
      </w:tr>
      <w:tr w:rsidR="006D3FA0" w:rsidRPr="00272490" w:rsidTr="00D91FE7">
        <w:trPr>
          <w:trHeight w:val="298"/>
        </w:trPr>
        <w:tc>
          <w:tcPr>
            <w:tcW w:w="1275" w:type="dxa"/>
          </w:tcPr>
          <w:p w:rsidR="006D3FA0" w:rsidRPr="003102C2" w:rsidRDefault="00771FDD" w:rsidP="00A33B80">
            <w:pPr>
              <w:pStyle w:val="Default"/>
              <w:ind w:firstLine="0"/>
              <w:jc w:val="center"/>
              <w:rPr>
                <w:bCs/>
              </w:rPr>
            </w:pPr>
            <w:r>
              <w:rPr>
                <w:bCs/>
              </w:rPr>
              <w:lastRenderedPageBreak/>
              <w:t>5</w:t>
            </w:r>
          </w:p>
          <w:p w:rsidR="006D3FA0" w:rsidRPr="003102C2" w:rsidRDefault="006D3FA0" w:rsidP="00B972D7">
            <w:pPr>
              <w:spacing w:line="240" w:lineRule="auto"/>
              <w:ind w:firstLine="0"/>
              <w:rPr>
                <w:sz w:val="24"/>
                <w:szCs w:val="24"/>
              </w:rPr>
            </w:pPr>
          </w:p>
        </w:tc>
        <w:tc>
          <w:tcPr>
            <w:tcW w:w="2410" w:type="dxa"/>
          </w:tcPr>
          <w:p w:rsidR="006D3FA0" w:rsidRPr="00272490" w:rsidRDefault="006D3FA0" w:rsidP="00A652E2">
            <w:pPr>
              <w:pStyle w:val="Default"/>
              <w:ind w:firstLine="0"/>
              <w:jc w:val="center"/>
            </w:pPr>
            <w:r w:rsidRPr="00272490">
              <w:t>Повторение и систематизация изученного в 5-7 классах</w:t>
            </w:r>
          </w:p>
        </w:tc>
        <w:tc>
          <w:tcPr>
            <w:tcW w:w="1559" w:type="dxa"/>
          </w:tcPr>
          <w:p w:rsidR="006D3FA0" w:rsidRPr="00272490" w:rsidRDefault="00470F82" w:rsidP="00A652E2">
            <w:pPr>
              <w:pStyle w:val="Default"/>
            </w:pPr>
            <w:r>
              <w:t>12</w:t>
            </w:r>
          </w:p>
        </w:tc>
        <w:tc>
          <w:tcPr>
            <w:tcW w:w="3544" w:type="dxa"/>
          </w:tcPr>
          <w:p w:rsidR="006D3FA0" w:rsidRDefault="006D3FA0" w:rsidP="00B972D7">
            <w:pPr>
              <w:spacing w:line="240" w:lineRule="auto"/>
              <w:ind w:left="0" w:firstLine="0"/>
              <w:rPr>
                <w:sz w:val="24"/>
                <w:szCs w:val="24"/>
              </w:rPr>
            </w:pPr>
            <w:r w:rsidRPr="003977A1">
              <w:rPr>
                <w:sz w:val="24"/>
                <w:szCs w:val="24"/>
              </w:rPr>
              <w:t>Разделы науки о языке. Текст. Стили речи. Фонетика. Графика. Лексика и фразеология</w:t>
            </w:r>
            <w:r>
              <w:rPr>
                <w:sz w:val="24"/>
                <w:szCs w:val="24"/>
              </w:rPr>
              <w:t xml:space="preserve">. </w:t>
            </w:r>
            <w:proofErr w:type="spellStart"/>
            <w:r>
              <w:rPr>
                <w:sz w:val="24"/>
                <w:szCs w:val="24"/>
              </w:rPr>
              <w:t>Морфемика</w:t>
            </w:r>
            <w:proofErr w:type="spellEnd"/>
            <w:r>
              <w:rPr>
                <w:sz w:val="24"/>
                <w:szCs w:val="24"/>
              </w:rPr>
              <w:t xml:space="preserve"> и словообразование</w:t>
            </w:r>
            <w:r w:rsidR="005B615B">
              <w:rPr>
                <w:sz w:val="24"/>
                <w:szCs w:val="24"/>
              </w:rPr>
              <w:t xml:space="preserve">. </w:t>
            </w:r>
            <w:r w:rsidRPr="003977A1">
              <w:rPr>
                <w:sz w:val="24"/>
                <w:szCs w:val="24"/>
              </w:rPr>
              <w:t>Морфология и орфография. Синтаксис и пунктуация.</w:t>
            </w:r>
          </w:p>
          <w:p w:rsidR="006D3FA0" w:rsidRDefault="006D3FA0" w:rsidP="00B972D7">
            <w:pPr>
              <w:spacing w:line="240" w:lineRule="auto"/>
              <w:rPr>
                <w:sz w:val="24"/>
                <w:szCs w:val="24"/>
              </w:rPr>
            </w:pPr>
          </w:p>
          <w:p w:rsidR="006D3FA0" w:rsidRPr="002A5CD6" w:rsidRDefault="006D3FA0" w:rsidP="00B972D7">
            <w:pPr>
              <w:spacing w:line="240" w:lineRule="auto"/>
              <w:ind w:left="0" w:firstLine="0"/>
              <w:rPr>
                <w:b/>
                <w:sz w:val="24"/>
                <w:szCs w:val="24"/>
              </w:rPr>
            </w:pPr>
            <w:r w:rsidRPr="002A5CD6">
              <w:rPr>
                <w:b/>
                <w:sz w:val="24"/>
                <w:szCs w:val="24"/>
              </w:rPr>
              <w:t xml:space="preserve">Контрольные </w:t>
            </w:r>
            <w:r w:rsidR="003D7FAA">
              <w:rPr>
                <w:b/>
                <w:sz w:val="24"/>
                <w:szCs w:val="24"/>
              </w:rPr>
              <w:t>работы</w:t>
            </w:r>
          </w:p>
          <w:p w:rsidR="006D3FA0" w:rsidRPr="00272490" w:rsidRDefault="003D7FAA" w:rsidP="006F4139">
            <w:pPr>
              <w:pStyle w:val="Default"/>
              <w:ind w:firstLine="0"/>
            </w:pPr>
            <w:r>
              <w:t>Итоговое контрольное тестирование</w:t>
            </w:r>
          </w:p>
        </w:tc>
        <w:tc>
          <w:tcPr>
            <w:tcW w:w="5103" w:type="dxa"/>
          </w:tcPr>
          <w:p w:rsidR="006F4139" w:rsidRPr="000E1617" w:rsidRDefault="006F4139" w:rsidP="006F4139">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использованием выразительных средств фонетики в художественной речи и оценивать их</w:t>
            </w:r>
            <w:r>
              <w:rPr>
                <w:rFonts w:eastAsia="Times New Roman"/>
                <w:sz w:val="24"/>
                <w:szCs w:val="24"/>
                <w:lang w:eastAsia="ru-RU"/>
              </w:rPr>
              <w:t>.</w:t>
            </w:r>
          </w:p>
          <w:p w:rsidR="006F4139" w:rsidRPr="000E1617" w:rsidRDefault="006F4139" w:rsidP="006F4139">
            <w:pPr>
              <w:spacing w:line="240" w:lineRule="auto"/>
              <w:ind w:left="0" w:firstLine="0"/>
              <w:rPr>
                <w:rFonts w:eastAsia="Times New Roman"/>
                <w:sz w:val="24"/>
                <w:szCs w:val="24"/>
                <w:lang w:eastAsia="ru-RU"/>
              </w:rPr>
            </w:pPr>
            <w:r w:rsidRPr="000E1617">
              <w:rPr>
                <w:rFonts w:eastAsia="Times New Roman"/>
                <w:sz w:val="24"/>
                <w:szCs w:val="24"/>
                <w:lang w:eastAsia="ru-RU"/>
              </w:rPr>
              <w:t>Расширяют свой лексикон</w:t>
            </w:r>
            <w:r>
              <w:rPr>
                <w:rFonts w:eastAsia="Times New Roman"/>
                <w:sz w:val="24"/>
                <w:szCs w:val="24"/>
                <w:lang w:eastAsia="ru-RU"/>
              </w:rPr>
              <w:t>.</w:t>
            </w:r>
          </w:p>
          <w:p w:rsidR="006D3FA0" w:rsidRPr="00272490" w:rsidRDefault="006F4139" w:rsidP="006F4139">
            <w:pPr>
              <w:pStyle w:val="Default"/>
              <w:ind w:firstLine="0"/>
            </w:pPr>
            <w:r w:rsidRPr="000E1617">
              <w:t>Осознают (понимают) роль синтаксиса в формировании и выражении мысли, различие словосочетания и предложения, словосочетания и сочетания слов, являющихся главными членами предложения, сложной формой будущего времени глагола, свободных словосочетаний и фразеологизмов и др.</w:t>
            </w:r>
            <w:r>
              <w:t xml:space="preserve"> </w:t>
            </w:r>
            <w:r w:rsidRPr="000E1617">
              <w:t>Соблюдают основные орфографические и пунктуационные нормы в письменной речи</w:t>
            </w:r>
            <w:r>
              <w:t>.</w:t>
            </w:r>
          </w:p>
        </w:tc>
      </w:tr>
    </w:tbl>
    <w:p w:rsidR="006D3FA0" w:rsidRPr="00272490" w:rsidRDefault="006D3FA0" w:rsidP="006D3FA0">
      <w:pPr>
        <w:spacing w:line="240" w:lineRule="auto"/>
        <w:ind w:firstLine="709"/>
        <w:rPr>
          <w:sz w:val="24"/>
          <w:szCs w:val="24"/>
        </w:rPr>
      </w:pPr>
    </w:p>
    <w:p w:rsidR="00B122ED" w:rsidRDefault="00B122ED"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AA1E41" w:rsidRDefault="00AA1E41" w:rsidP="006D3FA0">
      <w:pPr>
        <w:spacing w:line="240" w:lineRule="auto"/>
        <w:ind w:firstLine="0"/>
        <w:jc w:val="center"/>
        <w:rPr>
          <w:b/>
          <w:sz w:val="24"/>
          <w:szCs w:val="24"/>
        </w:rPr>
      </w:pPr>
    </w:p>
    <w:p w:rsidR="006D3FA0" w:rsidRDefault="006D3FA0" w:rsidP="006D3FA0">
      <w:pPr>
        <w:spacing w:line="240" w:lineRule="auto"/>
        <w:ind w:firstLine="0"/>
        <w:jc w:val="center"/>
        <w:rPr>
          <w:b/>
          <w:sz w:val="24"/>
          <w:szCs w:val="24"/>
        </w:rPr>
      </w:pPr>
      <w:r w:rsidRPr="00272490">
        <w:rPr>
          <w:b/>
          <w:sz w:val="24"/>
          <w:szCs w:val="24"/>
        </w:rPr>
        <w:lastRenderedPageBreak/>
        <w:t>8 класс</w:t>
      </w:r>
      <w:r w:rsidR="00874D4C">
        <w:rPr>
          <w:b/>
          <w:sz w:val="24"/>
          <w:szCs w:val="24"/>
        </w:rPr>
        <w:t xml:space="preserve"> (1</w:t>
      </w:r>
      <w:r w:rsidR="00B122ED">
        <w:rPr>
          <w:b/>
          <w:sz w:val="24"/>
          <w:szCs w:val="24"/>
        </w:rPr>
        <w:t>36</w:t>
      </w:r>
      <w:r w:rsidR="00874D4C">
        <w:rPr>
          <w:b/>
          <w:sz w:val="24"/>
          <w:szCs w:val="24"/>
        </w:rPr>
        <w:t xml:space="preserve"> час</w:t>
      </w:r>
      <w:r w:rsidR="00B122ED">
        <w:rPr>
          <w:b/>
          <w:sz w:val="24"/>
          <w:szCs w:val="24"/>
        </w:rPr>
        <w:t>ов</w:t>
      </w:r>
      <w:r w:rsidR="00874D4C">
        <w:rPr>
          <w:b/>
          <w:sz w:val="24"/>
          <w:szCs w:val="24"/>
        </w:rPr>
        <w:t>)</w:t>
      </w:r>
    </w:p>
    <w:p w:rsidR="006D3FA0" w:rsidRPr="00272490" w:rsidRDefault="006D3FA0" w:rsidP="006D3FA0">
      <w:pPr>
        <w:spacing w:line="240" w:lineRule="auto"/>
        <w:ind w:firstLine="709"/>
        <w:jc w:val="center"/>
        <w:rPr>
          <w:b/>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2410"/>
        <w:gridCol w:w="1559"/>
        <w:gridCol w:w="3544"/>
        <w:gridCol w:w="5103"/>
      </w:tblGrid>
      <w:tr w:rsidR="006D3FA0" w:rsidRPr="00272490" w:rsidTr="004B7C3F">
        <w:tc>
          <w:tcPr>
            <w:tcW w:w="1275" w:type="dxa"/>
          </w:tcPr>
          <w:p w:rsidR="006D3FA0" w:rsidRPr="00272490" w:rsidRDefault="006D3FA0" w:rsidP="00B972D7">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w:t>
            </w:r>
          </w:p>
          <w:p w:rsidR="006D3FA0" w:rsidRPr="00272490" w:rsidRDefault="006D3FA0" w:rsidP="00B972D7">
            <w:pPr>
              <w:widowControl w:val="0"/>
              <w:suppressAutoHyphens/>
              <w:autoSpaceDE w:val="0"/>
              <w:spacing w:line="240" w:lineRule="auto"/>
              <w:ind w:firstLine="0"/>
              <w:rPr>
                <w:rFonts w:eastAsia="Arial"/>
                <w:kern w:val="2"/>
                <w:sz w:val="24"/>
                <w:szCs w:val="24"/>
              </w:rPr>
            </w:pPr>
          </w:p>
        </w:tc>
        <w:tc>
          <w:tcPr>
            <w:tcW w:w="2410" w:type="dxa"/>
          </w:tcPr>
          <w:p w:rsidR="006D3FA0" w:rsidRPr="00272490" w:rsidRDefault="001330C2" w:rsidP="001330C2">
            <w:pPr>
              <w:pStyle w:val="Default"/>
              <w:widowControl w:val="0"/>
              <w:suppressAutoHyphens/>
              <w:ind w:firstLine="0"/>
              <w:jc w:val="center"/>
              <w:rPr>
                <w:kern w:val="2"/>
              </w:rPr>
            </w:pPr>
            <w:r>
              <w:rPr>
                <w:b/>
                <w:bCs/>
                <w:kern w:val="2"/>
              </w:rPr>
              <w:t>Название раздела</w:t>
            </w:r>
          </w:p>
        </w:tc>
        <w:tc>
          <w:tcPr>
            <w:tcW w:w="1559" w:type="dxa"/>
          </w:tcPr>
          <w:p w:rsidR="006D3FA0" w:rsidRPr="00272490" w:rsidRDefault="006D3FA0" w:rsidP="001330C2">
            <w:pPr>
              <w:pStyle w:val="Default"/>
              <w:widowControl w:val="0"/>
              <w:suppressAutoHyphens/>
              <w:ind w:firstLine="0"/>
              <w:jc w:val="center"/>
              <w:rPr>
                <w:kern w:val="2"/>
              </w:rPr>
            </w:pPr>
            <w:r w:rsidRPr="00272490">
              <w:rPr>
                <w:b/>
                <w:bCs/>
                <w:kern w:val="2"/>
              </w:rPr>
              <w:t>Кол-во часов</w:t>
            </w:r>
          </w:p>
        </w:tc>
        <w:tc>
          <w:tcPr>
            <w:tcW w:w="3544" w:type="dxa"/>
          </w:tcPr>
          <w:p w:rsidR="006D3FA0" w:rsidRPr="00272490" w:rsidRDefault="006D3FA0" w:rsidP="001330C2">
            <w:pPr>
              <w:pStyle w:val="Default"/>
              <w:widowControl w:val="0"/>
              <w:suppressAutoHyphens/>
              <w:rPr>
                <w:b/>
                <w:bCs/>
                <w:kern w:val="2"/>
              </w:rPr>
            </w:pPr>
            <w:r>
              <w:rPr>
                <w:b/>
                <w:bCs/>
                <w:kern w:val="2"/>
              </w:rPr>
              <w:t>Основное содержание</w:t>
            </w:r>
          </w:p>
        </w:tc>
        <w:tc>
          <w:tcPr>
            <w:tcW w:w="5103" w:type="dxa"/>
          </w:tcPr>
          <w:p w:rsidR="006D3FA0" w:rsidRPr="00272490" w:rsidRDefault="006D3FA0" w:rsidP="001330C2">
            <w:pPr>
              <w:pStyle w:val="Default"/>
              <w:widowControl w:val="0"/>
              <w:suppressAutoHyphens/>
              <w:ind w:firstLine="0"/>
              <w:jc w:val="center"/>
              <w:rPr>
                <w:kern w:val="2"/>
              </w:rPr>
            </w:pPr>
            <w:r w:rsidRPr="00272490">
              <w:rPr>
                <w:b/>
                <w:bCs/>
                <w:kern w:val="2"/>
              </w:rPr>
              <w:t>Характеристика основных видов деятельности ученика</w:t>
            </w:r>
          </w:p>
        </w:tc>
      </w:tr>
      <w:tr w:rsidR="006D3FA0" w:rsidRPr="00272490" w:rsidTr="004B7C3F">
        <w:tc>
          <w:tcPr>
            <w:tcW w:w="1275" w:type="dxa"/>
          </w:tcPr>
          <w:p w:rsidR="006D3FA0" w:rsidRPr="00272490" w:rsidRDefault="006D3FA0" w:rsidP="00A33B80">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1</w:t>
            </w:r>
          </w:p>
          <w:p w:rsidR="006D3FA0" w:rsidRPr="00272490" w:rsidRDefault="006D3FA0" w:rsidP="00B972D7">
            <w:pPr>
              <w:widowControl w:val="0"/>
              <w:suppressAutoHyphens/>
              <w:autoSpaceDE w:val="0"/>
              <w:spacing w:line="240" w:lineRule="auto"/>
              <w:ind w:firstLine="0"/>
              <w:rPr>
                <w:rFonts w:eastAsia="Arial"/>
                <w:kern w:val="2"/>
                <w:sz w:val="24"/>
                <w:szCs w:val="24"/>
              </w:rPr>
            </w:pPr>
          </w:p>
        </w:tc>
        <w:tc>
          <w:tcPr>
            <w:tcW w:w="2410" w:type="dxa"/>
          </w:tcPr>
          <w:p w:rsidR="006D3FA0" w:rsidRPr="00272490" w:rsidRDefault="00BC78B2" w:rsidP="004F671D">
            <w:pPr>
              <w:pStyle w:val="Default"/>
              <w:widowControl w:val="0"/>
              <w:suppressAutoHyphens/>
              <w:ind w:firstLine="0"/>
              <w:jc w:val="center"/>
              <w:rPr>
                <w:kern w:val="2"/>
              </w:rPr>
            </w:pPr>
            <w:r>
              <w:rPr>
                <w:kern w:val="2"/>
              </w:rPr>
              <w:t>Общие сведения о языке</w:t>
            </w:r>
          </w:p>
        </w:tc>
        <w:tc>
          <w:tcPr>
            <w:tcW w:w="1559" w:type="dxa"/>
          </w:tcPr>
          <w:p w:rsidR="006D3FA0" w:rsidRPr="00272490" w:rsidRDefault="006D3FA0" w:rsidP="00A33B80">
            <w:pPr>
              <w:pStyle w:val="Default"/>
              <w:widowControl w:val="0"/>
              <w:suppressAutoHyphens/>
              <w:rPr>
                <w:kern w:val="2"/>
              </w:rPr>
            </w:pPr>
            <w:r w:rsidRPr="00272490">
              <w:rPr>
                <w:kern w:val="2"/>
              </w:rPr>
              <w:t>1</w:t>
            </w:r>
          </w:p>
        </w:tc>
        <w:tc>
          <w:tcPr>
            <w:tcW w:w="3544" w:type="dxa"/>
          </w:tcPr>
          <w:p w:rsidR="006D3FA0" w:rsidRPr="0010250C" w:rsidRDefault="006D3FA0" w:rsidP="00B972D7">
            <w:pPr>
              <w:spacing w:line="240" w:lineRule="auto"/>
              <w:ind w:left="0" w:firstLine="0"/>
              <w:rPr>
                <w:sz w:val="24"/>
                <w:szCs w:val="24"/>
              </w:rPr>
            </w:pPr>
            <w:r w:rsidRPr="0010250C">
              <w:rPr>
                <w:sz w:val="24"/>
                <w:szCs w:val="24"/>
              </w:rPr>
              <w:t>Функции русского языка в современном мире.</w:t>
            </w:r>
          </w:p>
        </w:tc>
        <w:tc>
          <w:tcPr>
            <w:tcW w:w="5103" w:type="dxa"/>
          </w:tcPr>
          <w:p w:rsidR="006D3FA0" w:rsidRPr="00272490" w:rsidRDefault="006D3FA0" w:rsidP="00A33B80">
            <w:pPr>
              <w:pStyle w:val="Default"/>
              <w:widowControl w:val="0"/>
              <w:suppressAutoHyphens/>
              <w:ind w:firstLine="0"/>
              <w:rPr>
                <w:kern w:val="2"/>
              </w:rPr>
            </w:pPr>
            <w:r w:rsidRPr="00272490">
              <w:rPr>
                <w:kern w:val="2"/>
              </w:rPr>
              <w:t xml:space="preserve">Осознают роль речевой культуры, общения в жизни человека. Определяют основные функции русского языка в современном мире, анализируют высказывания с точки зрения их цели, условий общения. </w:t>
            </w:r>
          </w:p>
          <w:p w:rsidR="006D3FA0" w:rsidRPr="00272490" w:rsidRDefault="006D3FA0" w:rsidP="00A33B80">
            <w:pPr>
              <w:pStyle w:val="Default"/>
              <w:widowControl w:val="0"/>
              <w:suppressAutoHyphens/>
              <w:ind w:firstLine="0"/>
              <w:rPr>
                <w:kern w:val="2"/>
              </w:rPr>
            </w:pPr>
            <w:r w:rsidRPr="00272490">
              <w:rPr>
                <w:kern w:val="2"/>
              </w:rPr>
              <w:t xml:space="preserve">Читают и анализируют текст. Озаглавливают. Списывают текст, учат наизусть. Приводят примеры ситуаций, в которых происходит функционирование языка. </w:t>
            </w:r>
          </w:p>
        </w:tc>
      </w:tr>
      <w:tr w:rsidR="006D3FA0" w:rsidRPr="00272490" w:rsidTr="004B7C3F">
        <w:tc>
          <w:tcPr>
            <w:tcW w:w="1275" w:type="dxa"/>
          </w:tcPr>
          <w:p w:rsidR="006D3FA0" w:rsidRPr="00272490" w:rsidRDefault="006D3FA0" w:rsidP="004F671D">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2</w:t>
            </w:r>
          </w:p>
          <w:p w:rsidR="006D3FA0" w:rsidRPr="00272490" w:rsidRDefault="006D3FA0" w:rsidP="00B972D7">
            <w:pPr>
              <w:widowControl w:val="0"/>
              <w:suppressAutoHyphens/>
              <w:autoSpaceDE w:val="0"/>
              <w:spacing w:line="240" w:lineRule="auto"/>
              <w:ind w:firstLine="0"/>
              <w:rPr>
                <w:rFonts w:eastAsia="Arial"/>
                <w:kern w:val="2"/>
                <w:sz w:val="24"/>
                <w:szCs w:val="24"/>
              </w:rPr>
            </w:pPr>
          </w:p>
        </w:tc>
        <w:tc>
          <w:tcPr>
            <w:tcW w:w="2410" w:type="dxa"/>
          </w:tcPr>
          <w:p w:rsidR="006D3FA0" w:rsidRPr="00272490" w:rsidRDefault="006D3FA0" w:rsidP="00BC78B2">
            <w:pPr>
              <w:pStyle w:val="Default"/>
              <w:widowControl w:val="0"/>
              <w:suppressAutoHyphens/>
              <w:ind w:firstLine="0"/>
              <w:jc w:val="center"/>
              <w:rPr>
                <w:kern w:val="2"/>
              </w:rPr>
            </w:pPr>
            <w:r w:rsidRPr="00272490">
              <w:rPr>
                <w:kern w:val="2"/>
              </w:rPr>
              <w:t xml:space="preserve">Повторение </w:t>
            </w:r>
            <w:r w:rsidR="00BC78B2">
              <w:rPr>
                <w:kern w:val="2"/>
              </w:rPr>
              <w:t>изученного в 5-7 классах</w:t>
            </w:r>
          </w:p>
        </w:tc>
        <w:tc>
          <w:tcPr>
            <w:tcW w:w="1559" w:type="dxa"/>
          </w:tcPr>
          <w:p w:rsidR="006D3FA0" w:rsidRPr="00272490" w:rsidRDefault="00BC78B2" w:rsidP="004F671D">
            <w:pPr>
              <w:pStyle w:val="Default"/>
              <w:widowControl w:val="0"/>
              <w:suppressAutoHyphens/>
              <w:rPr>
                <w:kern w:val="2"/>
              </w:rPr>
            </w:pPr>
            <w:r>
              <w:rPr>
                <w:kern w:val="2"/>
              </w:rPr>
              <w:t>10</w:t>
            </w:r>
          </w:p>
        </w:tc>
        <w:tc>
          <w:tcPr>
            <w:tcW w:w="3544" w:type="dxa"/>
          </w:tcPr>
          <w:p w:rsidR="006D3FA0" w:rsidRPr="0010250C" w:rsidRDefault="006D3FA0" w:rsidP="00B972D7">
            <w:pPr>
              <w:spacing w:line="240" w:lineRule="auto"/>
              <w:ind w:left="0" w:firstLine="0"/>
              <w:rPr>
                <w:sz w:val="24"/>
                <w:szCs w:val="24"/>
              </w:rPr>
            </w:pPr>
            <w:r w:rsidRPr="0010250C">
              <w:rPr>
                <w:sz w:val="24"/>
                <w:szCs w:val="24"/>
              </w:rPr>
              <w:t xml:space="preserve">Фонетика и графика. Орфография. </w:t>
            </w:r>
            <w:proofErr w:type="spellStart"/>
            <w:r w:rsidRPr="0010250C">
              <w:rPr>
                <w:sz w:val="24"/>
                <w:szCs w:val="24"/>
              </w:rPr>
              <w:t>Морфемика</w:t>
            </w:r>
            <w:proofErr w:type="spellEnd"/>
            <w:r w:rsidRPr="0010250C">
              <w:rPr>
                <w:sz w:val="24"/>
                <w:szCs w:val="24"/>
              </w:rPr>
              <w:t xml:space="preserve"> и словообразование.</w:t>
            </w:r>
          </w:p>
          <w:p w:rsidR="006D3FA0" w:rsidRDefault="006D3FA0" w:rsidP="00B972D7">
            <w:pPr>
              <w:spacing w:line="240" w:lineRule="auto"/>
              <w:ind w:left="0" w:firstLine="0"/>
              <w:rPr>
                <w:sz w:val="24"/>
                <w:szCs w:val="24"/>
              </w:rPr>
            </w:pPr>
            <w:r w:rsidRPr="0010250C">
              <w:rPr>
                <w:sz w:val="24"/>
                <w:szCs w:val="24"/>
              </w:rPr>
              <w:t>Лексика и фразеология.</w:t>
            </w:r>
            <w:r w:rsidRPr="0010250C">
              <w:rPr>
                <w:sz w:val="24"/>
                <w:szCs w:val="24"/>
              </w:rPr>
              <w:br/>
              <w:t>Морфология.</w:t>
            </w:r>
            <w:r w:rsidRPr="0010250C">
              <w:rPr>
                <w:sz w:val="24"/>
                <w:szCs w:val="24"/>
              </w:rPr>
              <w:br/>
              <w:t>Текст. Стили речи.</w:t>
            </w:r>
          </w:p>
          <w:p w:rsidR="006D3FA0" w:rsidRPr="0083171A" w:rsidRDefault="006D3FA0" w:rsidP="00B972D7">
            <w:pPr>
              <w:spacing w:line="240" w:lineRule="auto"/>
              <w:ind w:left="0" w:firstLine="0"/>
              <w:rPr>
                <w:sz w:val="24"/>
                <w:szCs w:val="24"/>
              </w:rPr>
            </w:pPr>
          </w:p>
          <w:p w:rsidR="006D3FA0" w:rsidRPr="00272490" w:rsidRDefault="00BC78B2" w:rsidP="00BC78B2">
            <w:pPr>
              <w:pStyle w:val="Default"/>
              <w:widowControl w:val="0"/>
              <w:suppressAutoHyphens/>
              <w:ind w:firstLine="0"/>
              <w:rPr>
                <w:kern w:val="2"/>
              </w:rPr>
            </w:pPr>
            <w:r w:rsidRPr="00BC78B2">
              <w:rPr>
                <w:b/>
              </w:rPr>
              <w:t>Контрольная работа</w:t>
            </w:r>
            <w:r>
              <w:t xml:space="preserve"> </w:t>
            </w:r>
            <w:r w:rsidR="006D3FA0" w:rsidRPr="002A5CD6">
              <w:t>по теме «Повторение изученного  в 5-7 классах».</w:t>
            </w:r>
          </w:p>
        </w:tc>
        <w:tc>
          <w:tcPr>
            <w:tcW w:w="5103" w:type="dxa"/>
          </w:tcPr>
          <w:p w:rsidR="006D3FA0" w:rsidRPr="00272490" w:rsidRDefault="006D3FA0" w:rsidP="004F671D">
            <w:pPr>
              <w:pStyle w:val="Default"/>
              <w:widowControl w:val="0"/>
              <w:suppressAutoHyphens/>
              <w:ind w:firstLine="0"/>
              <w:rPr>
                <w:kern w:val="2"/>
              </w:rPr>
            </w:pPr>
            <w:r w:rsidRPr="00272490">
              <w:rPr>
                <w:kern w:val="2"/>
              </w:rPr>
              <w:t xml:space="preserve">Находят в словах изученные орфограммы, обосновывают их выбор, правильно пишут слова с изученными орфограммами. Читают текст, определяя разные виды орфограмм. Анализируют правила написания букв. С помощью вопросов и заданий распознают самостоятельные части речи. Определяют морфологические признаки глагола, существительного, прилагательного, местоимения. </w:t>
            </w: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t>3</w:t>
            </w:r>
          </w:p>
          <w:p w:rsidR="005C5ADD" w:rsidRPr="00272490" w:rsidRDefault="005C5ADD" w:rsidP="00B972D7">
            <w:pPr>
              <w:widowControl w:val="0"/>
              <w:suppressAutoHyphens/>
              <w:autoSpaceDE w:val="0"/>
              <w:spacing w:line="240" w:lineRule="auto"/>
              <w:ind w:firstLine="0"/>
              <w:rPr>
                <w:rFonts w:eastAsia="Arial"/>
                <w:kern w:val="2"/>
                <w:sz w:val="24"/>
                <w:szCs w:val="24"/>
              </w:rPr>
            </w:pPr>
          </w:p>
        </w:tc>
        <w:tc>
          <w:tcPr>
            <w:tcW w:w="2410" w:type="dxa"/>
          </w:tcPr>
          <w:p w:rsidR="005C5ADD" w:rsidRPr="00272490" w:rsidRDefault="005C5ADD" w:rsidP="00D04530">
            <w:pPr>
              <w:pStyle w:val="Default"/>
              <w:widowControl w:val="0"/>
              <w:suppressAutoHyphens/>
              <w:ind w:firstLine="0"/>
              <w:jc w:val="center"/>
              <w:rPr>
                <w:kern w:val="2"/>
              </w:rPr>
            </w:pPr>
            <w:r w:rsidRPr="00272490">
              <w:rPr>
                <w:kern w:val="2"/>
              </w:rPr>
              <w:t>Синтаксис. Пунктуация. Культура речи. Словосочетание.</w:t>
            </w:r>
          </w:p>
        </w:tc>
        <w:tc>
          <w:tcPr>
            <w:tcW w:w="1559" w:type="dxa"/>
          </w:tcPr>
          <w:p w:rsidR="005C5ADD" w:rsidRPr="00272490" w:rsidRDefault="00BC78B2" w:rsidP="00D04530">
            <w:pPr>
              <w:pStyle w:val="Default"/>
              <w:widowControl w:val="0"/>
              <w:suppressAutoHyphens/>
              <w:rPr>
                <w:kern w:val="2"/>
              </w:rPr>
            </w:pPr>
            <w:r>
              <w:rPr>
                <w:kern w:val="2"/>
              </w:rPr>
              <w:t>8</w:t>
            </w:r>
          </w:p>
        </w:tc>
        <w:tc>
          <w:tcPr>
            <w:tcW w:w="3544" w:type="dxa"/>
          </w:tcPr>
          <w:p w:rsidR="005C5ADD" w:rsidRPr="0083171A" w:rsidRDefault="005C5ADD" w:rsidP="00B972D7">
            <w:pPr>
              <w:spacing w:line="240" w:lineRule="auto"/>
              <w:ind w:left="0" w:firstLine="0"/>
              <w:rPr>
                <w:b/>
                <w:sz w:val="24"/>
                <w:szCs w:val="24"/>
              </w:rPr>
            </w:pPr>
            <w:r w:rsidRPr="0010250C">
              <w:rPr>
                <w:sz w:val="24"/>
                <w:szCs w:val="24"/>
              </w:rPr>
              <w:t>Строение и грамматическое значение словосочетания. Связь слов в словосочетании. Синтаксический разбор словосочетания.</w:t>
            </w:r>
          </w:p>
        </w:tc>
        <w:tc>
          <w:tcPr>
            <w:tcW w:w="5103" w:type="dxa"/>
            <w:vMerge w:val="restart"/>
          </w:tcPr>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(выделяют) словосочетания в составе предложения; главное и зависимое слово в словос</w:t>
            </w:r>
            <w:r>
              <w:rPr>
                <w:rFonts w:eastAsia="Times New Roman"/>
                <w:sz w:val="24"/>
                <w:szCs w:val="24"/>
                <w:lang w:eastAsia="ru-RU"/>
              </w:rPr>
              <w:t>очетании.</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Определяют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r>
              <w:rPr>
                <w:rFonts w:eastAsia="Times New Roman"/>
                <w:sz w:val="24"/>
                <w:szCs w:val="24"/>
                <w:lang w:eastAsia="ru-RU"/>
              </w:rPr>
              <w:t>.</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Анализируют и характеризуют словосочетания по морфологическим свойствам главного слова и видам подчинительной связи</w:t>
            </w:r>
            <w:r>
              <w:rPr>
                <w:rFonts w:eastAsia="Times New Roman"/>
                <w:sz w:val="24"/>
                <w:szCs w:val="24"/>
                <w:lang w:eastAsia="ru-RU"/>
              </w:rPr>
              <w:t>.</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lastRenderedPageBreak/>
              <w:t>Анализируют и характеризуют синтаксическую структуру простых двусоставных предложений</w:t>
            </w:r>
            <w:r>
              <w:rPr>
                <w:rFonts w:eastAsia="Times New Roman"/>
                <w:sz w:val="24"/>
                <w:szCs w:val="24"/>
                <w:lang w:eastAsia="ru-RU"/>
              </w:rPr>
              <w:t>.</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Разграничивают и сопоставляют предложения распространенные и нераспространенные, полные и неполные</w:t>
            </w:r>
            <w:r>
              <w:rPr>
                <w:rFonts w:eastAsia="Times New Roman"/>
                <w:sz w:val="24"/>
                <w:szCs w:val="24"/>
                <w:lang w:eastAsia="ru-RU"/>
              </w:rPr>
              <w:t>.</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Опознают односоставные предложения; определяют их виды и морфологические способы выражения главного члена</w:t>
            </w:r>
            <w:r>
              <w:rPr>
                <w:rFonts w:eastAsia="Times New Roman"/>
                <w:sz w:val="24"/>
                <w:szCs w:val="24"/>
                <w:lang w:eastAsia="ru-RU"/>
              </w:rPr>
              <w:t>.</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Моделируют односоставные предложения разных типов, синонимичные односоставные и двусоставные предложения, синонимичные односоставные предложения; используют их в речевой практике</w:t>
            </w:r>
            <w:r>
              <w:rPr>
                <w:rFonts w:eastAsia="Times New Roman"/>
                <w:sz w:val="24"/>
                <w:szCs w:val="24"/>
                <w:lang w:eastAsia="ru-RU"/>
              </w:rPr>
              <w:t>.</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особенностями употребления односоставных предложений в текстах разных стилей и жанров, художественной литературе, пословицах, поговорках</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Разграничивают сложные предложения и предложения осложненной структуры</w:t>
            </w:r>
            <w:r>
              <w:rPr>
                <w:rFonts w:eastAsia="Times New Roman"/>
                <w:sz w:val="24"/>
                <w:szCs w:val="24"/>
                <w:lang w:eastAsia="ru-RU"/>
              </w:rPr>
              <w:t>.</w:t>
            </w:r>
          </w:p>
          <w:p w:rsidR="005C5ADD" w:rsidRPr="000E1617" w:rsidRDefault="005C5ADD" w:rsidP="005C5ADD">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особенностями употребления однородных членов предложения в текстах разных стилей и жанров, употреблением однородных членов в стилистических целях в художественных текстах</w:t>
            </w:r>
            <w:r>
              <w:rPr>
                <w:rFonts w:eastAsia="Times New Roman"/>
                <w:sz w:val="24"/>
                <w:szCs w:val="24"/>
                <w:lang w:eastAsia="ru-RU"/>
              </w:rPr>
              <w:t>.</w:t>
            </w:r>
          </w:p>
          <w:p w:rsidR="005C5ADD" w:rsidRPr="00272490" w:rsidRDefault="005C5ADD" w:rsidP="005C5ADD">
            <w:pPr>
              <w:pStyle w:val="Default"/>
              <w:widowControl w:val="0"/>
              <w:suppressAutoHyphens/>
              <w:ind w:firstLine="0"/>
              <w:rPr>
                <w:kern w:val="2"/>
              </w:rPr>
            </w:pPr>
            <w:r w:rsidRPr="000E1617">
              <w:t>Моделируют и используют в речи предложения с вводными конструкциями, синонимичными вводными словами в соответствии с коммуникативной задачей высказывания</w:t>
            </w:r>
            <w:r>
              <w:t>.</w:t>
            </w: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t>4</w:t>
            </w:r>
          </w:p>
        </w:tc>
        <w:tc>
          <w:tcPr>
            <w:tcW w:w="2410" w:type="dxa"/>
          </w:tcPr>
          <w:p w:rsidR="005C5ADD" w:rsidRPr="00272490" w:rsidRDefault="005C5ADD" w:rsidP="00D04530">
            <w:pPr>
              <w:pStyle w:val="Default"/>
              <w:widowControl w:val="0"/>
              <w:suppressAutoHyphens/>
              <w:ind w:firstLine="0"/>
              <w:jc w:val="center"/>
              <w:rPr>
                <w:kern w:val="2"/>
              </w:rPr>
            </w:pPr>
            <w:r w:rsidRPr="00272490">
              <w:rPr>
                <w:kern w:val="2"/>
              </w:rPr>
              <w:t>Простое предложение</w:t>
            </w:r>
          </w:p>
        </w:tc>
        <w:tc>
          <w:tcPr>
            <w:tcW w:w="1559" w:type="dxa"/>
          </w:tcPr>
          <w:p w:rsidR="005C5ADD" w:rsidRPr="00272490" w:rsidRDefault="00BC78B2" w:rsidP="00D04530">
            <w:pPr>
              <w:pStyle w:val="Default"/>
              <w:widowControl w:val="0"/>
              <w:suppressAutoHyphens/>
              <w:rPr>
                <w:kern w:val="2"/>
              </w:rPr>
            </w:pPr>
            <w:r>
              <w:rPr>
                <w:kern w:val="2"/>
              </w:rPr>
              <w:t>3</w:t>
            </w:r>
          </w:p>
        </w:tc>
        <w:tc>
          <w:tcPr>
            <w:tcW w:w="3544" w:type="dxa"/>
          </w:tcPr>
          <w:p w:rsidR="005C5ADD" w:rsidRPr="0010250C" w:rsidRDefault="005C5ADD" w:rsidP="00B972D7">
            <w:pPr>
              <w:spacing w:line="240" w:lineRule="auto"/>
              <w:ind w:left="0" w:firstLine="0"/>
              <w:rPr>
                <w:sz w:val="24"/>
                <w:szCs w:val="24"/>
              </w:rPr>
            </w:pPr>
            <w:r w:rsidRPr="0010250C">
              <w:rPr>
                <w:sz w:val="24"/>
                <w:szCs w:val="24"/>
              </w:rPr>
              <w:t>Предложение как средство выражения мысли. Строение предложения.</w:t>
            </w:r>
          </w:p>
          <w:p w:rsidR="005C5ADD" w:rsidRPr="0010250C" w:rsidRDefault="005C5ADD" w:rsidP="00B972D7">
            <w:pPr>
              <w:spacing w:line="240" w:lineRule="auto"/>
              <w:ind w:left="0" w:firstLine="0"/>
              <w:rPr>
                <w:sz w:val="24"/>
                <w:szCs w:val="24"/>
              </w:rPr>
            </w:pPr>
            <w:r w:rsidRPr="0010250C">
              <w:rPr>
                <w:sz w:val="24"/>
                <w:szCs w:val="24"/>
              </w:rPr>
              <w:t>Грамматическое значение предложения.</w:t>
            </w:r>
          </w:p>
          <w:p w:rsidR="005C5ADD" w:rsidRDefault="005C5ADD" w:rsidP="00B972D7">
            <w:pPr>
              <w:spacing w:line="240" w:lineRule="auto"/>
              <w:ind w:left="0" w:firstLine="0"/>
              <w:rPr>
                <w:sz w:val="24"/>
                <w:szCs w:val="24"/>
              </w:rPr>
            </w:pPr>
            <w:r w:rsidRPr="0010250C">
              <w:rPr>
                <w:sz w:val="24"/>
                <w:szCs w:val="24"/>
              </w:rPr>
              <w:t xml:space="preserve">Порядок слов в предложении. </w:t>
            </w:r>
            <w:r w:rsidRPr="0010250C">
              <w:rPr>
                <w:sz w:val="24"/>
                <w:szCs w:val="24"/>
              </w:rPr>
              <w:lastRenderedPageBreak/>
              <w:t>Логическое ударение.</w:t>
            </w:r>
          </w:p>
          <w:p w:rsidR="005C5ADD" w:rsidRPr="0083171A" w:rsidRDefault="006B3A00" w:rsidP="00B972D7">
            <w:pPr>
              <w:spacing w:line="240" w:lineRule="auto"/>
              <w:ind w:left="0" w:firstLine="0"/>
              <w:rPr>
                <w:b/>
                <w:sz w:val="24"/>
                <w:szCs w:val="24"/>
              </w:rPr>
            </w:pPr>
            <w:r>
              <w:rPr>
                <w:sz w:val="24"/>
                <w:szCs w:val="24"/>
              </w:rPr>
              <w:t>Описание памятника культуры</w:t>
            </w:r>
            <w:r w:rsidR="005C5ADD" w:rsidRPr="002A5CD6">
              <w:rPr>
                <w:sz w:val="24"/>
                <w:szCs w:val="24"/>
              </w:rPr>
              <w:t xml:space="preserve"> </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lastRenderedPageBreak/>
              <w:t>5</w:t>
            </w:r>
          </w:p>
          <w:p w:rsidR="005C5ADD" w:rsidRPr="00272490" w:rsidRDefault="005C5ADD" w:rsidP="00B972D7">
            <w:pPr>
              <w:widowControl w:val="0"/>
              <w:suppressAutoHyphens/>
              <w:autoSpaceDE w:val="0"/>
              <w:spacing w:line="240" w:lineRule="auto"/>
              <w:ind w:firstLine="0"/>
              <w:rPr>
                <w:rFonts w:eastAsia="Arial"/>
                <w:kern w:val="2"/>
                <w:sz w:val="24"/>
                <w:szCs w:val="24"/>
              </w:rPr>
            </w:pPr>
          </w:p>
        </w:tc>
        <w:tc>
          <w:tcPr>
            <w:tcW w:w="2410" w:type="dxa"/>
          </w:tcPr>
          <w:p w:rsidR="005C5ADD" w:rsidRPr="00272490" w:rsidRDefault="00BC78B2" w:rsidP="002B6671">
            <w:pPr>
              <w:pStyle w:val="Default"/>
              <w:widowControl w:val="0"/>
              <w:suppressAutoHyphens/>
              <w:ind w:firstLine="0"/>
              <w:jc w:val="center"/>
              <w:rPr>
                <w:kern w:val="2"/>
              </w:rPr>
            </w:pPr>
            <w:r>
              <w:rPr>
                <w:kern w:val="2"/>
              </w:rPr>
              <w:t>Д</w:t>
            </w:r>
            <w:r w:rsidR="005C5ADD" w:rsidRPr="00272490">
              <w:rPr>
                <w:kern w:val="2"/>
              </w:rPr>
              <w:t>вусоставные предлож</w:t>
            </w:r>
            <w:r>
              <w:rPr>
                <w:kern w:val="2"/>
              </w:rPr>
              <w:t>ения. Главные члены предложения</w:t>
            </w:r>
          </w:p>
        </w:tc>
        <w:tc>
          <w:tcPr>
            <w:tcW w:w="1559" w:type="dxa"/>
          </w:tcPr>
          <w:p w:rsidR="005C5ADD" w:rsidRPr="00272490" w:rsidRDefault="005C5ADD" w:rsidP="00BC78B2">
            <w:pPr>
              <w:pStyle w:val="Default"/>
              <w:widowControl w:val="0"/>
              <w:suppressAutoHyphens/>
              <w:rPr>
                <w:kern w:val="2"/>
              </w:rPr>
            </w:pPr>
            <w:r w:rsidRPr="00272490">
              <w:rPr>
                <w:kern w:val="2"/>
              </w:rPr>
              <w:t>1</w:t>
            </w:r>
            <w:r w:rsidR="00BC78B2">
              <w:rPr>
                <w:kern w:val="2"/>
              </w:rPr>
              <w:t>1</w:t>
            </w:r>
          </w:p>
        </w:tc>
        <w:tc>
          <w:tcPr>
            <w:tcW w:w="3544" w:type="dxa"/>
          </w:tcPr>
          <w:p w:rsidR="005C5ADD" w:rsidRDefault="005C5ADD" w:rsidP="00B972D7">
            <w:pPr>
              <w:spacing w:line="240" w:lineRule="auto"/>
              <w:ind w:left="0" w:firstLine="0"/>
              <w:rPr>
                <w:sz w:val="24"/>
                <w:szCs w:val="24"/>
              </w:rPr>
            </w:pPr>
            <w:r w:rsidRPr="0010250C">
              <w:rPr>
                <w:sz w:val="24"/>
                <w:szCs w:val="24"/>
              </w:rPr>
              <w:t>Главные члены предложения: подлежащее, сказуемое. Типы сказуемых: простое глагольное сказуемое, составное глагольное сказуемое, составное именное сказуемое. Тире между подлежащим и сказуемым.</w:t>
            </w:r>
          </w:p>
          <w:p w:rsidR="005C5ADD" w:rsidRPr="0083171A" w:rsidRDefault="00C5596E" w:rsidP="00B972D7">
            <w:pPr>
              <w:spacing w:line="240" w:lineRule="auto"/>
              <w:ind w:left="0" w:firstLine="0"/>
              <w:rPr>
                <w:sz w:val="24"/>
                <w:szCs w:val="24"/>
              </w:rPr>
            </w:pPr>
            <w:r>
              <w:rPr>
                <w:b/>
                <w:sz w:val="24"/>
                <w:szCs w:val="24"/>
              </w:rPr>
              <w:t xml:space="preserve">Сочинения </w:t>
            </w:r>
          </w:p>
          <w:p w:rsidR="005C5ADD" w:rsidRPr="00C5596E" w:rsidRDefault="00C5596E" w:rsidP="00B972D7">
            <w:pPr>
              <w:spacing w:line="240" w:lineRule="auto"/>
              <w:ind w:left="0" w:firstLine="0"/>
              <w:rPr>
                <w:sz w:val="24"/>
                <w:szCs w:val="24"/>
              </w:rPr>
            </w:pPr>
            <w:r>
              <w:rPr>
                <w:b/>
                <w:sz w:val="24"/>
                <w:szCs w:val="24"/>
              </w:rPr>
              <w:t>Контрольная работа</w:t>
            </w:r>
            <w:r>
              <w:rPr>
                <w:sz w:val="24"/>
                <w:szCs w:val="24"/>
              </w:rPr>
              <w:t xml:space="preserve"> по теме «Главные члены предложения»</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t>6</w:t>
            </w:r>
          </w:p>
          <w:p w:rsidR="005C5ADD" w:rsidRPr="00272490" w:rsidRDefault="005C5ADD" w:rsidP="00B972D7">
            <w:pPr>
              <w:widowControl w:val="0"/>
              <w:suppressAutoHyphens/>
              <w:autoSpaceDE w:val="0"/>
              <w:spacing w:line="240" w:lineRule="auto"/>
              <w:ind w:firstLine="0"/>
              <w:rPr>
                <w:rFonts w:eastAsia="Arial"/>
                <w:kern w:val="2"/>
                <w:sz w:val="24"/>
                <w:szCs w:val="24"/>
              </w:rPr>
            </w:pPr>
          </w:p>
        </w:tc>
        <w:tc>
          <w:tcPr>
            <w:tcW w:w="2410" w:type="dxa"/>
          </w:tcPr>
          <w:p w:rsidR="005C5ADD" w:rsidRPr="00272490" w:rsidRDefault="005C5ADD" w:rsidP="002B6671">
            <w:pPr>
              <w:pStyle w:val="Default"/>
              <w:widowControl w:val="0"/>
              <w:suppressAutoHyphens/>
              <w:ind w:firstLine="0"/>
              <w:jc w:val="center"/>
              <w:rPr>
                <w:kern w:val="2"/>
              </w:rPr>
            </w:pPr>
            <w:r w:rsidRPr="00272490">
              <w:rPr>
                <w:kern w:val="2"/>
              </w:rPr>
              <w:t>В</w:t>
            </w:r>
            <w:r w:rsidR="00BC78B2">
              <w:rPr>
                <w:kern w:val="2"/>
              </w:rPr>
              <w:t>торостепенные члены предложения</w:t>
            </w:r>
          </w:p>
        </w:tc>
        <w:tc>
          <w:tcPr>
            <w:tcW w:w="1559" w:type="dxa"/>
          </w:tcPr>
          <w:p w:rsidR="005C5ADD" w:rsidRPr="00272490" w:rsidRDefault="00BC78B2" w:rsidP="002B6671">
            <w:pPr>
              <w:pStyle w:val="Default"/>
              <w:widowControl w:val="0"/>
              <w:suppressAutoHyphens/>
              <w:rPr>
                <w:kern w:val="2"/>
              </w:rPr>
            </w:pPr>
            <w:r>
              <w:rPr>
                <w:kern w:val="2"/>
              </w:rPr>
              <w:t>13</w:t>
            </w:r>
          </w:p>
        </w:tc>
        <w:tc>
          <w:tcPr>
            <w:tcW w:w="3544" w:type="dxa"/>
          </w:tcPr>
          <w:p w:rsidR="005C5ADD" w:rsidRDefault="005C5ADD" w:rsidP="00B972D7">
            <w:pPr>
              <w:spacing w:line="240" w:lineRule="auto"/>
              <w:ind w:left="0" w:firstLine="0"/>
              <w:rPr>
                <w:sz w:val="24"/>
                <w:szCs w:val="24"/>
              </w:rPr>
            </w:pPr>
            <w:r w:rsidRPr="0010250C">
              <w:rPr>
                <w:sz w:val="24"/>
                <w:szCs w:val="24"/>
              </w:rPr>
              <w:t xml:space="preserve">Дополнение. Определение. Приложение. Обстоятельство. Виды обстоятельств. </w:t>
            </w:r>
          </w:p>
          <w:p w:rsidR="005C5ADD" w:rsidRPr="002A5CD6" w:rsidRDefault="00D86523" w:rsidP="00B972D7">
            <w:pPr>
              <w:spacing w:line="240" w:lineRule="auto"/>
              <w:ind w:left="0" w:firstLine="0"/>
              <w:rPr>
                <w:b/>
                <w:sz w:val="24"/>
                <w:szCs w:val="24"/>
              </w:rPr>
            </w:pPr>
            <w:r>
              <w:rPr>
                <w:b/>
                <w:sz w:val="24"/>
                <w:szCs w:val="24"/>
              </w:rPr>
              <w:t xml:space="preserve">Сочинения </w:t>
            </w:r>
          </w:p>
          <w:p w:rsidR="005C5ADD" w:rsidRPr="002A5CD6" w:rsidRDefault="00D86523" w:rsidP="00B972D7">
            <w:pPr>
              <w:spacing w:line="240" w:lineRule="auto"/>
              <w:ind w:left="0" w:firstLine="0"/>
              <w:rPr>
                <w:sz w:val="24"/>
                <w:szCs w:val="24"/>
              </w:rPr>
            </w:pPr>
            <w:r>
              <w:rPr>
                <w:sz w:val="24"/>
                <w:szCs w:val="24"/>
              </w:rPr>
              <w:t>Характеристика человека как вид текста</w:t>
            </w:r>
            <w:r w:rsidR="005C5ADD" w:rsidRPr="002A5CD6">
              <w:rPr>
                <w:sz w:val="24"/>
                <w:szCs w:val="24"/>
              </w:rPr>
              <w:t>.</w:t>
            </w:r>
          </w:p>
          <w:p w:rsidR="005C5ADD" w:rsidRPr="00D86523" w:rsidRDefault="005C5ADD" w:rsidP="00B972D7">
            <w:pPr>
              <w:spacing w:line="240" w:lineRule="auto"/>
              <w:ind w:left="0" w:firstLine="0"/>
              <w:rPr>
                <w:b/>
                <w:sz w:val="24"/>
                <w:szCs w:val="24"/>
              </w:rPr>
            </w:pPr>
            <w:r w:rsidRPr="002A5CD6">
              <w:rPr>
                <w:b/>
                <w:sz w:val="24"/>
                <w:szCs w:val="24"/>
              </w:rPr>
              <w:t>Контрольн</w:t>
            </w:r>
            <w:r w:rsidR="00D86523">
              <w:rPr>
                <w:b/>
                <w:sz w:val="24"/>
                <w:szCs w:val="24"/>
              </w:rPr>
              <w:t xml:space="preserve">ая работа </w:t>
            </w:r>
            <w:r w:rsidRPr="002A5CD6">
              <w:rPr>
                <w:sz w:val="24"/>
                <w:szCs w:val="24"/>
              </w:rPr>
              <w:t>по теме «Второстепенные члены предложения»</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t>7</w:t>
            </w:r>
          </w:p>
          <w:p w:rsidR="005C5ADD" w:rsidRPr="00272490" w:rsidRDefault="005C5ADD" w:rsidP="00B972D7">
            <w:pPr>
              <w:widowControl w:val="0"/>
              <w:suppressAutoHyphens/>
              <w:autoSpaceDE w:val="0"/>
              <w:spacing w:line="240" w:lineRule="auto"/>
              <w:ind w:firstLine="0"/>
              <w:rPr>
                <w:rFonts w:eastAsia="Arial"/>
                <w:kern w:val="2"/>
                <w:sz w:val="24"/>
                <w:szCs w:val="24"/>
              </w:rPr>
            </w:pPr>
          </w:p>
        </w:tc>
        <w:tc>
          <w:tcPr>
            <w:tcW w:w="2410" w:type="dxa"/>
          </w:tcPr>
          <w:p w:rsidR="005C5ADD" w:rsidRPr="00272490" w:rsidRDefault="00BC78B2" w:rsidP="002B6671">
            <w:pPr>
              <w:pStyle w:val="Default"/>
              <w:widowControl w:val="0"/>
              <w:suppressAutoHyphens/>
              <w:ind w:firstLine="0"/>
              <w:jc w:val="center"/>
              <w:rPr>
                <w:kern w:val="2"/>
              </w:rPr>
            </w:pPr>
            <w:r>
              <w:rPr>
                <w:kern w:val="2"/>
              </w:rPr>
              <w:t>О</w:t>
            </w:r>
            <w:r w:rsidR="005C5ADD" w:rsidRPr="00272490">
              <w:rPr>
                <w:kern w:val="2"/>
              </w:rPr>
              <w:t>дносостав</w:t>
            </w:r>
            <w:r>
              <w:rPr>
                <w:kern w:val="2"/>
              </w:rPr>
              <w:t>ные предложения</w:t>
            </w:r>
          </w:p>
        </w:tc>
        <w:tc>
          <w:tcPr>
            <w:tcW w:w="1559" w:type="dxa"/>
          </w:tcPr>
          <w:p w:rsidR="005C5ADD" w:rsidRPr="00272490" w:rsidRDefault="00BC78B2" w:rsidP="002B6671">
            <w:pPr>
              <w:pStyle w:val="Default"/>
              <w:widowControl w:val="0"/>
              <w:suppressAutoHyphens/>
              <w:rPr>
                <w:kern w:val="2"/>
              </w:rPr>
            </w:pPr>
            <w:r>
              <w:rPr>
                <w:kern w:val="2"/>
              </w:rPr>
              <w:t>17</w:t>
            </w:r>
          </w:p>
        </w:tc>
        <w:tc>
          <w:tcPr>
            <w:tcW w:w="3544" w:type="dxa"/>
          </w:tcPr>
          <w:p w:rsidR="005C5ADD" w:rsidRDefault="005C5ADD" w:rsidP="00B972D7">
            <w:pPr>
              <w:spacing w:line="240" w:lineRule="auto"/>
              <w:ind w:left="0" w:firstLine="0"/>
              <w:rPr>
                <w:sz w:val="24"/>
                <w:szCs w:val="24"/>
              </w:rPr>
            </w:pPr>
            <w:r w:rsidRPr="0010250C">
              <w:rPr>
                <w:sz w:val="24"/>
                <w:szCs w:val="24"/>
              </w:rPr>
              <w:t>Определённо-личные предложения. Неопределённо-личные предложения. Безличные предложения. Назывные предложения.</w:t>
            </w:r>
          </w:p>
          <w:p w:rsidR="00676614" w:rsidRDefault="00676614" w:rsidP="00B972D7">
            <w:pPr>
              <w:spacing w:line="240" w:lineRule="auto"/>
              <w:ind w:left="0" w:firstLine="0"/>
              <w:rPr>
                <w:sz w:val="24"/>
                <w:szCs w:val="24"/>
              </w:rPr>
            </w:pPr>
            <w:r>
              <w:rPr>
                <w:sz w:val="24"/>
                <w:szCs w:val="24"/>
              </w:rPr>
              <w:t>Инструкция.</w:t>
            </w:r>
          </w:p>
          <w:p w:rsidR="005C5ADD" w:rsidRPr="0083171A" w:rsidRDefault="00676614" w:rsidP="00B972D7">
            <w:pPr>
              <w:spacing w:line="240" w:lineRule="auto"/>
              <w:ind w:left="0" w:firstLine="0"/>
              <w:rPr>
                <w:sz w:val="24"/>
                <w:szCs w:val="24"/>
              </w:rPr>
            </w:pPr>
            <w:r>
              <w:rPr>
                <w:b/>
                <w:sz w:val="24"/>
                <w:szCs w:val="24"/>
              </w:rPr>
              <w:t>Сочинения</w:t>
            </w:r>
          </w:p>
          <w:p w:rsidR="005C5ADD" w:rsidRPr="002A5CD6" w:rsidRDefault="005C5ADD" w:rsidP="00B972D7">
            <w:pPr>
              <w:spacing w:line="240" w:lineRule="auto"/>
              <w:ind w:left="0" w:firstLine="0"/>
              <w:rPr>
                <w:sz w:val="24"/>
                <w:szCs w:val="24"/>
              </w:rPr>
            </w:pPr>
            <w:r w:rsidRPr="002A5CD6">
              <w:rPr>
                <w:sz w:val="24"/>
                <w:szCs w:val="24"/>
              </w:rPr>
              <w:t>С</w:t>
            </w:r>
            <w:r w:rsidR="00676614">
              <w:rPr>
                <w:sz w:val="24"/>
                <w:szCs w:val="24"/>
              </w:rPr>
              <w:t>очинение-рассуждение</w:t>
            </w:r>
            <w:r w:rsidRPr="002A5CD6">
              <w:rPr>
                <w:sz w:val="24"/>
                <w:szCs w:val="24"/>
              </w:rPr>
              <w:t>.</w:t>
            </w:r>
          </w:p>
          <w:p w:rsidR="005C5ADD" w:rsidRPr="00676614" w:rsidRDefault="005C5ADD" w:rsidP="00B972D7">
            <w:pPr>
              <w:spacing w:line="240" w:lineRule="auto"/>
              <w:ind w:left="0" w:firstLine="0"/>
              <w:rPr>
                <w:b/>
                <w:sz w:val="24"/>
                <w:szCs w:val="24"/>
              </w:rPr>
            </w:pPr>
            <w:r w:rsidRPr="002A5CD6">
              <w:rPr>
                <w:b/>
                <w:sz w:val="24"/>
                <w:szCs w:val="24"/>
              </w:rPr>
              <w:t>Контрольн</w:t>
            </w:r>
            <w:r w:rsidR="00676614">
              <w:rPr>
                <w:b/>
                <w:sz w:val="24"/>
                <w:szCs w:val="24"/>
              </w:rPr>
              <w:t xml:space="preserve">ая работа </w:t>
            </w:r>
            <w:r w:rsidRPr="002A5CD6">
              <w:rPr>
                <w:sz w:val="24"/>
                <w:szCs w:val="24"/>
              </w:rPr>
              <w:t>по теме «Односоставные предложения</w:t>
            </w:r>
            <w:r w:rsidR="00676614">
              <w:rPr>
                <w:sz w:val="24"/>
                <w:szCs w:val="24"/>
              </w:rPr>
              <w:t>»</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t>8</w:t>
            </w:r>
          </w:p>
        </w:tc>
        <w:tc>
          <w:tcPr>
            <w:tcW w:w="2410" w:type="dxa"/>
          </w:tcPr>
          <w:p w:rsidR="005C5ADD" w:rsidRPr="00272490" w:rsidRDefault="00BC78B2" w:rsidP="002B6671">
            <w:pPr>
              <w:pStyle w:val="Default"/>
              <w:widowControl w:val="0"/>
              <w:suppressAutoHyphens/>
              <w:ind w:firstLine="0"/>
              <w:jc w:val="center"/>
              <w:rPr>
                <w:kern w:val="2"/>
              </w:rPr>
            </w:pPr>
            <w:r>
              <w:rPr>
                <w:kern w:val="2"/>
              </w:rPr>
              <w:t xml:space="preserve">Простое осложнённое </w:t>
            </w:r>
            <w:r>
              <w:rPr>
                <w:kern w:val="2"/>
              </w:rPr>
              <w:lastRenderedPageBreak/>
              <w:t>предложение</w:t>
            </w:r>
          </w:p>
        </w:tc>
        <w:tc>
          <w:tcPr>
            <w:tcW w:w="1559" w:type="dxa"/>
          </w:tcPr>
          <w:p w:rsidR="005C5ADD" w:rsidRPr="00272490" w:rsidRDefault="00BC78B2" w:rsidP="002B6671">
            <w:pPr>
              <w:pStyle w:val="Default"/>
              <w:widowControl w:val="0"/>
              <w:suppressAutoHyphens/>
              <w:rPr>
                <w:kern w:val="2"/>
              </w:rPr>
            </w:pPr>
            <w:r>
              <w:rPr>
                <w:kern w:val="2"/>
              </w:rPr>
              <w:lastRenderedPageBreak/>
              <w:t>1</w:t>
            </w:r>
          </w:p>
        </w:tc>
        <w:tc>
          <w:tcPr>
            <w:tcW w:w="3544" w:type="dxa"/>
          </w:tcPr>
          <w:p w:rsidR="005C5ADD" w:rsidRPr="0010250C" w:rsidRDefault="00676614" w:rsidP="00B972D7">
            <w:pPr>
              <w:spacing w:line="240" w:lineRule="auto"/>
              <w:ind w:left="0" w:firstLine="0"/>
              <w:rPr>
                <w:sz w:val="24"/>
                <w:szCs w:val="24"/>
              </w:rPr>
            </w:pPr>
            <w:r>
              <w:rPr>
                <w:sz w:val="24"/>
                <w:szCs w:val="24"/>
              </w:rPr>
              <w:t>Простое осложнённое предложение.</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lastRenderedPageBreak/>
              <w:t>9</w:t>
            </w:r>
          </w:p>
        </w:tc>
        <w:tc>
          <w:tcPr>
            <w:tcW w:w="2410" w:type="dxa"/>
          </w:tcPr>
          <w:p w:rsidR="005C5ADD" w:rsidRPr="00272490" w:rsidRDefault="00BC78B2" w:rsidP="002B6671">
            <w:pPr>
              <w:pStyle w:val="Default"/>
              <w:widowControl w:val="0"/>
              <w:suppressAutoHyphens/>
              <w:ind w:firstLine="0"/>
              <w:jc w:val="center"/>
              <w:rPr>
                <w:kern w:val="2"/>
              </w:rPr>
            </w:pPr>
            <w:r>
              <w:rPr>
                <w:kern w:val="2"/>
              </w:rPr>
              <w:t>Однородные члены предложения</w:t>
            </w:r>
          </w:p>
        </w:tc>
        <w:tc>
          <w:tcPr>
            <w:tcW w:w="1559" w:type="dxa"/>
          </w:tcPr>
          <w:p w:rsidR="005C5ADD" w:rsidRPr="00272490" w:rsidRDefault="00BC78B2" w:rsidP="002B6671">
            <w:pPr>
              <w:pStyle w:val="Default"/>
              <w:widowControl w:val="0"/>
              <w:suppressAutoHyphens/>
              <w:rPr>
                <w:kern w:val="2"/>
              </w:rPr>
            </w:pPr>
            <w:r>
              <w:rPr>
                <w:kern w:val="2"/>
              </w:rPr>
              <w:t>14</w:t>
            </w:r>
          </w:p>
        </w:tc>
        <w:tc>
          <w:tcPr>
            <w:tcW w:w="3544" w:type="dxa"/>
          </w:tcPr>
          <w:p w:rsidR="005C5ADD" w:rsidRDefault="005C5ADD" w:rsidP="00B972D7">
            <w:pPr>
              <w:spacing w:line="240" w:lineRule="auto"/>
              <w:ind w:left="0" w:firstLine="0"/>
              <w:rPr>
                <w:sz w:val="24"/>
                <w:szCs w:val="24"/>
              </w:rPr>
            </w:pPr>
            <w:r w:rsidRPr="0010250C">
              <w:rPr>
                <w:sz w:val="24"/>
                <w:szCs w:val="24"/>
              </w:rPr>
              <w:t>Понятие об однородных членах предложения. Однородные и неоднородные определения. Однородные члены, связанные сочинительными союзами, и пунктуация при них.</w:t>
            </w:r>
            <w:r w:rsidRPr="0010250C">
              <w:rPr>
                <w:sz w:val="24"/>
                <w:szCs w:val="24"/>
              </w:rPr>
              <w:br/>
              <w:t>Обобщающие слова при однородных членах и знаки препинания при них.</w:t>
            </w:r>
          </w:p>
          <w:p w:rsidR="005C5ADD" w:rsidRPr="0083171A" w:rsidRDefault="005C5ADD" w:rsidP="00B972D7">
            <w:pPr>
              <w:spacing w:line="240" w:lineRule="auto"/>
              <w:ind w:left="0" w:firstLine="0"/>
              <w:rPr>
                <w:sz w:val="24"/>
                <w:szCs w:val="24"/>
              </w:rPr>
            </w:pPr>
            <w:r w:rsidRPr="002A5CD6">
              <w:rPr>
                <w:b/>
                <w:sz w:val="24"/>
                <w:szCs w:val="24"/>
              </w:rPr>
              <w:t>Изложения</w:t>
            </w:r>
          </w:p>
          <w:p w:rsidR="005C5ADD" w:rsidRPr="002A5CD6" w:rsidRDefault="00676614" w:rsidP="00B972D7">
            <w:pPr>
              <w:spacing w:line="240" w:lineRule="auto"/>
              <w:ind w:left="0" w:firstLine="0"/>
              <w:rPr>
                <w:sz w:val="24"/>
                <w:szCs w:val="24"/>
              </w:rPr>
            </w:pPr>
            <w:r>
              <w:rPr>
                <w:sz w:val="24"/>
                <w:szCs w:val="24"/>
              </w:rPr>
              <w:t>Сравнительная характеристика</w:t>
            </w:r>
            <w:r w:rsidR="005C5ADD" w:rsidRPr="002A5CD6">
              <w:rPr>
                <w:sz w:val="24"/>
                <w:szCs w:val="24"/>
              </w:rPr>
              <w:t>.</w:t>
            </w:r>
            <w:r w:rsidR="005C5ADD" w:rsidRPr="002A5CD6">
              <w:rPr>
                <w:b/>
                <w:sz w:val="24"/>
                <w:szCs w:val="24"/>
              </w:rPr>
              <w:t xml:space="preserve"> </w:t>
            </w:r>
          </w:p>
          <w:p w:rsidR="005C5ADD" w:rsidRPr="00676614" w:rsidRDefault="005C5ADD" w:rsidP="00B972D7">
            <w:pPr>
              <w:spacing w:line="240" w:lineRule="auto"/>
              <w:ind w:left="0" w:firstLine="0"/>
              <w:rPr>
                <w:b/>
                <w:sz w:val="24"/>
                <w:szCs w:val="24"/>
              </w:rPr>
            </w:pPr>
            <w:r w:rsidRPr="002A5CD6">
              <w:rPr>
                <w:b/>
                <w:sz w:val="24"/>
                <w:szCs w:val="24"/>
              </w:rPr>
              <w:t>Контрольн</w:t>
            </w:r>
            <w:r w:rsidR="00676614">
              <w:rPr>
                <w:b/>
                <w:sz w:val="24"/>
                <w:szCs w:val="24"/>
              </w:rPr>
              <w:t xml:space="preserve">ая работа </w:t>
            </w:r>
            <w:r w:rsidRPr="002A5CD6">
              <w:rPr>
                <w:sz w:val="24"/>
                <w:szCs w:val="24"/>
              </w:rPr>
              <w:t>по теме «</w:t>
            </w:r>
            <w:r>
              <w:rPr>
                <w:sz w:val="24"/>
                <w:szCs w:val="24"/>
              </w:rPr>
              <w:t xml:space="preserve">Однородные члены предложения». </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t>10</w:t>
            </w:r>
          </w:p>
        </w:tc>
        <w:tc>
          <w:tcPr>
            <w:tcW w:w="2410" w:type="dxa"/>
          </w:tcPr>
          <w:p w:rsidR="005C5ADD" w:rsidRPr="00272490" w:rsidRDefault="00BC78B2" w:rsidP="002B6671">
            <w:pPr>
              <w:pStyle w:val="Default"/>
              <w:widowControl w:val="0"/>
              <w:suppressAutoHyphens/>
              <w:ind w:firstLine="0"/>
              <w:jc w:val="center"/>
              <w:rPr>
                <w:kern w:val="2"/>
              </w:rPr>
            </w:pPr>
            <w:r>
              <w:rPr>
                <w:kern w:val="2"/>
              </w:rPr>
              <w:t>Слова, грамматически не связанные с членами предложения</w:t>
            </w:r>
          </w:p>
        </w:tc>
        <w:tc>
          <w:tcPr>
            <w:tcW w:w="1559" w:type="dxa"/>
          </w:tcPr>
          <w:p w:rsidR="005C5ADD" w:rsidRPr="00272490" w:rsidRDefault="005C5ADD" w:rsidP="00BC78B2">
            <w:pPr>
              <w:pStyle w:val="Default"/>
              <w:widowControl w:val="0"/>
              <w:suppressAutoHyphens/>
              <w:rPr>
                <w:kern w:val="2"/>
              </w:rPr>
            </w:pPr>
            <w:r w:rsidRPr="00272490">
              <w:rPr>
                <w:kern w:val="2"/>
              </w:rPr>
              <w:t>1</w:t>
            </w:r>
            <w:r w:rsidR="00BC78B2">
              <w:rPr>
                <w:kern w:val="2"/>
              </w:rPr>
              <w:t>2</w:t>
            </w:r>
          </w:p>
        </w:tc>
        <w:tc>
          <w:tcPr>
            <w:tcW w:w="3544" w:type="dxa"/>
          </w:tcPr>
          <w:p w:rsidR="005C5ADD" w:rsidRDefault="005C5ADD" w:rsidP="00B972D7">
            <w:pPr>
              <w:spacing w:line="240" w:lineRule="auto"/>
              <w:ind w:left="0" w:firstLine="0"/>
              <w:rPr>
                <w:sz w:val="24"/>
                <w:szCs w:val="24"/>
              </w:rPr>
            </w:pPr>
            <w:r w:rsidRPr="0010250C">
              <w:rPr>
                <w:sz w:val="24"/>
                <w:szCs w:val="24"/>
              </w:rPr>
              <w:t xml:space="preserve">Обращение и знаки препинания при нём. Вводные слова и предложения, знаки препинания при них. Вставные конструкции, пунктуация при них. </w:t>
            </w:r>
          </w:p>
          <w:p w:rsidR="00806399" w:rsidRDefault="00806399" w:rsidP="00B972D7">
            <w:pPr>
              <w:spacing w:line="240" w:lineRule="auto"/>
              <w:ind w:left="0" w:firstLine="0"/>
              <w:rPr>
                <w:sz w:val="24"/>
                <w:szCs w:val="24"/>
              </w:rPr>
            </w:pPr>
            <w:r>
              <w:rPr>
                <w:sz w:val="24"/>
                <w:szCs w:val="24"/>
              </w:rPr>
              <w:t>Составление делового письма. Публичное выступление.</w:t>
            </w:r>
          </w:p>
          <w:p w:rsidR="005C5ADD" w:rsidRPr="00806399" w:rsidRDefault="005C5ADD" w:rsidP="00B972D7">
            <w:pPr>
              <w:spacing w:line="240" w:lineRule="auto"/>
              <w:ind w:left="0" w:firstLine="0"/>
              <w:rPr>
                <w:b/>
                <w:sz w:val="24"/>
                <w:szCs w:val="24"/>
              </w:rPr>
            </w:pPr>
            <w:r w:rsidRPr="002A5CD6">
              <w:rPr>
                <w:b/>
                <w:sz w:val="24"/>
                <w:szCs w:val="24"/>
              </w:rPr>
              <w:t>Контрольн</w:t>
            </w:r>
            <w:r w:rsidR="00806399">
              <w:rPr>
                <w:b/>
                <w:sz w:val="24"/>
                <w:szCs w:val="24"/>
              </w:rPr>
              <w:t xml:space="preserve">ая работы </w:t>
            </w:r>
            <w:r w:rsidRPr="002A5CD6">
              <w:rPr>
                <w:sz w:val="24"/>
                <w:szCs w:val="24"/>
              </w:rPr>
              <w:t>по теме «Предложения с обращениями, вводными словами и междометиями».</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t>11</w:t>
            </w:r>
          </w:p>
        </w:tc>
        <w:tc>
          <w:tcPr>
            <w:tcW w:w="2410" w:type="dxa"/>
          </w:tcPr>
          <w:p w:rsidR="005C5ADD" w:rsidRPr="00272490" w:rsidRDefault="00BC78B2" w:rsidP="002B6671">
            <w:pPr>
              <w:pStyle w:val="Default"/>
              <w:widowControl w:val="0"/>
              <w:suppressAutoHyphens/>
              <w:ind w:firstLine="0"/>
              <w:jc w:val="center"/>
              <w:rPr>
                <w:kern w:val="2"/>
              </w:rPr>
            </w:pPr>
            <w:r>
              <w:rPr>
                <w:kern w:val="2"/>
              </w:rPr>
              <w:t>Обособленные члены предложения</w:t>
            </w:r>
          </w:p>
        </w:tc>
        <w:tc>
          <w:tcPr>
            <w:tcW w:w="1559" w:type="dxa"/>
          </w:tcPr>
          <w:p w:rsidR="005C5ADD" w:rsidRPr="00272490" w:rsidRDefault="00BC78B2" w:rsidP="002B6671">
            <w:pPr>
              <w:pStyle w:val="Default"/>
              <w:widowControl w:val="0"/>
              <w:suppressAutoHyphens/>
              <w:rPr>
                <w:kern w:val="2"/>
              </w:rPr>
            </w:pPr>
            <w:r>
              <w:rPr>
                <w:kern w:val="2"/>
              </w:rPr>
              <w:t>22</w:t>
            </w:r>
          </w:p>
        </w:tc>
        <w:tc>
          <w:tcPr>
            <w:tcW w:w="3544" w:type="dxa"/>
          </w:tcPr>
          <w:p w:rsidR="005C5ADD" w:rsidRDefault="005C5ADD" w:rsidP="00B972D7">
            <w:pPr>
              <w:spacing w:line="240" w:lineRule="auto"/>
              <w:ind w:left="0" w:firstLine="0"/>
              <w:rPr>
                <w:sz w:val="24"/>
                <w:szCs w:val="24"/>
              </w:rPr>
            </w:pPr>
            <w:r w:rsidRPr="0010250C">
              <w:rPr>
                <w:sz w:val="24"/>
                <w:szCs w:val="24"/>
              </w:rPr>
              <w:t>Понятие об обособленных членах предложения. . Обособление согласованных р</w:t>
            </w:r>
            <w:r>
              <w:rPr>
                <w:sz w:val="24"/>
                <w:szCs w:val="24"/>
              </w:rPr>
              <w:t>аспространенных и нераспространё</w:t>
            </w:r>
            <w:r w:rsidRPr="0010250C">
              <w:rPr>
                <w:sz w:val="24"/>
                <w:szCs w:val="24"/>
              </w:rPr>
              <w:t>нных определений.</w:t>
            </w:r>
            <w:r w:rsidRPr="0010250C">
              <w:rPr>
                <w:sz w:val="24"/>
                <w:szCs w:val="24"/>
              </w:rPr>
              <w:br/>
              <w:t xml:space="preserve"> Обособление определений с </w:t>
            </w:r>
            <w:r w:rsidRPr="0010250C">
              <w:rPr>
                <w:sz w:val="24"/>
                <w:szCs w:val="24"/>
              </w:rPr>
              <w:lastRenderedPageBreak/>
              <w:t>обстоятельственным оттенком. Обособление несогласованных определений.</w:t>
            </w:r>
            <w:r w:rsidRPr="0010250C">
              <w:rPr>
                <w:sz w:val="24"/>
                <w:szCs w:val="24"/>
              </w:rPr>
              <w:br/>
              <w:t>Обособление определений и приложений, относящихся к личному местоимению. Обособление согласованных приложений.</w:t>
            </w:r>
            <w:r w:rsidRPr="0010250C">
              <w:rPr>
                <w:sz w:val="24"/>
                <w:szCs w:val="24"/>
              </w:rPr>
              <w:br/>
              <w:t xml:space="preserve">Отсутствие или наличие запятой перед союзом </w:t>
            </w:r>
            <w:r w:rsidRPr="0010250C">
              <w:rPr>
                <w:i/>
                <w:sz w:val="24"/>
                <w:szCs w:val="24"/>
              </w:rPr>
              <w:t>как.</w:t>
            </w:r>
            <w:r w:rsidRPr="0010250C">
              <w:rPr>
                <w:sz w:val="24"/>
                <w:szCs w:val="24"/>
              </w:rPr>
              <w:t xml:space="preserve"> Обособление обстоятельств, выраженных деепричастными оборотами и одиночным деепричастием. Обособленные обстоятельства, выраженные существительными с предлогами.</w:t>
            </w:r>
            <w:r w:rsidRPr="0010250C">
              <w:rPr>
                <w:sz w:val="24"/>
                <w:szCs w:val="24"/>
              </w:rPr>
              <w:br/>
              <w:t>Обособление уточняющих членов предложения.</w:t>
            </w:r>
          </w:p>
          <w:p w:rsidR="005C5ADD" w:rsidRPr="0083171A" w:rsidRDefault="00806399" w:rsidP="00B972D7">
            <w:pPr>
              <w:spacing w:line="240" w:lineRule="auto"/>
              <w:ind w:left="0" w:firstLine="0"/>
              <w:rPr>
                <w:sz w:val="24"/>
                <w:szCs w:val="24"/>
              </w:rPr>
            </w:pPr>
            <w:r>
              <w:rPr>
                <w:b/>
                <w:sz w:val="24"/>
                <w:szCs w:val="24"/>
              </w:rPr>
              <w:t xml:space="preserve">Сочинения </w:t>
            </w:r>
          </w:p>
          <w:p w:rsidR="005C5ADD" w:rsidRPr="002A5CD6" w:rsidRDefault="00806399" w:rsidP="00B972D7">
            <w:pPr>
              <w:spacing w:line="240" w:lineRule="auto"/>
              <w:ind w:left="0" w:firstLine="0"/>
              <w:rPr>
                <w:sz w:val="24"/>
                <w:szCs w:val="24"/>
              </w:rPr>
            </w:pPr>
            <w:proofErr w:type="spellStart"/>
            <w:r>
              <w:rPr>
                <w:sz w:val="24"/>
                <w:szCs w:val="24"/>
              </w:rPr>
              <w:t>Чочинение</w:t>
            </w:r>
            <w:proofErr w:type="spellEnd"/>
            <w:r>
              <w:rPr>
                <w:sz w:val="24"/>
                <w:szCs w:val="24"/>
              </w:rPr>
              <w:t>-рассуждение</w:t>
            </w:r>
            <w:r w:rsidR="005C5ADD" w:rsidRPr="002A5CD6">
              <w:rPr>
                <w:sz w:val="24"/>
                <w:szCs w:val="24"/>
              </w:rPr>
              <w:t>.</w:t>
            </w:r>
          </w:p>
          <w:p w:rsidR="005C5ADD" w:rsidRPr="002A5CD6" w:rsidRDefault="005C5ADD" w:rsidP="00B972D7">
            <w:pPr>
              <w:spacing w:line="240" w:lineRule="auto"/>
              <w:ind w:left="0" w:firstLine="0"/>
              <w:rPr>
                <w:b/>
                <w:sz w:val="24"/>
                <w:szCs w:val="24"/>
              </w:rPr>
            </w:pPr>
            <w:r w:rsidRPr="002A5CD6">
              <w:rPr>
                <w:b/>
                <w:sz w:val="24"/>
                <w:szCs w:val="24"/>
              </w:rPr>
              <w:t>Контрольн</w:t>
            </w:r>
            <w:r w:rsidR="00806399">
              <w:rPr>
                <w:b/>
                <w:sz w:val="24"/>
                <w:szCs w:val="24"/>
              </w:rPr>
              <w:t>ая работа</w:t>
            </w:r>
          </w:p>
          <w:p w:rsidR="005C5ADD" w:rsidRPr="0010250C" w:rsidRDefault="00806399" w:rsidP="00B972D7">
            <w:pPr>
              <w:spacing w:line="240" w:lineRule="auto"/>
              <w:ind w:left="0" w:firstLine="0"/>
              <w:rPr>
                <w:sz w:val="24"/>
                <w:szCs w:val="24"/>
              </w:rPr>
            </w:pPr>
            <w:r>
              <w:rPr>
                <w:sz w:val="24"/>
                <w:szCs w:val="24"/>
              </w:rPr>
              <w:t xml:space="preserve">по теме </w:t>
            </w:r>
            <w:r w:rsidR="005C5ADD" w:rsidRPr="002A5CD6">
              <w:rPr>
                <w:sz w:val="24"/>
                <w:szCs w:val="24"/>
              </w:rPr>
              <w:t>«Предложения с обособленными членами».</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5C5ADD" w:rsidRPr="00272490" w:rsidTr="004B7C3F">
        <w:tc>
          <w:tcPr>
            <w:tcW w:w="1275" w:type="dxa"/>
          </w:tcPr>
          <w:p w:rsidR="005C5ADD" w:rsidRPr="00272490" w:rsidRDefault="005C5ADD"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lastRenderedPageBreak/>
              <w:t>12</w:t>
            </w:r>
          </w:p>
        </w:tc>
        <w:tc>
          <w:tcPr>
            <w:tcW w:w="2410" w:type="dxa"/>
          </w:tcPr>
          <w:p w:rsidR="005C5ADD" w:rsidRPr="00272490" w:rsidRDefault="00BC78B2" w:rsidP="002B6671">
            <w:pPr>
              <w:pStyle w:val="Default"/>
              <w:widowControl w:val="0"/>
              <w:suppressAutoHyphens/>
              <w:ind w:firstLine="0"/>
              <w:jc w:val="center"/>
              <w:rPr>
                <w:kern w:val="2"/>
              </w:rPr>
            </w:pPr>
            <w:r>
              <w:rPr>
                <w:kern w:val="2"/>
              </w:rPr>
              <w:t>Синтаксические конструкции с чужой речью</w:t>
            </w:r>
          </w:p>
        </w:tc>
        <w:tc>
          <w:tcPr>
            <w:tcW w:w="1559" w:type="dxa"/>
          </w:tcPr>
          <w:p w:rsidR="005C5ADD" w:rsidRPr="00272490" w:rsidRDefault="005C5ADD" w:rsidP="002B6671">
            <w:pPr>
              <w:pStyle w:val="Default"/>
              <w:widowControl w:val="0"/>
              <w:suppressAutoHyphens/>
              <w:rPr>
                <w:kern w:val="2"/>
              </w:rPr>
            </w:pPr>
            <w:r>
              <w:rPr>
                <w:kern w:val="2"/>
              </w:rPr>
              <w:t>9</w:t>
            </w:r>
          </w:p>
        </w:tc>
        <w:tc>
          <w:tcPr>
            <w:tcW w:w="3544" w:type="dxa"/>
          </w:tcPr>
          <w:p w:rsidR="005C5ADD" w:rsidRDefault="005C5ADD" w:rsidP="00B972D7">
            <w:pPr>
              <w:spacing w:line="240" w:lineRule="auto"/>
              <w:ind w:left="0" w:firstLine="0"/>
              <w:rPr>
                <w:sz w:val="24"/>
                <w:szCs w:val="24"/>
              </w:rPr>
            </w:pPr>
            <w:r w:rsidRPr="0010250C">
              <w:rPr>
                <w:sz w:val="24"/>
                <w:szCs w:val="24"/>
              </w:rPr>
              <w:t>Предложения с прямой речью и знаки препинания при них. Предложения с косвенной речью. Замена прямой речи косвенной. Цит</w:t>
            </w:r>
            <w:r>
              <w:rPr>
                <w:sz w:val="24"/>
                <w:szCs w:val="24"/>
              </w:rPr>
              <w:t>аты и знаки препинания при них.</w:t>
            </w:r>
          </w:p>
          <w:p w:rsidR="005C5ADD" w:rsidRPr="002A5CD6" w:rsidRDefault="005C5ADD" w:rsidP="00B972D7">
            <w:pPr>
              <w:spacing w:line="240" w:lineRule="auto"/>
              <w:ind w:left="0" w:firstLine="0"/>
              <w:rPr>
                <w:b/>
                <w:sz w:val="24"/>
                <w:szCs w:val="24"/>
              </w:rPr>
            </w:pPr>
            <w:r w:rsidRPr="002A5CD6">
              <w:rPr>
                <w:b/>
                <w:sz w:val="24"/>
                <w:szCs w:val="24"/>
              </w:rPr>
              <w:t>Контрольные работы</w:t>
            </w:r>
          </w:p>
          <w:p w:rsidR="005C5ADD" w:rsidRPr="0010250C" w:rsidRDefault="005C5ADD" w:rsidP="00B972D7">
            <w:pPr>
              <w:spacing w:line="240" w:lineRule="auto"/>
              <w:ind w:left="0" w:firstLine="0"/>
              <w:rPr>
                <w:sz w:val="24"/>
                <w:szCs w:val="24"/>
              </w:rPr>
            </w:pPr>
            <w:r w:rsidRPr="002A5CD6">
              <w:rPr>
                <w:sz w:val="24"/>
                <w:szCs w:val="24"/>
              </w:rPr>
              <w:t>Контрольная работа по теме «Способы передачи чужой речи».</w:t>
            </w:r>
          </w:p>
        </w:tc>
        <w:tc>
          <w:tcPr>
            <w:tcW w:w="5103" w:type="dxa"/>
            <w:vMerge/>
          </w:tcPr>
          <w:p w:rsidR="005C5ADD" w:rsidRPr="00272490" w:rsidRDefault="005C5ADD" w:rsidP="00B972D7">
            <w:pPr>
              <w:widowControl w:val="0"/>
              <w:suppressAutoHyphens/>
              <w:autoSpaceDE w:val="0"/>
              <w:spacing w:line="240" w:lineRule="auto"/>
              <w:ind w:firstLine="709"/>
              <w:rPr>
                <w:rFonts w:eastAsia="Arial"/>
                <w:kern w:val="2"/>
                <w:sz w:val="24"/>
                <w:szCs w:val="24"/>
              </w:rPr>
            </w:pPr>
          </w:p>
        </w:tc>
      </w:tr>
      <w:tr w:rsidR="006D3FA0" w:rsidRPr="00272490" w:rsidTr="004B7C3F">
        <w:tc>
          <w:tcPr>
            <w:tcW w:w="1275" w:type="dxa"/>
          </w:tcPr>
          <w:p w:rsidR="006D3FA0" w:rsidRPr="00272490" w:rsidRDefault="006D3FA0" w:rsidP="00B972D7">
            <w:pPr>
              <w:widowControl w:val="0"/>
              <w:suppressAutoHyphens/>
              <w:autoSpaceDE w:val="0"/>
              <w:spacing w:line="240" w:lineRule="auto"/>
              <w:ind w:firstLine="0"/>
              <w:rPr>
                <w:rFonts w:eastAsia="Arial"/>
                <w:kern w:val="2"/>
                <w:sz w:val="24"/>
                <w:szCs w:val="24"/>
              </w:rPr>
            </w:pPr>
            <w:r w:rsidRPr="00272490">
              <w:rPr>
                <w:rFonts w:eastAsia="Arial"/>
                <w:kern w:val="2"/>
                <w:sz w:val="24"/>
                <w:szCs w:val="24"/>
              </w:rPr>
              <w:lastRenderedPageBreak/>
              <w:t>13</w:t>
            </w:r>
          </w:p>
        </w:tc>
        <w:tc>
          <w:tcPr>
            <w:tcW w:w="2410" w:type="dxa"/>
          </w:tcPr>
          <w:p w:rsidR="006D3FA0" w:rsidRPr="00272490" w:rsidRDefault="006D3FA0" w:rsidP="00BC78B2">
            <w:pPr>
              <w:pStyle w:val="Default"/>
              <w:widowControl w:val="0"/>
              <w:suppressAutoHyphens/>
              <w:ind w:firstLine="0"/>
              <w:jc w:val="center"/>
              <w:rPr>
                <w:kern w:val="2"/>
              </w:rPr>
            </w:pPr>
            <w:r w:rsidRPr="00272490">
              <w:rPr>
                <w:kern w:val="2"/>
              </w:rPr>
              <w:t xml:space="preserve">Повторение и систематизация </w:t>
            </w:r>
            <w:r w:rsidR="00BC78B2">
              <w:rPr>
                <w:kern w:val="2"/>
              </w:rPr>
              <w:t>изученного</w:t>
            </w:r>
            <w:r w:rsidRPr="00272490">
              <w:rPr>
                <w:kern w:val="2"/>
              </w:rPr>
              <w:t xml:space="preserve"> в </w:t>
            </w:r>
            <w:r w:rsidR="00E200D6">
              <w:rPr>
                <w:kern w:val="2"/>
              </w:rPr>
              <w:t>8</w:t>
            </w:r>
            <w:r w:rsidR="00BC78B2">
              <w:rPr>
                <w:kern w:val="2"/>
              </w:rPr>
              <w:t xml:space="preserve"> классе</w:t>
            </w:r>
          </w:p>
        </w:tc>
        <w:tc>
          <w:tcPr>
            <w:tcW w:w="1559" w:type="dxa"/>
          </w:tcPr>
          <w:p w:rsidR="006D3FA0" w:rsidRPr="00272490" w:rsidRDefault="00BC78B2" w:rsidP="00E200D6">
            <w:pPr>
              <w:pStyle w:val="Default"/>
              <w:widowControl w:val="0"/>
              <w:suppressAutoHyphens/>
              <w:rPr>
                <w:kern w:val="2"/>
              </w:rPr>
            </w:pPr>
            <w:r>
              <w:rPr>
                <w:kern w:val="2"/>
              </w:rPr>
              <w:t>15</w:t>
            </w:r>
          </w:p>
        </w:tc>
        <w:tc>
          <w:tcPr>
            <w:tcW w:w="3544" w:type="dxa"/>
          </w:tcPr>
          <w:p w:rsidR="006D3FA0" w:rsidRPr="0010250C" w:rsidRDefault="006D3FA0" w:rsidP="00B972D7">
            <w:pPr>
              <w:spacing w:line="240" w:lineRule="auto"/>
              <w:ind w:left="0" w:firstLine="0"/>
              <w:rPr>
                <w:sz w:val="24"/>
                <w:szCs w:val="24"/>
              </w:rPr>
            </w:pPr>
            <w:r w:rsidRPr="0010250C">
              <w:rPr>
                <w:sz w:val="24"/>
                <w:szCs w:val="24"/>
              </w:rPr>
              <w:t>Двусоставные предложения. Второстепенные члены предложения.</w:t>
            </w:r>
          </w:p>
          <w:p w:rsidR="006D3FA0" w:rsidRPr="0010250C" w:rsidRDefault="006D3FA0" w:rsidP="00B972D7">
            <w:pPr>
              <w:spacing w:line="240" w:lineRule="auto"/>
              <w:ind w:left="0" w:firstLine="0"/>
              <w:rPr>
                <w:sz w:val="24"/>
                <w:szCs w:val="24"/>
              </w:rPr>
            </w:pPr>
            <w:r w:rsidRPr="0010250C">
              <w:rPr>
                <w:sz w:val="24"/>
                <w:szCs w:val="24"/>
              </w:rPr>
              <w:t xml:space="preserve">Односоставные предложения. </w:t>
            </w:r>
          </w:p>
          <w:p w:rsidR="006D3FA0" w:rsidRPr="0010250C" w:rsidRDefault="006D3FA0" w:rsidP="00B972D7">
            <w:pPr>
              <w:spacing w:line="240" w:lineRule="auto"/>
              <w:ind w:left="0" w:firstLine="0"/>
              <w:rPr>
                <w:sz w:val="24"/>
                <w:szCs w:val="24"/>
              </w:rPr>
            </w:pPr>
            <w:r w:rsidRPr="0010250C">
              <w:rPr>
                <w:sz w:val="24"/>
                <w:szCs w:val="24"/>
              </w:rPr>
              <w:t>Предложения с однородными членами, знаки препинания в них.</w:t>
            </w:r>
          </w:p>
          <w:p w:rsidR="006D3FA0" w:rsidRDefault="006D3FA0" w:rsidP="00B972D7">
            <w:pPr>
              <w:spacing w:line="240" w:lineRule="auto"/>
              <w:ind w:left="0" w:firstLine="0"/>
              <w:rPr>
                <w:sz w:val="24"/>
                <w:szCs w:val="24"/>
              </w:rPr>
            </w:pPr>
            <w:r w:rsidRPr="0010250C">
              <w:rPr>
                <w:sz w:val="24"/>
                <w:szCs w:val="24"/>
              </w:rPr>
              <w:t>Предложения с обособленными членами, знаки препинания в них. Предложения с прямой и косвенной речью, знаки препинания в них.</w:t>
            </w:r>
          </w:p>
          <w:p w:rsidR="006D3FA0" w:rsidRPr="002A5CD6" w:rsidRDefault="006D3FA0" w:rsidP="00B972D7">
            <w:pPr>
              <w:spacing w:line="240" w:lineRule="auto"/>
              <w:ind w:left="0" w:firstLine="0"/>
              <w:rPr>
                <w:b/>
                <w:sz w:val="24"/>
                <w:szCs w:val="24"/>
              </w:rPr>
            </w:pPr>
            <w:r w:rsidRPr="002A5CD6">
              <w:rPr>
                <w:b/>
                <w:sz w:val="24"/>
                <w:szCs w:val="24"/>
              </w:rPr>
              <w:t>Контрольные работы</w:t>
            </w:r>
          </w:p>
          <w:p w:rsidR="006D3FA0" w:rsidRPr="0010250C" w:rsidRDefault="006D3FA0" w:rsidP="00B972D7">
            <w:pPr>
              <w:spacing w:line="240" w:lineRule="auto"/>
              <w:ind w:left="0" w:firstLine="0"/>
              <w:rPr>
                <w:sz w:val="24"/>
                <w:szCs w:val="24"/>
              </w:rPr>
            </w:pPr>
            <w:r w:rsidRPr="002A5CD6">
              <w:rPr>
                <w:sz w:val="24"/>
                <w:szCs w:val="24"/>
              </w:rPr>
              <w:t>Контрольная работа за курс 8 класса.</w:t>
            </w:r>
          </w:p>
        </w:tc>
        <w:tc>
          <w:tcPr>
            <w:tcW w:w="5103" w:type="dxa"/>
          </w:tcPr>
          <w:p w:rsidR="006D3FA0" w:rsidRPr="00272490" w:rsidRDefault="006D3FA0" w:rsidP="00B972D7">
            <w:pPr>
              <w:widowControl w:val="0"/>
              <w:suppressAutoHyphens/>
              <w:autoSpaceDE w:val="0"/>
              <w:spacing w:line="240" w:lineRule="auto"/>
              <w:ind w:firstLine="709"/>
              <w:rPr>
                <w:rFonts w:eastAsia="Arial"/>
                <w:kern w:val="2"/>
                <w:sz w:val="24"/>
                <w:szCs w:val="24"/>
              </w:rPr>
            </w:pPr>
          </w:p>
        </w:tc>
      </w:tr>
    </w:tbl>
    <w:p w:rsidR="006D3FA0" w:rsidRPr="00272490" w:rsidRDefault="006D3FA0" w:rsidP="006D3FA0">
      <w:pPr>
        <w:spacing w:line="240" w:lineRule="auto"/>
        <w:ind w:firstLine="709"/>
        <w:rPr>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A61B56" w:rsidRDefault="00A61B56" w:rsidP="006D3FA0">
      <w:pPr>
        <w:spacing w:line="240" w:lineRule="auto"/>
        <w:ind w:firstLine="0"/>
        <w:jc w:val="center"/>
        <w:rPr>
          <w:b/>
          <w:sz w:val="24"/>
          <w:szCs w:val="24"/>
        </w:rPr>
      </w:pPr>
    </w:p>
    <w:p w:rsidR="006D3FA0" w:rsidRDefault="006D3FA0" w:rsidP="006D3FA0">
      <w:pPr>
        <w:spacing w:line="240" w:lineRule="auto"/>
        <w:ind w:firstLine="0"/>
        <w:jc w:val="center"/>
        <w:rPr>
          <w:b/>
          <w:sz w:val="24"/>
          <w:szCs w:val="24"/>
        </w:rPr>
      </w:pPr>
      <w:r w:rsidRPr="00272490">
        <w:rPr>
          <w:b/>
          <w:sz w:val="24"/>
          <w:szCs w:val="24"/>
        </w:rPr>
        <w:lastRenderedPageBreak/>
        <w:t>9 класс</w:t>
      </w:r>
      <w:r w:rsidR="00813D65">
        <w:rPr>
          <w:b/>
          <w:sz w:val="24"/>
          <w:szCs w:val="24"/>
        </w:rPr>
        <w:t xml:space="preserve"> (102 часа)</w:t>
      </w:r>
    </w:p>
    <w:p w:rsidR="006D3FA0" w:rsidRPr="00272490" w:rsidRDefault="006D3FA0" w:rsidP="00FB3A22">
      <w:pPr>
        <w:spacing w:line="240" w:lineRule="auto"/>
        <w:ind w:firstLine="0"/>
        <w:jc w:val="center"/>
        <w:rPr>
          <w:b/>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2410"/>
        <w:gridCol w:w="1559"/>
        <w:gridCol w:w="3544"/>
        <w:gridCol w:w="5103"/>
      </w:tblGrid>
      <w:tr w:rsidR="006D3FA0" w:rsidRPr="00272490" w:rsidTr="00AA175B">
        <w:tc>
          <w:tcPr>
            <w:tcW w:w="1275" w:type="dxa"/>
          </w:tcPr>
          <w:p w:rsidR="006D3FA0" w:rsidRPr="00272490" w:rsidRDefault="006D3FA0" w:rsidP="00FB3A22">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w:t>
            </w:r>
          </w:p>
        </w:tc>
        <w:tc>
          <w:tcPr>
            <w:tcW w:w="2410" w:type="dxa"/>
          </w:tcPr>
          <w:p w:rsidR="006D3FA0" w:rsidRPr="00272490" w:rsidRDefault="006D3FA0" w:rsidP="00FB3A22">
            <w:pPr>
              <w:pStyle w:val="Default"/>
              <w:widowControl w:val="0"/>
              <w:suppressAutoHyphens/>
              <w:ind w:firstLine="0"/>
              <w:jc w:val="center"/>
              <w:rPr>
                <w:kern w:val="2"/>
              </w:rPr>
            </w:pPr>
            <w:r w:rsidRPr="00272490">
              <w:rPr>
                <w:b/>
                <w:bCs/>
                <w:kern w:val="2"/>
              </w:rPr>
              <w:t>На</w:t>
            </w:r>
            <w:r>
              <w:rPr>
                <w:b/>
                <w:bCs/>
                <w:kern w:val="2"/>
              </w:rPr>
              <w:t>звание</w:t>
            </w:r>
            <w:r w:rsidRPr="00272490">
              <w:rPr>
                <w:b/>
                <w:bCs/>
                <w:kern w:val="2"/>
              </w:rPr>
              <w:t xml:space="preserve"> раздела</w:t>
            </w:r>
          </w:p>
        </w:tc>
        <w:tc>
          <w:tcPr>
            <w:tcW w:w="1559" w:type="dxa"/>
          </w:tcPr>
          <w:p w:rsidR="006D3FA0" w:rsidRPr="00272490" w:rsidRDefault="006D3FA0" w:rsidP="00FB3A22">
            <w:pPr>
              <w:pStyle w:val="Default"/>
              <w:widowControl w:val="0"/>
              <w:suppressAutoHyphens/>
              <w:ind w:firstLine="0"/>
              <w:jc w:val="center"/>
              <w:rPr>
                <w:kern w:val="2"/>
              </w:rPr>
            </w:pPr>
            <w:r w:rsidRPr="00272490">
              <w:rPr>
                <w:b/>
                <w:bCs/>
                <w:kern w:val="2"/>
              </w:rPr>
              <w:t>Кол-во часов</w:t>
            </w:r>
          </w:p>
        </w:tc>
        <w:tc>
          <w:tcPr>
            <w:tcW w:w="3544" w:type="dxa"/>
          </w:tcPr>
          <w:p w:rsidR="006D3FA0" w:rsidRPr="00272490" w:rsidRDefault="006D3FA0" w:rsidP="00FB3A22">
            <w:pPr>
              <w:pStyle w:val="Default"/>
              <w:widowControl w:val="0"/>
              <w:suppressAutoHyphens/>
              <w:ind w:firstLine="0"/>
              <w:jc w:val="center"/>
              <w:rPr>
                <w:b/>
                <w:bCs/>
                <w:kern w:val="2"/>
              </w:rPr>
            </w:pPr>
            <w:r>
              <w:rPr>
                <w:b/>
                <w:bCs/>
                <w:kern w:val="2"/>
              </w:rPr>
              <w:t>Основное содержание</w:t>
            </w:r>
          </w:p>
        </w:tc>
        <w:tc>
          <w:tcPr>
            <w:tcW w:w="5103" w:type="dxa"/>
          </w:tcPr>
          <w:p w:rsidR="006D3FA0" w:rsidRPr="00272490" w:rsidRDefault="006D3FA0" w:rsidP="00FB3A22">
            <w:pPr>
              <w:pStyle w:val="Default"/>
              <w:widowControl w:val="0"/>
              <w:suppressAutoHyphens/>
              <w:ind w:firstLine="0"/>
              <w:jc w:val="center"/>
              <w:rPr>
                <w:kern w:val="2"/>
              </w:rPr>
            </w:pPr>
            <w:r w:rsidRPr="00272490">
              <w:rPr>
                <w:b/>
                <w:bCs/>
                <w:kern w:val="2"/>
              </w:rPr>
              <w:t>Характеристика основных видов деятельности ученика</w:t>
            </w:r>
          </w:p>
        </w:tc>
      </w:tr>
      <w:tr w:rsidR="006D3FA0" w:rsidRPr="00272490" w:rsidTr="00AA175B">
        <w:tc>
          <w:tcPr>
            <w:tcW w:w="1275" w:type="dxa"/>
          </w:tcPr>
          <w:p w:rsidR="006D3FA0" w:rsidRPr="00272490" w:rsidRDefault="006D3FA0" w:rsidP="006D1063">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1</w:t>
            </w:r>
          </w:p>
          <w:p w:rsidR="006D3FA0" w:rsidRPr="00272490" w:rsidRDefault="006D3FA0" w:rsidP="00B972D7">
            <w:pPr>
              <w:widowControl w:val="0"/>
              <w:suppressAutoHyphens/>
              <w:autoSpaceDE w:val="0"/>
              <w:spacing w:line="240" w:lineRule="auto"/>
              <w:ind w:firstLine="0"/>
              <w:rPr>
                <w:rFonts w:eastAsia="Arial"/>
                <w:kern w:val="2"/>
                <w:sz w:val="24"/>
                <w:szCs w:val="24"/>
              </w:rPr>
            </w:pPr>
          </w:p>
          <w:p w:rsidR="006D3FA0" w:rsidRPr="00272490" w:rsidRDefault="006D3FA0" w:rsidP="00B972D7">
            <w:pPr>
              <w:widowControl w:val="0"/>
              <w:suppressAutoHyphens/>
              <w:autoSpaceDE w:val="0"/>
              <w:spacing w:line="240" w:lineRule="auto"/>
              <w:ind w:firstLine="0"/>
              <w:rPr>
                <w:rFonts w:eastAsia="Arial"/>
                <w:kern w:val="2"/>
                <w:sz w:val="24"/>
                <w:szCs w:val="24"/>
              </w:rPr>
            </w:pPr>
          </w:p>
        </w:tc>
        <w:tc>
          <w:tcPr>
            <w:tcW w:w="2410" w:type="dxa"/>
          </w:tcPr>
          <w:p w:rsidR="006D3FA0" w:rsidRPr="00272490" w:rsidRDefault="006D3FA0" w:rsidP="006D1063">
            <w:pPr>
              <w:pStyle w:val="Default"/>
              <w:widowControl w:val="0"/>
              <w:suppressAutoHyphens/>
              <w:ind w:firstLine="0"/>
              <w:jc w:val="center"/>
              <w:rPr>
                <w:kern w:val="2"/>
              </w:rPr>
            </w:pPr>
            <w:r w:rsidRPr="00272490">
              <w:rPr>
                <w:kern w:val="2"/>
              </w:rPr>
              <w:t>Международное значение русского языка</w:t>
            </w:r>
          </w:p>
        </w:tc>
        <w:tc>
          <w:tcPr>
            <w:tcW w:w="1559" w:type="dxa"/>
          </w:tcPr>
          <w:p w:rsidR="006D3FA0" w:rsidRPr="00272490" w:rsidRDefault="006D3FA0" w:rsidP="006D1063">
            <w:pPr>
              <w:pStyle w:val="Default"/>
              <w:widowControl w:val="0"/>
              <w:suppressAutoHyphens/>
              <w:rPr>
                <w:kern w:val="2"/>
              </w:rPr>
            </w:pPr>
            <w:r w:rsidRPr="00272490">
              <w:rPr>
                <w:kern w:val="2"/>
              </w:rPr>
              <w:t>2</w:t>
            </w:r>
          </w:p>
        </w:tc>
        <w:tc>
          <w:tcPr>
            <w:tcW w:w="3544" w:type="dxa"/>
          </w:tcPr>
          <w:p w:rsidR="006D3FA0" w:rsidRPr="00272490" w:rsidRDefault="006D3FA0" w:rsidP="006D1063">
            <w:pPr>
              <w:pStyle w:val="Default"/>
              <w:widowControl w:val="0"/>
              <w:suppressAutoHyphens/>
              <w:ind w:firstLine="0"/>
              <w:rPr>
                <w:kern w:val="2"/>
              </w:rPr>
            </w:pPr>
            <w:r w:rsidRPr="00272490">
              <w:rPr>
                <w:kern w:val="2"/>
              </w:rPr>
              <w:t>Международное значение русского языка</w:t>
            </w:r>
          </w:p>
        </w:tc>
        <w:tc>
          <w:tcPr>
            <w:tcW w:w="5103" w:type="dxa"/>
          </w:tcPr>
          <w:p w:rsidR="006D3FA0" w:rsidRPr="00272490" w:rsidRDefault="006D3FA0" w:rsidP="006D1063">
            <w:pPr>
              <w:pStyle w:val="Default"/>
              <w:widowControl w:val="0"/>
              <w:suppressAutoHyphens/>
              <w:ind w:firstLine="0"/>
              <w:rPr>
                <w:kern w:val="2"/>
              </w:rPr>
            </w:pPr>
            <w:r w:rsidRPr="00272490">
              <w:rPr>
                <w:kern w:val="2"/>
              </w:rPr>
              <w:t xml:space="preserve">Определяют международное значение русского языка. Осознают эстетическую функцию родного языка, оценивают эстетическую сторону речевого высказывания при анализе текстов художественной литературы. </w:t>
            </w:r>
          </w:p>
        </w:tc>
      </w:tr>
      <w:tr w:rsidR="006D3FA0" w:rsidRPr="00272490" w:rsidTr="00AA175B">
        <w:tc>
          <w:tcPr>
            <w:tcW w:w="1275" w:type="dxa"/>
          </w:tcPr>
          <w:p w:rsidR="006D3FA0" w:rsidRPr="00272490" w:rsidRDefault="006D3FA0" w:rsidP="006D1063">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2</w:t>
            </w:r>
          </w:p>
          <w:p w:rsidR="006D3FA0" w:rsidRPr="00272490" w:rsidRDefault="006D3FA0" w:rsidP="00B972D7">
            <w:pPr>
              <w:widowControl w:val="0"/>
              <w:suppressAutoHyphens/>
              <w:autoSpaceDE w:val="0"/>
              <w:spacing w:line="240" w:lineRule="auto"/>
              <w:ind w:firstLine="0"/>
              <w:rPr>
                <w:rFonts w:eastAsia="Arial"/>
                <w:kern w:val="2"/>
                <w:sz w:val="24"/>
                <w:szCs w:val="24"/>
              </w:rPr>
            </w:pPr>
          </w:p>
        </w:tc>
        <w:tc>
          <w:tcPr>
            <w:tcW w:w="2410" w:type="dxa"/>
          </w:tcPr>
          <w:p w:rsidR="006D3FA0" w:rsidRPr="00272490" w:rsidRDefault="006D3FA0" w:rsidP="00281B58">
            <w:pPr>
              <w:pStyle w:val="Default"/>
              <w:widowControl w:val="0"/>
              <w:suppressAutoHyphens/>
              <w:ind w:firstLine="0"/>
              <w:jc w:val="center"/>
              <w:rPr>
                <w:kern w:val="2"/>
              </w:rPr>
            </w:pPr>
            <w:r w:rsidRPr="00272490">
              <w:rPr>
                <w:kern w:val="2"/>
              </w:rPr>
              <w:t>Повторение пройденного в 5 - 8 классах</w:t>
            </w:r>
          </w:p>
        </w:tc>
        <w:tc>
          <w:tcPr>
            <w:tcW w:w="1559" w:type="dxa"/>
          </w:tcPr>
          <w:p w:rsidR="006D3FA0" w:rsidRPr="00272490" w:rsidRDefault="006D3FA0" w:rsidP="00281B58">
            <w:pPr>
              <w:pStyle w:val="Default"/>
              <w:widowControl w:val="0"/>
              <w:suppressAutoHyphens/>
              <w:rPr>
                <w:kern w:val="2"/>
              </w:rPr>
            </w:pPr>
            <w:r w:rsidRPr="00272490">
              <w:rPr>
                <w:kern w:val="2"/>
              </w:rPr>
              <w:t>10</w:t>
            </w:r>
          </w:p>
          <w:p w:rsidR="006D3FA0" w:rsidRPr="00272490" w:rsidRDefault="006D3FA0" w:rsidP="00B972D7">
            <w:pPr>
              <w:widowControl w:val="0"/>
              <w:suppressAutoHyphens/>
              <w:autoSpaceDE w:val="0"/>
              <w:spacing w:line="240" w:lineRule="auto"/>
              <w:ind w:firstLine="0"/>
              <w:jc w:val="center"/>
              <w:rPr>
                <w:rFonts w:eastAsia="Arial"/>
                <w:kern w:val="2"/>
                <w:sz w:val="24"/>
                <w:szCs w:val="24"/>
              </w:rPr>
            </w:pPr>
          </w:p>
        </w:tc>
        <w:tc>
          <w:tcPr>
            <w:tcW w:w="3544" w:type="dxa"/>
          </w:tcPr>
          <w:p w:rsidR="006D3FA0" w:rsidRDefault="006D3FA0" w:rsidP="00B972D7">
            <w:pPr>
              <w:spacing w:line="240" w:lineRule="auto"/>
              <w:ind w:left="0" w:firstLine="0"/>
              <w:rPr>
                <w:sz w:val="24"/>
                <w:szCs w:val="24"/>
              </w:rPr>
            </w:pPr>
            <w:r w:rsidRPr="009816D5">
              <w:rPr>
                <w:sz w:val="24"/>
                <w:szCs w:val="24"/>
              </w:rPr>
              <w:t xml:space="preserve">Фонетика и графика. Орфография. </w:t>
            </w:r>
            <w:proofErr w:type="spellStart"/>
            <w:r w:rsidRPr="009816D5">
              <w:rPr>
                <w:sz w:val="24"/>
                <w:szCs w:val="24"/>
              </w:rPr>
              <w:t>Морфемика</w:t>
            </w:r>
            <w:proofErr w:type="spellEnd"/>
            <w:r w:rsidRPr="009816D5">
              <w:rPr>
                <w:sz w:val="24"/>
                <w:szCs w:val="24"/>
              </w:rPr>
              <w:t xml:space="preserve"> и словообразование.</w:t>
            </w:r>
            <w:r>
              <w:rPr>
                <w:sz w:val="24"/>
                <w:szCs w:val="24"/>
              </w:rPr>
              <w:t xml:space="preserve"> </w:t>
            </w:r>
            <w:r w:rsidRPr="009816D5">
              <w:rPr>
                <w:sz w:val="24"/>
                <w:szCs w:val="24"/>
              </w:rPr>
              <w:t xml:space="preserve"> Лексика и фразеология.</w:t>
            </w:r>
            <w:r w:rsidRPr="009816D5">
              <w:rPr>
                <w:sz w:val="24"/>
                <w:szCs w:val="24"/>
              </w:rPr>
              <w:br/>
              <w:t>Морфология.</w:t>
            </w:r>
            <w:r>
              <w:rPr>
                <w:sz w:val="24"/>
                <w:szCs w:val="24"/>
              </w:rPr>
              <w:t xml:space="preserve"> </w:t>
            </w:r>
            <w:r w:rsidRPr="001B649C">
              <w:rPr>
                <w:sz w:val="24"/>
                <w:szCs w:val="24"/>
              </w:rPr>
              <w:t xml:space="preserve">Словосочетание, строение словосочетаний, предложение, </w:t>
            </w:r>
            <w:r>
              <w:rPr>
                <w:sz w:val="24"/>
                <w:szCs w:val="24"/>
              </w:rPr>
              <w:t>типы</w:t>
            </w:r>
            <w:r w:rsidRPr="001B649C">
              <w:rPr>
                <w:sz w:val="24"/>
                <w:szCs w:val="24"/>
              </w:rPr>
              <w:t xml:space="preserve"> связи</w:t>
            </w:r>
            <w:r>
              <w:rPr>
                <w:sz w:val="24"/>
                <w:szCs w:val="24"/>
              </w:rPr>
              <w:t xml:space="preserve"> слов в словосочетании</w:t>
            </w:r>
            <w:r w:rsidRPr="001B649C">
              <w:rPr>
                <w:sz w:val="24"/>
                <w:szCs w:val="24"/>
              </w:rPr>
              <w:t xml:space="preserve">, главные и второстепенные предложения, </w:t>
            </w:r>
            <w:r>
              <w:rPr>
                <w:sz w:val="24"/>
                <w:szCs w:val="24"/>
              </w:rPr>
              <w:t xml:space="preserve">виды односоставных предложений, </w:t>
            </w:r>
            <w:r w:rsidRPr="001B649C">
              <w:rPr>
                <w:sz w:val="24"/>
                <w:szCs w:val="24"/>
              </w:rPr>
              <w:t>однородные члены предлож</w:t>
            </w:r>
            <w:r>
              <w:rPr>
                <w:sz w:val="24"/>
                <w:szCs w:val="24"/>
              </w:rPr>
              <w:t>ения, обращения и вводные слова; прямая и косвенная речь.</w:t>
            </w:r>
            <w:r w:rsidRPr="009816D5">
              <w:rPr>
                <w:sz w:val="24"/>
                <w:szCs w:val="24"/>
              </w:rPr>
              <w:br/>
              <w:t>Текст. Стили речи.</w:t>
            </w:r>
          </w:p>
          <w:p w:rsidR="006D3FA0" w:rsidRPr="002A5CD6" w:rsidRDefault="006D3FA0" w:rsidP="00B972D7">
            <w:pPr>
              <w:spacing w:line="240" w:lineRule="auto"/>
              <w:ind w:left="0" w:firstLine="0"/>
              <w:rPr>
                <w:b/>
                <w:sz w:val="24"/>
                <w:szCs w:val="24"/>
              </w:rPr>
            </w:pPr>
            <w:r w:rsidRPr="002A5CD6">
              <w:rPr>
                <w:b/>
                <w:sz w:val="24"/>
                <w:szCs w:val="24"/>
              </w:rPr>
              <w:t>Контрольные работы</w:t>
            </w:r>
          </w:p>
          <w:p w:rsidR="006D3FA0" w:rsidRPr="00272490" w:rsidRDefault="006D3FA0" w:rsidP="000E3E81">
            <w:pPr>
              <w:pStyle w:val="Default"/>
              <w:widowControl w:val="0"/>
              <w:suppressAutoHyphens/>
              <w:ind w:firstLine="0"/>
              <w:rPr>
                <w:kern w:val="2"/>
              </w:rPr>
            </w:pPr>
            <w:r w:rsidRPr="002A5CD6">
              <w:rPr>
                <w:rFonts w:eastAsia="Calibri"/>
              </w:rPr>
              <w:t>Контрольная работа по теме «Повторение в начале года».</w:t>
            </w:r>
          </w:p>
        </w:tc>
        <w:tc>
          <w:tcPr>
            <w:tcW w:w="5103" w:type="dxa"/>
          </w:tcPr>
          <w:p w:rsidR="006D3FA0" w:rsidRPr="00272490" w:rsidRDefault="006D3FA0" w:rsidP="00281B58">
            <w:pPr>
              <w:pStyle w:val="Default"/>
              <w:widowControl w:val="0"/>
              <w:suppressAutoHyphens/>
              <w:ind w:firstLine="0"/>
              <w:rPr>
                <w:kern w:val="2"/>
              </w:rPr>
            </w:pPr>
            <w:r w:rsidRPr="00272490">
              <w:rPr>
                <w:kern w:val="2"/>
              </w:rPr>
              <w:t xml:space="preserve">Применяют орфографические правила, объясняют правописание слов с трудно проверяемыми орфограммами; пользуются этимологической справкой при объяснении написания слов; проводят орфографический анализ текста. Проводят </w:t>
            </w:r>
            <w:proofErr w:type="spellStart"/>
            <w:r w:rsidRPr="00272490">
              <w:rPr>
                <w:kern w:val="2"/>
              </w:rPr>
              <w:t>текстоведческий</w:t>
            </w:r>
            <w:proofErr w:type="spellEnd"/>
            <w:r w:rsidRPr="00272490">
              <w:rPr>
                <w:kern w:val="2"/>
              </w:rPr>
              <w:t xml:space="preserve"> анализ текстов разных стилей и типов речи (тема, основная мысль, тип речи, стиль, языковые и речевые средства, средства связи предложений, строение текста). </w:t>
            </w:r>
          </w:p>
        </w:tc>
      </w:tr>
      <w:tr w:rsidR="006D3FA0" w:rsidRPr="00272490" w:rsidTr="00AA175B">
        <w:tc>
          <w:tcPr>
            <w:tcW w:w="1275" w:type="dxa"/>
          </w:tcPr>
          <w:p w:rsidR="006D3FA0" w:rsidRPr="00272490" w:rsidRDefault="006D3FA0" w:rsidP="00073122">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3</w:t>
            </w:r>
          </w:p>
          <w:p w:rsidR="006D3FA0" w:rsidRPr="00272490" w:rsidRDefault="006D3FA0" w:rsidP="00073122">
            <w:pPr>
              <w:widowControl w:val="0"/>
              <w:suppressAutoHyphens/>
              <w:autoSpaceDE w:val="0"/>
              <w:spacing w:line="240" w:lineRule="auto"/>
              <w:ind w:firstLine="0"/>
              <w:jc w:val="center"/>
              <w:rPr>
                <w:rFonts w:eastAsia="Arial"/>
                <w:kern w:val="2"/>
                <w:sz w:val="24"/>
                <w:szCs w:val="24"/>
              </w:rPr>
            </w:pPr>
          </w:p>
        </w:tc>
        <w:tc>
          <w:tcPr>
            <w:tcW w:w="2410" w:type="dxa"/>
          </w:tcPr>
          <w:p w:rsidR="006D3FA0" w:rsidRPr="00272490" w:rsidRDefault="006D3FA0" w:rsidP="006C6B5F">
            <w:pPr>
              <w:pStyle w:val="Default"/>
              <w:widowControl w:val="0"/>
              <w:suppressAutoHyphens/>
              <w:ind w:firstLine="0"/>
              <w:jc w:val="center"/>
              <w:rPr>
                <w:kern w:val="2"/>
              </w:rPr>
            </w:pPr>
            <w:r w:rsidRPr="00272490">
              <w:rPr>
                <w:kern w:val="2"/>
              </w:rPr>
              <w:t>Сложное предложение. Культура речи. Сложные предложения</w:t>
            </w:r>
          </w:p>
        </w:tc>
        <w:tc>
          <w:tcPr>
            <w:tcW w:w="1559" w:type="dxa"/>
          </w:tcPr>
          <w:p w:rsidR="006D3FA0" w:rsidRPr="00272490" w:rsidRDefault="00083DD2" w:rsidP="006C6B5F">
            <w:pPr>
              <w:pStyle w:val="Default"/>
              <w:widowControl w:val="0"/>
              <w:suppressAutoHyphens/>
              <w:rPr>
                <w:kern w:val="2"/>
              </w:rPr>
            </w:pPr>
            <w:r>
              <w:rPr>
                <w:kern w:val="2"/>
              </w:rPr>
              <w:t>5</w:t>
            </w:r>
          </w:p>
          <w:p w:rsidR="006D3FA0" w:rsidRPr="00272490" w:rsidRDefault="006D3FA0" w:rsidP="00B972D7">
            <w:pPr>
              <w:pStyle w:val="Default"/>
              <w:widowControl w:val="0"/>
              <w:suppressAutoHyphens/>
              <w:jc w:val="center"/>
              <w:rPr>
                <w:kern w:val="2"/>
              </w:rPr>
            </w:pPr>
          </w:p>
          <w:p w:rsidR="006D3FA0" w:rsidRPr="00272490" w:rsidRDefault="006D3FA0" w:rsidP="00B972D7">
            <w:pPr>
              <w:pStyle w:val="Default"/>
              <w:widowControl w:val="0"/>
              <w:suppressAutoHyphens/>
              <w:jc w:val="center"/>
              <w:rPr>
                <w:kern w:val="2"/>
              </w:rPr>
            </w:pPr>
          </w:p>
        </w:tc>
        <w:tc>
          <w:tcPr>
            <w:tcW w:w="3544" w:type="dxa"/>
            <w:vMerge w:val="restart"/>
          </w:tcPr>
          <w:p w:rsidR="006D3FA0" w:rsidRPr="009816D5" w:rsidRDefault="006D3FA0" w:rsidP="00B972D7">
            <w:pPr>
              <w:spacing w:line="240" w:lineRule="auto"/>
              <w:ind w:left="0" w:firstLine="0"/>
              <w:rPr>
                <w:sz w:val="24"/>
                <w:szCs w:val="24"/>
              </w:rPr>
            </w:pPr>
            <w:r>
              <w:rPr>
                <w:sz w:val="24"/>
                <w:szCs w:val="24"/>
              </w:rPr>
              <w:t>Виды сложных предложений. Основные способы сжатого изложения текста.</w:t>
            </w:r>
          </w:p>
        </w:tc>
        <w:tc>
          <w:tcPr>
            <w:tcW w:w="5103" w:type="dxa"/>
          </w:tcPr>
          <w:p w:rsidR="006D3FA0" w:rsidRDefault="006D3FA0" w:rsidP="006C6B5F">
            <w:pPr>
              <w:pStyle w:val="Default"/>
              <w:widowControl w:val="0"/>
              <w:suppressAutoHyphens/>
              <w:ind w:firstLine="0"/>
              <w:rPr>
                <w:rFonts w:eastAsia="Arial"/>
                <w:kern w:val="2"/>
              </w:rPr>
            </w:pPr>
            <w:r w:rsidRPr="00272490">
              <w:rPr>
                <w:kern w:val="2"/>
              </w:rPr>
              <w:t xml:space="preserve">Различают изученные виды простых и сложных предложений; составляют схемы простых и сложных предложений разных видов и конструировав предложения по заданным схемам; правильно употребляют в тексте прямую речь и цитаты, заменять прямую речь к венной; проводят </w:t>
            </w:r>
            <w:r w:rsidRPr="00272490">
              <w:rPr>
                <w:kern w:val="2"/>
              </w:rPr>
              <w:lastRenderedPageBreak/>
              <w:t xml:space="preserve">синтаксический и интонационный анализ сложного предложения; устанавливают взаимосвязь смысловой, интонационной, грамматической и пунктуационной характеристики предложения; используют различные синтаксические конструкции как средство усиления выразительности речи; </w:t>
            </w:r>
            <w:r w:rsidRPr="00272490">
              <w:rPr>
                <w:rFonts w:eastAsia="Arial"/>
                <w:kern w:val="2"/>
              </w:rPr>
              <w:t xml:space="preserve">применяют пунктуационные правила, объясняют постановку знаков препинания в простом и сложном предложениях, используя на письме специальные графические обозначения; строят пунктуационные схемы простых и сложных предложений; самостоятельно подбирают примеры на изученные пунктуационные правила; проводят пунктуационный анализ текста. </w:t>
            </w:r>
          </w:p>
          <w:p w:rsidR="000446B4" w:rsidRDefault="000446B4" w:rsidP="006C6B5F">
            <w:pPr>
              <w:pStyle w:val="Default"/>
              <w:widowControl w:val="0"/>
              <w:suppressAutoHyphens/>
              <w:ind w:firstLine="0"/>
              <w:rPr>
                <w:kern w:val="2"/>
              </w:rPr>
            </w:pPr>
          </w:p>
          <w:p w:rsidR="000446B4" w:rsidRDefault="000446B4" w:rsidP="006C6B5F">
            <w:pPr>
              <w:pStyle w:val="Default"/>
              <w:widowControl w:val="0"/>
              <w:suppressAutoHyphens/>
              <w:ind w:firstLine="0"/>
              <w:rPr>
                <w:kern w:val="2"/>
              </w:rPr>
            </w:pPr>
          </w:p>
          <w:p w:rsidR="000446B4" w:rsidRPr="00536848" w:rsidRDefault="000446B4" w:rsidP="006C6B5F">
            <w:pPr>
              <w:pStyle w:val="Default"/>
              <w:widowControl w:val="0"/>
              <w:suppressAutoHyphens/>
              <w:ind w:firstLine="0"/>
              <w:rPr>
                <w:kern w:val="2"/>
              </w:rPr>
            </w:pPr>
          </w:p>
        </w:tc>
      </w:tr>
      <w:tr w:rsidR="00073122" w:rsidRPr="00272490" w:rsidTr="00AA175B">
        <w:tc>
          <w:tcPr>
            <w:tcW w:w="1275" w:type="dxa"/>
          </w:tcPr>
          <w:p w:rsidR="00073122" w:rsidRPr="00272490" w:rsidRDefault="00073122" w:rsidP="00073122">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lastRenderedPageBreak/>
              <w:t>4</w:t>
            </w:r>
          </w:p>
        </w:tc>
        <w:tc>
          <w:tcPr>
            <w:tcW w:w="2410" w:type="dxa"/>
          </w:tcPr>
          <w:p w:rsidR="00073122" w:rsidRPr="00272490" w:rsidRDefault="00073122" w:rsidP="00FD570E">
            <w:pPr>
              <w:pStyle w:val="Default"/>
              <w:widowControl w:val="0"/>
              <w:suppressAutoHyphens/>
              <w:ind w:firstLine="0"/>
              <w:jc w:val="center"/>
              <w:rPr>
                <w:kern w:val="2"/>
              </w:rPr>
            </w:pPr>
            <w:r w:rsidRPr="00272490">
              <w:rPr>
                <w:kern w:val="2"/>
              </w:rPr>
              <w:t>Союзные сложные предложения.</w:t>
            </w:r>
          </w:p>
        </w:tc>
        <w:tc>
          <w:tcPr>
            <w:tcW w:w="1559" w:type="dxa"/>
          </w:tcPr>
          <w:p w:rsidR="00073122" w:rsidRPr="00272490" w:rsidRDefault="00073122" w:rsidP="00FD570E">
            <w:pPr>
              <w:pStyle w:val="Default"/>
              <w:widowControl w:val="0"/>
              <w:suppressAutoHyphens/>
              <w:rPr>
                <w:kern w:val="2"/>
              </w:rPr>
            </w:pPr>
            <w:r w:rsidRPr="00272490">
              <w:rPr>
                <w:kern w:val="2"/>
              </w:rPr>
              <w:t>8</w:t>
            </w:r>
          </w:p>
        </w:tc>
        <w:tc>
          <w:tcPr>
            <w:tcW w:w="3544" w:type="dxa"/>
            <w:vMerge/>
          </w:tcPr>
          <w:p w:rsidR="00073122" w:rsidRPr="00272490" w:rsidRDefault="00073122" w:rsidP="00B972D7">
            <w:pPr>
              <w:widowControl w:val="0"/>
              <w:suppressAutoHyphens/>
              <w:autoSpaceDE w:val="0"/>
              <w:spacing w:line="240" w:lineRule="auto"/>
              <w:ind w:firstLine="709"/>
              <w:rPr>
                <w:rFonts w:eastAsia="Arial"/>
                <w:kern w:val="2"/>
                <w:sz w:val="24"/>
                <w:szCs w:val="24"/>
              </w:rPr>
            </w:pPr>
          </w:p>
        </w:tc>
        <w:tc>
          <w:tcPr>
            <w:tcW w:w="5103" w:type="dxa"/>
            <w:vMerge w:val="restart"/>
          </w:tcPr>
          <w:p w:rsidR="00073122" w:rsidRPr="000E1617" w:rsidRDefault="00073122" w:rsidP="000446B4">
            <w:pPr>
              <w:spacing w:line="240" w:lineRule="auto"/>
              <w:ind w:left="0" w:firstLine="0"/>
              <w:rPr>
                <w:rFonts w:eastAsia="Times New Roman"/>
                <w:sz w:val="24"/>
                <w:szCs w:val="24"/>
                <w:lang w:eastAsia="ru-RU"/>
              </w:rPr>
            </w:pPr>
            <w:r w:rsidRPr="000E1617">
              <w:rPr>
                <w:rFonts w:eastAsia="Times New Roman"/>
                <w:sz w:val="24"/>
                <w:szCs w:val="24"/>
                <w:lang w:eastAsia="ru-RU"/>
              </w:rPr>
              <w:t>Понимают смысловые отно</w:t>
            </w:r>
            <w:r>
              <w:rPr>
                <w:rFonts w:eastAsia="Times New Roman"/>
                <w:sz w:val="24"/>
                <w:szCs w:val="24"/>
                <w:lang w:eastAsia="ru-RU"/>
              </w:rPr>
              <w:t>шения между частями сложносочинё</w:t>
            </w:r>
            <w:r w:rsidRPr="000E1617">
              <w:rPr>
                <w:rFonts w:eastAsia="Times New Roman"/>
                <w:sz w:val="24"/>
                <w:szCs w:val="24"/>
                <w:lang w:eastAsia="ru-RU"/>
              </w:rPr>
              <w:t>нного предложения, определяют средства их выражени</w:t>
            </w:r>
            <w:r>
              <w:rPr>
                <w:rFonts w:eastAsia="Times New Roman"/>
                <w:sz w:val="24"/>
                <w:szCs w:val="24"/>
                <w:lang w:eastAsia="ru-RU"/>
              </w:rPr>
              <w:t>я, составляют схемы сложносочинё</w:t>
            </w:r>
            <w:r w:rsidRPr="000E1617">
              <w:rPr>
                <w:rFonts w:eastAsia="Times New Roman"/>
                <w:sz w:val="24"/>
                <w:szCs w:val="24"/>
                <w:lang w:eastAsia="ru-RU"/>
              </w:rPr>
              <w:t>нных предложений</w:t>
            </w:r>
            <w:r>
              <w:rPr>
                <w:rFonts w:eastAsia="Times New Roman"/>
                <w:sz w:val="24"/>
                <w:szCs w:val="24"/>
                <w:lang w:eastAsia="ru-RU"/>
              </w:rPr>
              <w:t>.</w:t>
            </w:r>
          </w:p>
          <w:p w:rsidR="00073122" w:rsidRPr="000E1617" w:rsidRDefault="00073122" w:rsidP="000446B4">
            <w:pPr>
              <w:spacing w:line="240" w:lineRule="auto"/>
              <w:ind w:left="0" w:firstLine="0"/>
              <w:rPr>
                <w:rFonts w:eastAsia="Times New Roman"/>
                <w:sz w:val="24"/>
                <w:szCs w:val="24"/>
                <w:lang w:eastAsia="ru-RU"/>
              </w:rPr>
            </w:pPr>
            <w:r>
              <w:rPr>
                <w:rFonts w:eastAsia="Times New Roman"/>
                <w:sz w:val="24"/>
                <w:szCs w:val="24"/>
                <w:lang w:eastAsia="ru-RU"/>
              </w:rPr>
              <w:t>Моделируют сложносочинё</w:t>
            </w:r>
            <w:r w:rsidRPr="000E1617">
              <w:rPr>
                <w:rFonts w:eastAsia="Times New Roman"/>
                <w:sz w:val="24"/>
                <w:szCs w:val="24"/>
                <w:lang w:eastAsia="ru-RU"/>
              </w:rPr>
              <w:t>нные предложения по заданным схемам, заменяют сложносочиненные предложения синонимическими сложноподчиненными и употребляют их в речи</w:t>
            </w:r>
            <w:r w:rsidR="00083DD2">
              <w:rPr>
                <w:rFonts w:eastAsia="Times New Roman"/>
                <w:sz w:val="24"/>
                <w:szCs w:val="24"/>
                <w:lang w:eastAsia="ru-RU"/>
              </w:rPr>
              <w:t>.</w:t>
            </w:r>
          </w:p>
          <w:p w:rsidR="00073122" w:rsidRPr="000E1617" w:rsidRDefault="00073122" w:rsidP="000446B4">
            <w:pPr>
              <w:spacing w:line="240" w:lineRule="auto"/>
              <w:rPr>
                <w:rFonts w:eastAsia="Times New Roman"/>
                <w:sz w:val="24"/>
                <w:szCs w:val="24"/>
                <w:lang w:eastAsia="ru-RU"/>
              </w:rPr>
            </w:pPr>
            <w:r w:rsidRPr="000E1617">
              <w:rPr>
                <w:rFonts w:eastAsia="Times New Roman"/>
                <w:sz w:val="24"/>
                <w:szCs w:val="24"/>
                <w:lang w:eastAsia="ru-RU"/>
              </w:rPr>
              <w:t xml:space="preserve">Анализируют </w:t>
            </w:r>
            <w:r>
              <w:rPr>
                <w:rFonts w:eastAsia="Times New Roman"/>
                <w:sz w:val="24"/>
                <w:szCs w:val="24"/>
                <w:lang w:eastAsia="ru-RU"/>
              </w:rPr>
              <w:t>и</w:t>
            </w:r>
            <w:r w:rsidRPr="000E1617">
              <w:rPr>
                <w:rFonts w:eastAsia="Times New Roman"/>
                <w:sz w:val="24"/>
                <w:szCs w:val="24"/>
                <w:lang w:eastAsia="ru-RU"/>
              </w:rPr>
              <w:t xml:space="preserve"> характеризуют синтаксическую структуру сложносочиненных предложений, смысловые отношения между частями сложносочиненных предложений</w:t>
            </w:r>
            <w:r w:rsidR="00083DD2">
              <w:rPr>
                <w:rFonts w:eastAsia="Times New Roman"/>
                <w:sz w:val="24"/>
                <w:szCs w:val="24"/>
                <w:lang w:eastAsia="ru-RU"/>
              </w:rPr>
              <w:t>.</w:t>
            </w:r>
          </w:p>
          <w:p w:rsidR="00073122" w:rsidRPr="000E1617" w:rsidRDefault="00073122" w:rsidP="000446B4">
            <w:pPr>
              <w:spacing w:line="240" w:lineRule="auto"/>
              <w:rPr>
                <w:rFonts w:eastAsia="Times New Roman"/>
                <w:sz w:val="24"/>
                <w:szCs w:val="24"/>
                <w:lang w:eastAsia="ru-RU"/>
              </w:rPr>
            </w:pPr>
            <w:r w:rsidRPr="000E1617">
              <w:rPr>
                <w:rFonts w:eastAsia="Times New Roman"/>
                <w:sz w:val="24"/>
                <w:szCs w:val="24"/>
                <w:lang w:eastAsia="ru-RU"/>
              </w:rPr>
              <w:lastRenderedPageBreak/>
              <w:t>Оценивают правильность построения сложносочинённых предложений, исправляют нарушения синтаксических норм построения сложносочиненных предложений</w:t>
            </w:r>
            <w:r w:rsidR="00083DD2">
              <w:rPr>
                <w:rFonts w:eastAsia="Times New Roman"/>
                <w:sz w:val="24"/>
                <w:szCs w:val="24"/>
                <w:lang w:eastAsia="ru-RU"/>
              </w:rPr>
              <w:t>.</w:t>
            </w:r>
          </w:p>
          <w:p w:rsidR="00073122" w:rsidRPr="00272490" w:rsidRDefault="00073122" w:rsidP="000446B4">
            <w:pPr>
              <w:widowControl w:val="0"/>
              <w:suppressAutoHyphens/>
              <w:autoSpaceDE w:val="0"/>
              <w:spacing w:line="240" w:lineRule="auto"/>
              <w:ind w:left="0"/>
              <w:rPr>
                <w:rFonts w:eastAsia="Arial"/>
                <w:kern w:val="2"/>
                <w:sz w:val="24"/>
                <w:szCs w:val="24"/>
              </w:rPr>
            </w:pPr>
            <w:r w:rsidRPr="000E1617">
              <w:rPr>
                <w:rFonts w:eastAsia="Times New Roman"/>
                <w:sz w:val="24"/>
                <w:szCs w:val="24"/>
                <w:lang w:eastAsia="ru-RU"/>
              </w:rPr>
              <w:t>Наблюдают за особенностями использования сложносочиненных предложений в текстах разных стилей и жанров, художественном тексте</w:t>
            </w:r>
            <w:r>
              <w:rPr>
                <w:rFonts w:eastAsia="Times New Roman"/>
                <w:sz w:val="24"/>
                <w:szCs w:val="24"/>
                <w:lang w:eastAsia="ru-RU"/>
              </w:rPr>
              <w:t>.</w:t>
            </w:r>
          </w:p>
        </w:tc>
      </w:tr>
      <w:tr w:rsidR="00073122" w:rsidRPr="00272490" w:rsidTr="00AA175B">
        <w:tc>
          <w:tcPr>
            <w:tcW w:w="1275" w:type="dxa"/>
          </w:tcPr>
          <w:p w:rsidR="00073122" w:rsidRPr="00272490" w:rsidRDefault="00073122" w:rsidP="00073122">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5</w:t>
            </w:r>
          </w:p>
        </w:tc>
        <w:tc>
          <w:tcPr>
            <w:tcW w:w="2410" w:type="dxa"/>
          </w:tcPr>
          <w:p w:rsidR="00073122" w:rsidRPr="00272490" w:rsidRDefault="00073122" w:rsidP="00FD570E">
            <w:pPr>
              <w:pStyle w:val="Default"/>
              <w:widowControl w:val="0"/>
              <w:suppressAutoHyphens/>
              <w:ind w:firstLine="0"/>
              <w:jc w:val="center"/>
              <w:rPr>
                <w:kern w:val="2"/>
              </w:rPr>
            </w:pPr>
            <w:r>
              <w:rPr>
                <w:kern w:val="2"/>
              </w:rPr>
              <w:t>Сложносочинё</w:t>
            </w:r>
            <w:r w:rsidRPr="00272490">
              <w:rPr>
                <w:kern w:val="2"/>
              </w:rPr>
              <w:t>нные предложения</w:t>
            </w:r>
          </w:p>
        </w:tc>
        <w:tc>
          <w:tcPr>
            <w:tcW w:w="1559" w:type="dxa"/>
          </w:tcPr>
          <w:p w:rsidR="00073122" w:rsidRPr="00272490" w:rsidRDefault="00083DD2" w:rsidP="00FD570E">
            <w:pPr>
              <w:pStyle w:val="Default"/>
              <w:widowControl w:val="0"/>
              <w:suppressAutoHyphens/>
              <w:rPr>
                <w:kern w:val="2"/>
              </w:rPr>
            </w:pPr>
            <w:r>
              <w:rPr>
                <w:kern w:val="2"/>
              </w:rPr>
              <w:t>1</w:t>
            </w:r>
            <w:r w:rsidR="00F15533">
              <w:rPr>
                <w:kern w:val="2"/>
              </w:rPr>
              <w:t>3</w:t>
            </w:r>
          </w:p>
        </w:tc>
        <w:tc>
          <w:tcPr>
            <w:tcW w:w="3544" w:type="dxa"/>
          </w:tcPr>
          <w:p w:rsidR="00073122" w:rsidRPr="00883F6A" w:rsidRDefault="00073122" w:rsidP="00B972D7">
            <w:pPr>
              <w:spacing w:line="240" w:lineRule="auto"/>
              <w:ind w:left="0" w:firstLine="0"/>
              <w:rPr>
                <w:sz w:val="24"/>
                <w:szCs w:val="24"/>
              </w:rPr>
            </w:pPr>
            <w:r>
              <w:rPr>
                <w:sz w:val="24"/>
                <w:szCs w:val="24"/>
              </w:rPr>
              <w:t>Сложносочинё</w:t>
            </w:r>
            <w:r w:rsidRPr="00883F6A">
              <w:rPr>
                <w:sz w:val="24"/>
                <w:szCs w:val="24"/>
              </w:rPr>
              <w:t xml:space="preserve">нное предложение и его особенности. </w:t>
            </w:r>
          </w:p>
          <w:p w:rsidR="00073122" w:rsidRPr="00883F6A" w:rsidRDefault="00073122" w:rsidP="00B972D7">
            <w:pPr>
              <w:spacing w:line="240" w:lineRule="auto"/>
              <w:ind w:left="0" w:firstLine="0"/>
              <w:rPr>
                <w:sz w:val="24"/>
                <w:szCs w:val="24"/>
              </w:rPr>
            </w:pPr>
            <w:r w:rsidRPr="00883F6A">
              <w:rPr>
                <w:sz w:val="24"/>
                <w:szCs w:val="24"/>
              </w:rPr>
              <w:t>Слож</w:t>
            </w:r>
            <w:r>
              <w:rPr>
                <w:sz w:val="24"/>
                <w:szCs w:val="24"/>
              </w:rPr>
              <w:t>носочинённые предложения с союзами</w:t>
            </w:r>
            <w:r w:rsidR="00083DD2">
              <w:rPr>
                <w:sz w:val="24"/>
                <w:szCs w:val="24"/>
              </w:rPr>
              <w:t xml:space="preserve"> </w:t>
            </w:r>
            <w:r>
              <w:rPr>
                <w:sz w:val="24"/>
                <w:szCs w:val="24"/>
              </w:rPr>
              <w:t>(соедини</w:t>
            </w:r>
            <w:r w:rsidRPr="00883F6A">
              <w:rPr>
                <w:sz w:val="24"/>
                <w:szCs w:val="24"/>
              </w:rPr>
              <w:t>тельными, противительными</w:t>
            </w:r>
            <w:r>
              <w:rPr>
                <w:sz w:val="24"/>
                <w:szCs w:val="24"/>
              </w:rPr>
              <w:t>, разделительными).</w:t>
            </w:r>
            <w:r w:rsidR="00083DD2">
              <w:rPr>
                <w:sz w:val="24"/>
                <w:szCs w:val="24"/>
              </w:rPr>
              <w:t xml:space="preserve"> </w:t>
            </w:r>
            <w:r w:rsidRPr="00883F6A">
              <w:rPr>
                <w:sz w:val="24"/>
                <w:szCs w:val="24"/>
              </w:rPr>
              <w:t>Разделительные знаки препинания между частями сложносочиненного предложения</w:t>
            </w:r>
          </w:p>
          <w:p w:rsidR="00073122" w:rsidRDefault="00073122" w:rsidP="00B972D7">
            <w:pPr>
              <w:spacing w:line="240" w:lineRule="auto"/>
              <w:ind w:left="0" w:firstLine="0"/>
              <w:rPr>
                <w:sz w:val="24"/>
                <w:szCs w:val="24"/>
              </w:rPr>
            </w:pPr>
            <w:r w:rsidRPr="00883F6A">
              <w:rPr>
                <w:sz w:val="24"/>
                <w:szCs w:val="24"/>
              </w:rPr>
              <w:t xml:space="preserve">Синтаксические синонимы </w:t>
            </w:r>
            <w:r w:rsidRPr="00883F6A">
              <w:rPr>
                <w:sz w:val="24"/>
                <w:szCs w:val="24"/>
              </w:rPr>
              <w:lastRenderedPageBreak/>
              <w:t xml:space="preserve">сложносочиненных предложений, их </w:t>
            </w:r>
            <w:proofErr w:type="spellStart"/>
            <w:r w:rsidRPr="00883F6A">
              <w:rPr>
                <w:sz w:val="24"/>
                <w:szCs w:val="24"/>
              </w:rPr>
              <w:t>текстообразующая</w:t>
            </w:r>
            <w:proofErr w:type="spellEnd"/>
            <w:r w:rsidRPr="00883F6A">
              <w:rPr>
                <w:sz w:val="24"/>
                <w:szCs w:val="24"/>
              </w:rPr>
              <w:t xml:space="preserve"> роль. Соблюдение орфографических и пунктуационных норм, умение делать синтаксический разбор сложносочиненных предложений.</w:t>
            </w:r>
          </w:p>
          <w:p w:rsidR="00073122" w:rsidRDefault="00073122" w:rsidP="00B972D7">
            <w:pPr>
              <w:spacing w:line="240" w:lineRule="auto"/>
              <w:ind w:left="0" w:firstLine="0"/>
              <w:rPr>
                <w:sz w:val="24"/>
                <w:szCs w:val="24"/>
              </w:rPr>
            </w:pPr>
          </w:p>
          <w:p w:rsidR="00073122" w:rsidRPr="002A5CD6" w:rsidRDefault="00073122" w:rsidP="00B972D7">
            <w:pPr>
              <w:spacing w:line="240" w:lineRule="auto"/>
              <w:ind w:left="0" w:firstLine="0"/>
              <w:rPr>
                <w:b/>
                <w:sz w:val="24"/>
                <w:szCs w:val="24"/>
              </w:rPr>
            </w:pPr>
            <w:r w:rsidRPr="002A5CD6">
              <w:rPr>
                <w:b/>
                <w:sz w:val="24"/>
                <w:szCs w:val="24"/>
              </w:rPr>
              <w:t>Изложения</w:t>
            </w:r>
          </w:p>
          <w:p w:rsidR="00073122" w:rsidRPr="002A5CD6" w:rsidRDefault="00073122" w:rsidP="00B972D7">
            <w:pPr>
              <w:spacing w:line="240" w:lineRule="auto"/>
              <w:ind w:left="0" w:firstLine="0"/>
              <w:rPr>
                <w:sz w:val="24"/>
                <w:szCs w:val="24"/>
              </w:rPr>
            </w:pPr>
            <w:r w:rsidRPr="002A5CD6">
              <w:rPr>
                <w:sz w:val="24"/>
                <w:szCs w:val="24"/>
              </w:rPr>
              <w:t>Сжатое изложение.</w:t>
            </w:r>
          </w:p>
          <w:p w:rsidR="00073122" w:rsidRPr="002A5CD6" w:rsidRDefault="00073122" w:rsidP="00B972D7">
            <w:pPr>
              <w:spacing w:line="240" w:lineRule="auto"/>
              <w:ind w:left="0" w:firstLine="0"/>
              <w:rPr>
                <w:b/>
                <w:sz w:val="24"/>
                <w:szCs w:val="24"/>
              </w:rPr>
            </w:pPr>
            <w:r w:rsidRPr="002A5CD6">
              <w:rPr>
                <w:b/>
                <w:sz w:val="24"/>
                <w:szCs w:val="24"/>
              </w:rPr>
              <w:t>Контрольные диктанты</w:t>
            </w:r>
          </w:p>
          <w:p w:rsidR="00073122" w:rsidRPr="009816D5" w:rsidRDefault="00073122" w:rsidP="00B972D7">
            <w:pPr>
              <w:spacing w:line="240" w:lineRule="auto"/>
              <w:ind w:left="0" w:firstLine="0"/>
              <w:rPr>
                <w:sz w:val="24"/>
                <w:szCs w:val="24"/>
              </w:rPr>
            </w:pPr>
            <w:r w:rsidRPr="002A5CD6">
              <w:rPr>
                <w:sz w:val="24"/>
                <w:szCs w:val="24"/>
              </w:rPr>
              <w:t>Контрольн</w:t>
            </w:r>
            <w:r>
              <w:rPr>
                <w:sz w:val="24"/>
                <w:szCs w:val="24"/>
              </w:rPr>
              <w:t>ый диктант по теме «Сложносочинё</w:t>
            </w:r>
            <w:r w:rsidRPr="002A5CD6">
              <w:rPr>
                <w:sz w:val="24"/>
                <w:szCs w:val="24"/>
              </w:rPr>
              <w:t xml:space="preserve">нное предложение»  </w:t>
            </w:r>
          </w:p>
        </w:tc>
        <w:tc>
          <w:tcPr>
            <w:tcW w:w="5103" w:type="dxa"/>
            <w:vMerge/>
          </w:tcPr>
          <w:p w:rsidR="00073122" w:rsidRPr="00272490" w:rsidRDefault="00073122" w:rsidP="000446B4">
            <w:pPr>
              <w:widowControl w:val="0"/>
              <w:suppressAutoHyphens/>
              <w:autoSpaceDE w:val="0"/>
              <w:spacing w:line="240" w:lineRule="auto"/>
              <w:ind w:left="0" w:firstLine="0"/>
              <w:rPr>
                <w:rFonts w:eastAsia="Arial"/>
                <w:kern w:val="2"/>
                <w:sz w:val="24"/>
                <w:szCs w:val="24"/>
              </w:rPr>
            </w:pPr>
          </w:p>
        </w:tc>
      </w:tr>
      <w:tr w:rsidR="006D3FA0" w:rsidRPr="00272490" w:rsidTr="00AA175B">
        <w:tc>
          <w:tcPr>
            <w:tcW w:w="1275" w:type="dxa"/>
          </w:tcPr>
          <w:p w:rsidR="006D3FA0" w:rsidRPr="00272490" w:rsidRDefault="006D3FA0" w:rsidP="00073122">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lastRenderedPageBreak/>
              <w:t>6</w:t>
            </w:r>
          </w:p>
        </w:tc>
        <w:tc>
          <w:tcPr>
            <w:tcW w:w="2410" w:type="dxa"/>
          </w:tcPr>
          <w:p w:rsidR="006D3FA0" w:rsidRPr="00272490" w:rsidRDefault="006D3FA0" w:rsidP="00A304F4">
            <w:pPr>
              <w:pStyle w:val="Default"/>
              <w:widowControl w:val="0"/>
              <w:suppressAutoHyphens/>
              <w:ind w:firstLine="0"/>
              <w:jc w:val="center"/>
              <w:rPr>
                <w:kern w:val="2"/>
              </w:rPr>
            </w:pPr>
            <w:r>
              <w:rPr>
                <w:kern w:val="2"/>
              </w:rPr>
              <w:t>Сложноподчинё</w:t>
            </w:r>
            <w:r w:rsidRPr="00272490">
              <w:rPr>
                <w:kern w:val="2"/>
              </w:rPr>
              <w:t>нные предложения</w:t>
            </w:r>
          </w:p>
        </w:tc>
        <w:tc>
          <w:tcPr>
            <w:tcW w:w="1559" w:type="dxa"/>
          </w:tcPr>
          <w:p w:rsidR="006D3FA0" w:rsidRPr="00272490" w:rsidRDefault="00F15533" w:rsidP="00A304F4">
            <w:pPr>
              <w:pStyle w:val="Default"/>
              <w:widowControl w:val="0"/>
              <w:suppressAutoHyphens/>
              <w:rPr>
                <w:kern w:val="2"/>
              </w:rPr>
            </w:pPr>
            <w:r>
              <w:rPr>
                <w:kern w:val="2"/>
              </w:rPr>
              <w:t>27</w:t>
            </w:r>
          </w:p>
        </w:tc>
        <w:tc>
          <w:tcPr>
            <w:tcW w:w="3544" w:type="dxa"/>
          </w:tcPr>
          <w:p w:rsidR="006D3FA0" w:rsidRPr="00883F6A" w:rsidRDefault="006D3FA0" w:rsidP="00B972D7">
            <w:pPr>
              <w:spacing w:line="240" w:lineRule="auto"/>
              <w:ind w:left="0" w:firstLine="0"/>
              <w:rPr>
                <w:sz w:val="24"/>
                <w:szCs w:val="24"/>
              </w:rPr>
            </w:pPr>
            <w:r>
              <w:rPr>
                <w:sz w:val="24"/>
                <w:szCs w:val="24"/>
              </w:rPr>
              <w:t>Сложноподчинё</w:t>
            </w:r>
            <w:r w:rsidRPr="00883F6A">
              <w:rPr>
                <w:sz w:val="24"/>
                <w:szCs w:val="24"/>
              </w:rPr>
              <w:t>нное предложение и его особенности. Главное  и  придаточные предложения.</w:t>
            </w:r>
          </w:p>
          <w:p w:rsidR="006D3FA0" w:rsidRPr="00883F6A" w:rsidRDefault="006D3FA0" w:rsidP="00B972D7">
            <w:pPr>
              <w:spacing w:line="240" w:lineRule="auto"/>
              <w:ind w:left="0" w:firstLine="0"/>
              <w:rPr>
                <w:sz w:val="24"/>
                <w:szCs w:val="24"/>
              </w:rPr>
            </w:pPr>
            <w:r w:rsidRPr="00883F6A">
              <w:rPr>
                <w:sz w:val="24"/>
                <w:szCs w:val="24"/>
              </w:rPr>
              <w:t xml:space="preserve">Союзы и союзные слова как средство связи придаточного с главным. Указательные слова в главном предложении. </w:t>
            </w:r>
          </w:p>
          <w:p w:rsidR="006D3FA0" w:rsidRPr="00883F6A" w:rsidRDefault="006D3FA0" w:rsidP="00B972D7">
            <w:pPr>
              <w:spacing w:line="240" w:lineRule="auto"/>
              <w:ind w:left="0" w:firstLine="0"/>
              <w:rPr>
                <w:sz w:val="24"/>
                <w:szCs w:val="24"/>
              </w:rPr>
            </w:pPr>
            <w:r w:rsidRPr="00883F6A">
              <w:rPr>
                <w:sz w:val="24"/>
                <w:szCs w:val="24"/>
              </w:rPr>
              <w:t>Виды придаточных предложений, структура придаточных предложений.</w:t>
            </w:r>
          </w:p>
          <w:p w:rsidR="006D3FA0" w:rsidRPr="00883F6A" w:rsidRDefault="006D3FA0" w:rsidP="00B972D7">
            <w:pPr>
              <w:spacing w:line="240" w:lineRule="auto"/>
              <w:ind w:left="0" w:firstLine="0"/>
              <w:rPr>
                <w:sz w:val="24"/>
                <w:szCs w:val="24"/>
              </w:rPr>
            </w:pPr>
            <w:r w:rsidRPr="00883F6A">
              <w:rPr>
                <w:sz w:val="24"/>
                <w:szCs w:val="24"/>
              </w:rPr>
              <w:t>Типичные речевы</w:t>
            </w:r>
            <w:r w:rsidR="00073122">
              <w:rPr>
                <w:sz w:val="24"/>
                <w:szCs w:val="24"/>
              </w:rPr>
              <w:t>е сферы применения сложноподчинё</w:t>
            </w:r>
            <w:r w:rsidRPr="00883F6A">
              <w:rPr>
                <w:sz w:val="24"/>
                <w:szCs w:val="24"/>
              </w:rPr>
              <w:t>нных предложений.</w:t>
            </w:r>
          </w:p>
          <w:p w:rsidR="006D3FA0" w:rsidRPr="00883F6A" w:rsidRDefault="006D3FA0" w:rsidP="00B972D7">
            <w:pPr>
              <w:spacing w:line="240" w:lineRule="auto"/>
              <w:ind w:left="0" w:firstLine="0"/>
              <w:rPr>
                <w:sz w:val="24"/>
                <w:szCs w:val="24"/>
              </w:rPr>
            </w:pPr>
            <w:r w:rsidRPr="00883F6A">
              <w:rPr>
                <w:sz w:val="24"/>
                <w:szCs w:val="24"/>
              </w:rPr>
              <w:t>Соблюдение орфографических и пунктуационных норм, умение делать син</w:t>
            </w:r>
            <w:r w:rsidR="00073122">
              <w:rPr>
                <w:sz w:val="24"/>
                <w:szCs w:val="24"/>
              </w:rPr>
              <w:t>таксический разбор сложноподчинё</w:t>
            </w:r>
            <w:r w:rsidRPr="00883F6A">
              <w:rPr>
                <w:sz w:val="24"/>
                <w:szCs w:val="24"/>
              </w:rPr>
              <w:t xml:space="preserve">нных  </w:t>
            </w:r>
            <w:r w:rsidRPr="00883F6A">
              <w:rPr>
                <w:sz w:val="24"/>
                <w:szCs w:val="24"/>
              </w:rPr>
              <w:lastRenderedPageBreak/>
              <w:t>предложений.</w:t>
            </w:r>
          </w:p>
          <w:p w:rsidR="006D3FA0" w:rsidRPr="00883F6A" w:rsidRDefault="006D3FA0" w:rsidP="00B972D7">
            <w:pPr>
              <w:spacing w:line="240" w:lineRule="auto"/>
              <w:ind w:left="0" w:firstLine="0"/>
              <w:rPr>
                <w:sz w:val="24"/>
                <w:szCs w:val="24"/>
              </w:rPr>
            </w:pPr>
            <w:r w:rsidRPr="00883F6A">
              <w:rPr>
                <w:sz w:val="24"/>
                <w:szCs w:val="24"/>
              </w:rPr>
              <w:t xml:space="preserve">Виды придаточных обстоятельственных, </w:t>
            </w:r>
            <w:r w:rsidR="00073122">
              <w:rPr>
                <w:sz w:val="24"/>
                <w:szCs w:val="24"/>
              </w:rPr>
              <w:t>знаки препинания в сложноподчинё</w:t>
            </w:r>
            <w:r w:rsidRPr="00883F6A">
              <w:rPr>
                <w:sz w:val="24"/>
                <w:szCs w:val="24"/>
              </w:rPr>
              <w:t xml:space="preserve">нных предложениях. </w:t>
            </w:r>
          </w:p>
          <w:p w:rsidR="006D3FA0" w:rsidRPr="00883F6A" w:rsidRDefault="00073122" w:rsidP="00B972D7">
            <w:pPr>
              <w:spacing w:line="240" w:lineRule="auto"/>
              <w:ind w:left="0" w:firstLine="0"/>
              <w:rPr>
                <w:sz w:val="24"/>
                <w:szCs w:val="24"/>
              </w:rPr>
            </w:pPr>
            <w:r>
              <w:rPr>
                <w:sz w:val="24"/>
                <w:szCs w:val="24"/>
              </w:rPr>
              <w:t>Сложноподчинё</w:t>
            </w:r>
            <w:r w:rsidR="006D3FA0" w:rsidRPr="00883F6A">
              <w:rPr>
                <w:sz w:val="24"/>
                <w:szCs w:val="24"/>
              </w:rPr>
              <w:t>нное предложение с несколькими придаточными, последовательное, однородное и параллельное подчинение</w:t>
            </w:r>
            <w:r w:rsidR="006D3FA0">
              <w:rPr>
                <w:sz w:val="24"/>
                <w:szCs w:val="24"/>
              </w:rPr>
              <w:t>. С</w:t>
            </w:r>
            <w:r w:rsidR="006D3FA0" w:rsidRPr="00883F6A">
              <w:rPr>
                <w:sz w:val="24"/>
                <w:szCs w:val="24"/>
              </w:rPr>
              <w:t>хемы предложений.</w:t>
            </w:r>
          </w:p>
          <w:p w:rsidR="006D3FA0" w:rsidRDefault="006D3FA0" w:rsidP="00B972D7">
            <w:pPr>
              <w:spacing w:line="240" w:lineRule="auto"/>
              <w:ind w:left="0" w:firstLine="0"/>
              <w:rPr>
                <w:sz w:val="24"/>
                <w:szCs w:val="24"/>
              </w:rPr>
            </w:pPr>
            <w:r w:rsidRPr="00883F6A">
              <w:rPr>
                <w:sz w:val="24"/>
                <w:szCs w:val="24"/>
              </w:rPr>
              <w:t>Способы построения текста, типы речи, стили речи.</w:t>
            </w:r>
          </w:p>
          <w:p w:rsidR="006D3FA0" w:rsidRDefault="006D3FA0" w:rsidP="00B972D7">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Изложения</w:t>
            </w:r>
          </w:p>
          <w:p w:rsidR="006D3FA0" w:rsidRPr="002A5CD6" w:rsidRDefault="006D3FA0" w:rsidP="00B972D7">
            <w:pPr>
              <w:spacing w:line="240" w:lineRule="auto"/>
              <w:ind w:left="0" w:firstLine="0"/>
              <w:rPr>
                <w:sz w:val="24"/>
                <w:szCs w:val="24"/>
              </w:rPr>
            </w:pPr>
            <w:r w:rsidRPr="002A5CD6">
              <w:rPr>
                <w:sz w:val="24"/>
                <w:szCs w:val="24"/>
              </w:rPr>
              <w:t>Сжатое изложение.</w:t>
            </w:r>
          </w:p>
          <w:p w:rsidR="006D3FA0" w:rsidRDefault="006D3FA0" w:rsidP="00B972D7">
            <w:pPr>
              <w:spacing w:line="240" w:lineRule="auto"/>
              <w:ind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Контрольные работы</w:t>
            </w:r>
          </w:p>
          <w:p w:rsidR="006D3FA0" w:rsidRPr="009816D5" w:rsidRDefault="006D3FA0" w:rsidP="00B972D7">
            <w:pPr>
              <w:spacing w:line="240" w:lineRule="auto"/>
              <w:ind w:left="0" w:firstLine="0"/>
              <w:rPr>
                <w:sz w:val="24"/>
                <w:szCs w:val="24"/>
              </w:rPr>
            </w:pPr>
            <w:r w:rsidRPr="002A5CD6">
              <w:rPr>
                <w:sz w:val="24"/>
                <w:szCs w:val="24"/>
              </w:rPr>
              <w:t>Контрольн</w:t>
            </w:r>
            <w:r>
              <w:rPr>
                <w:sz w:val="24"/>
                <w:szCs w:val="24"/>
              </w:rPr>
              <w:t>ая работа по теме «Сложноподчинё</w:t>
            </w:r>
            <w:r w:rsidRPr="002A5CD6">
              <w:rPr>
                <w:sz w:val="24"/>
                <w:szCs w:val="24"/>
              </w:rPr>
              <w:t>нное предложение».</w:t>
            </w:r>
          </w:p>
        </w:tc>
        <w:tc>
          <w:tcPr>
            <w:tcW w:w="5103" w:type="dxa"/>
          </w:tcPr>
          <w:p w:rsidR="00A304F4" w:rsidRPr="000E1617" w:rsidRDefault="00A304F4" w:rsidP="00A304F4">
            <w:pPr>
              <w:spacing w:line="240" w:lineRule="auto"/>
              <w:ind w:left="0" w:firstLine="0"/>
              <w:rPr>
                <w:rFonts w:eastAsia="Times New Roman"/>
                <w:sz w:val="24"/>
                <w:szCs w:val="24"/>
                <w:lang w:eastAsia="ru-RU"/>
              </w:rPr>
            </w:pPr>
            <w:r w:rsidRPr="000E1617">
              <w:rPr>
                <w:rFonts w:eastAsia="Times New Roman"/>
                <w:sz w:val="24"/>
                <w:szCs w:val="24"/>
                <w:lang w:eastAsia="ru-RU"/>
              </w:rPr>
              <w:lastRenderedPageBreak/>
              <w:t>Определяют (находят) главную и</w:t>
            </w:r>
            <w:r>
              <w:rPr>
                <w:rFonts w:eastAsia="Times New Roman"/>
                <w:sz w:val="24"/>
                <w:szCs w:val="24"/>
                <w:lang w:eastAsia="ru-RU"/>
              </w:rPr>
              <w:t xml:space="preserve"> придаточную части сложноподчинё</w:t>
            </w:r>
            <w:r w:rsidRPr="000E1617">
              <w:rPr>
                <w:rFonts w:eastAsia="Times New Roman"/>
                <w:sz w:val="24"/>
                <w:szCs w:val="24"/>
                <w:lang w:eastAsia="ru-RU"/>
              </w:rPr>
              <w:t>нного предложения</w:t>
            </w:r>
            <w:r>
              <w:rPr>
                <w:rFonts w:eastAsia="Times New Roman"/>
                <w:sz w:val="24"/>
                <w:szCs w:val="24"/>
                <w:lang w:eastAsia="ru-RU"/>
              </w:rPr>
              <w:t>.</w:t>
            </w:r>
          </w:p>
          <w:p w:rsidR="00A304F4" w:rsidRPr="000E1617" w:rsidRDefault="00A304F4" w:rsidP="00A304F4">
            <w:pPr>
              <w:spacing w:line="240" w:lineRule="auto"/>
              <w:ind w:left="0" w:firstLine="0"/>
              <w:rPr>
                <w:rFonts w:eastAsia="Times New Roman"/>
                <w:sz w:val="24"/>
                <w:szCs w:val="24"/>
                <w:lang w:eastAsia="ru-RU"/>
              </w:rPr>
            </w:pPr>
            <w:r w:rsidRPr="000E1617">
              <w:rPr>
                <w:rFonts w:eastAsia="Times New Roman"/>
                <w:sz w:val="24"/>
                <w:szCs w:val="24"/>
                <w:lang w:eastAsia="ru-RU"/>
              </w:rPr>
              <w:t>Понимают смысловые отнош</w:t>
            </w:r>
            <w:r>
              <w:rPr>
                <w:rFonts w:eastAsia="Times New Roman"/>
                <w:sz w:val="24"/>
                <w:szCs w:val="24"/>
                <w:lang w:eastAsia="ru-RU"/>
              </w:rPr>
              <w:t>ения между частями сложноподчинё</w:t>
            </w:r>
            <w:r w:rsidRPr="000E1617">
              <w:rPr>
                <w:rFonts w:eastAsia="Times New Roman"/>
                <w:sz w:val="24"/>
                <w:szCs w:val="24"/>
                <w:lang w:eastAsia="ru-RU"/>
              </w:rPr>
              <w:t>нного предложения, определяют средства их выражения</w:t>
            </w:r>
            <w:r>
              <w:rPr>
                <w:rFonts w:eastAsia="Times New Roman"/>
                <w:sz w:val="24"/>
                <w:szCs w:val="24"/>
                <w:lang w:eastAsia="ru-RU"/>
              </w:rPr>
              <w:t>.</w:t>
            </w:r>
          </w:p>
          <w:p w:rsidR="00A304F4" w:rsidRPr="000E1617" w:rsidRDefault="00A304F4" w:rsidP="00A304F4">
            <w:pPr>
              <w:spacing w:line="240" w:lineRule="auto"/>
              <w:ind w:left="0" w:firstLine="0"/>
              <w:rPr>
                <w:rFonts w:eastAsia="Times New Roman"/>
                <w:sz w:val="24"/>
                <w:szCs w:val="24"/>
                <w:lang w:eastAsia="ru-RU"/>
              </w:rPr>
            </w:pPr>
            <w:r>
              <w:rPr>
                <w:rFonts w:eastAsia="Times New Roman"/>
                <w:sz w:val="24"/>
                <w:szCs w:val="24"/>
                <w:lang w:eastAsia="ru-RU"/>
              </w:rPr>
              <w:t>Составляют схемы сложноподчинё</w:t>
            </w:r>
            <w:r w:rsidRPr="000E1617">
              <w:rPr>
                <w:rFonts w:eastAsia="Times New Roman"/>
                <w:sz w:val="24"/>
                <w:szCs w:val="24"/>
                <w:lang w:eastAsia="ru-RU"/>
              </w:rPr>
              <w:t>нных предложений с одной или несколькими придаточными частями</w:t>
            </w:r>
            <w:r>
              <w:rPr>
                <w:rFonts w:eastAsia="Times New Roman"/>
                <w:sz w:val="24"/>
                <w:szCs w:val="24"/>
                <w:lang w:eastAsia="ru-RU"/>
              </w:rPr>
              <w:t>.</w:t>
            </w:r>
          </w:p>
          <w:p w:rsidR="00A304F4" w:rsidRPr="000E1617" w:rsidRDefault="00A304F4" w:rsidP="00A304F4">
            <w:pPr>
              <w:spacing w:line="240" w:lineRule="auto"/>
              <w:ind w:left="0" w:firstLine="0"/>
              <w:rPr>
                <w:rFonts w:eastAsia="Times New Roman"/>
                <w:sz w:val="24"/>
                <w:szCs w:val="24"/>
                <w:lang w:eastAsia="ru-RU"/>
              </w:rPr>
            </w:pPr>
            <w:r w:rsidRPr="000E1617">
              <w:rPr>
                <w:rFonts w:eastAsia="Times New Roman"/>
                <w:sz w:val="24"/>
                <w:szCs w:val="24"/>
                <w:lang w:eastAsia="ru-RU"/>
              </w:rPr>
              <w:t>Распознают и р</w:t>
            </w:r>
            <w:r>
              <w:rPr>
                <w:rFonts w:eastAsia="Times New Roman"/>
                <w:sz w:val="24"/>
                <w:szCs w:val="24"/>
                <w:lang w:eastAsia="ru-RU"/>
              </w:rPr>
              <w:t>азграничивают виды сложноподчинё</w:t>
            </w:r>
            <w:r w:rsidRPr="000E1617">
              <w:rPr>
                <w:rFonts w:eastAsia="Times New Roman"/>
                <w:sz w:val="24"/>
                <w:szCs w:val="24"/>
                <w:lang w:eastAsia="ru-RU"/>
              </w:rPr>
              <w:t>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r>
              <w:rPr>
                <w:rFonts w:eastAsia="Times New Roman"/>
                <w:sz w:val="24"/>
                <w:szCs w:val="24"/>
                <w:lang w:eastAsia="ru-RU"/>
              </w:rPr>
              <w:t>.</w:t>
            </w:r>
          </w:p>
          <w:p w:rsidR="00A304F4" w:rsidRPr="000E1617" w:rsidRDefault="00A304F4" w:rsidP="00A304F4">
            <w:pPr>
              <w:spacing w:line="240" w:lineRule="auto"/>
              <w:ind w:left="0" w:firstLine="0"/>
              <w:rPr>
                <w:rFonts w:eastAsia="Times New Roman"/>
                <w:sz w:val="24"/>
                <w:szCs w:val="24"/>
                <w:lang w:eastAsia="ru-RU"/>
              </w:rPr>
            </w:pPr>
            <w:r w:rsidRPr="000E1617">
              <w:rPr>
                <w:rFonts w:eastAsia="Times New Roman"/>
                <w:sz w:val="24"/>
                <w:szCs w:val="24"/>
                <w:lang w:eastAsia="ru-RU"/>
              </w:rPr>
              <w:t xml:space="preserve">Моделируют по заданным схемам и </w:t>
            </w:r>
            <w:r>
              <w:rPr>
                <w:rFonts w:eastAsia="Times New Roman"/>
                <w:sz w:val="24"/>
                <w:szCs w:val="24"/>
                <w:lang w:eastAsia="ru-RU"/>
              </w:rPr>
              <w:t>употребляют в речи сложноподчинё</w:t>
            </w:r>
            <w:r w:rsidRPr="000E1617">
              <w:rPr>
                <w:rFonts w:eastAsia="Times New Roman"/>
                <w:sz w:val="24"/>
                <w:szCs w:val="24"/>
                <w:lang w:eastAsia="ru-RU"/>
              </w:rPr>
              <w:t>нные предложения разных видов, используют синта</w:t>
            </w:r>
            <w:r>
              <w:rPr>
                <w:rFonts w:eastAsia="Times New Roman"/>
                <w:sz w:val="24"/>
                <w:szCs w:val="24"/>
                <w:lang w:eastAsia="ru-RU"/>
              </w:rPr>
              <w:t xml:space="preserve">ксические синонимы </w:t>
            </w:r>
            <w:r>
              <w:rPr>
                <w:rFonts w:eastAsia="Times New Roman"/>
                <w:sz w:val="24"/>
                <w:szCs w:val="24"/>
                <w:lang w:eastAsia="ru-RU"/>
              </w:rPr>
              <w:lastRenderedPageBreak/>
              <w:t>сложноподчинё</w:t>
            </w:r>
            <w:r w:rsidRPr="000E1617">
              <w:rPr>
                <w:rFonts w:eastAsia="Times New Roman"/>
                <w:sz w:val="24"/>
                <w:szCs w:val="24"/>
                <w:lang w:eastAsia="ru-RU"/>
              </w:rPr>
              <w:t>нных предложений</w:t>
            </w:r>
            <w:r>
              <w:rPr>
                <w:rFonts w:eastAsia="Times New Roman"/>
                <w:sz w:val="24"/>
                <w:szCs w:val="24"/>
                <w:lang w:eastAsia="ru-RU"/>
              </w:rPr>
              <w:t>.</w:t>
            </w:r>
          </w:p>
          <w:p w:rsidR="00A304F4" w:rsidRPr="000E1617" w:rsidRDefault="00A304F4" w:rsidP="00A304F4">
            <w:pPr>
              <w:spacing w:line="240" w:lineRule="auto"/>
              <w:ind w:left="0" w:firstLine="0"/>
              <w:rPr>
                <w:rFonts w:eastAsia="Times New Roman"/>
                <w:sz w:val="24"/>
                <w:szCs w:val="24"/>
                <w:lang w:eastAsia="ru-RU"/>
              </w:rPr>
            </w:pPr>
            <w:r>
              <w:rPr>
                <w:rFonts w:eastAsia="Times New Roman"/>
                <w:sz w:val="24"/>
                <w:szCs w:val="24"/>
                <w:lang w:eastAsia="ru-RU"/>
              </w:rPr>
              <w:t>Анализируют и</w:t>
            </w:r>
            <w:r w:rsidRPr="000E1617">
              <w:rPr>
                <w:rFonts w:eastAsia="Times New Roman"/>
                <w:sz w:val="24"/>
                <w:szCs w:val="24"/>
                <w:lang w:eastAsia="ru-RU"/>
              </w:rPr>
              <w:t xml:space="preserve"> характеризуют синтак</w:t>
            </w:r>
            <w:r>
              <w:rPr>
                <w:rFonts w:eastAsia="Times New Roman"/>
                <w:sz w:val="24"/>
                <w:szCs w:val="24"/>
                <w:lang w:eastAsia="ru-RU"/>
              </w:rPr>
              <w:t>сическую структуру сложноподчинё</w:t>
            </w:r>
            <w:r w:rsidRPr="000E1617">
              <w:rPr>
                <w:rFonts w:eastAsia="Times New Roman"/>
                <w:sz w:val="24"/>
                <w:szCs w:val="24"/>
                <w:lang w:eastAsia="ru-RU"/>
              </w:rPr>
              <w:t>нных предложений с одной и несколькими придаточными частями, смысловые отнош</w:t>
            </w:r>
            <w:r>
              <w:rPr>
                <w:rFonts w:eastAsia="Times New Roman"/>
                <w:sz w:val="24"/>
                <w:szCs w:val="24"/>
                <w:lang w:eastAsia="ru-RU"/>
              </w:rPr>
              <w:t>ения между частями сложноподчинё</w:t>
            </w:r>
            <w:r w:rsidRPr="000E1617">
              <w:rPr>
                <w:rFonts w:eastAsia="Times New Roman"/>
                <w:sz w:val="24"/>
                <w:szCs w:val="24"/>
                <w:lang w:eastAsia="ru-RU"/>
              </w:rPr>
              <w:t>нного предложения</w:t>
            </w:r>
            <w:r>
              <w:rPr>
                <w:rFonts w:eastAsia="Times New Roman"/>
                <w:sz w:val="24"/>
                <w:szCs w:val="24"/>
                <w:lang w:eastAsia="ru-RU"/>
              </w:rPr>
              <w:t>.</w:t>
            </w:r>
          </w:p>
          <w:p w:rsidR="00A304F4" w:rsidRDefault="00A304F4" w:rsidP="00A304F4">
            <w:pPr>
              <w:spacing w:line="240" w:lineRule="auto"/>
              <w:ind w:left="0" w:firstLine="0"/>
              <w:rPr>
                <w:rFonts w:eastAsia="Times New Roman"/>
                <w:sz w:val="24"/>
                <w:szCs w:val="24"/>
                <w:lang w:eastAsia="ru-RU"/>
              </w:rPr>
            </w:pPr>
            <w:r w:rsidRPr="000E1617">
              <w:rPr>
                <w:rFonts w:eastAsia="Times New Roman"/>
                <w:sz w:val="24"/>
                <w:szCs w:val="24"/>
                <w:lang w:eastAsia="ru-RU"/>
              </w:rPr>
              <w:t>Оценивают прави</w:t>
            </w:r>
            <w:r>
              <w:rPr>
                <w:rFonts w:eastAsia="Times New Roman"/>
                <w:sz w:val="24"/>
                <w:szCs w:val="24"/>
                <w:lang w:eastAsia="ru-RU"/>
              </w:rPr>
              <w:t>льность построения сложноподчинё</w:t>
            </w:r>
            <w:r w:rsidRPr="000E1617">
              <w:rPr>
                <w:rFonts w:eastAsia="Times New Roman"/>
                <w:sz w:val="24"/>
                <w:szCs w:val="24"/>
                <w:lang w:eastAsia="ru-RU"/>
              </w:rPr>
              <w:t>нных предложений разных видов, исправляют на</w:t>
            </w:r>
            <w:r>
              <w:rPr>
                <w:rFonts w:eastAsia="Times New Roman"/>
                <w:sz w:val="24"/>
                <w:szCs w:val="24"/>
                <w:lang w:eastAsia="ru-RU"/>
              </w:rPr>
              <w:t>рушения построения сложноподчинё</w:t>
            </w:r>
            <w:r w:rsidRPr="000E1617">
              <w:rPr>
                <w:rFonts w:eastAsia="Times New Roman"/>
                <w:sz w:val="24"/>
                <w:szCs w:val="24"/>
                <w:lang w:eastAsia="ru-RU"/>
              </w:rPr>
              <w:t>нных предложений</w:t>
            </w:r>
            <w:r>
              <w:rPr>
                <w:rFonts w:eastAsia="Times New Roman"/>
                <w:sz w:val="24"/>
                <w:szCs w:val="24"/>
                <w:lang w:eastAsia="ru-RU"/>
              </w:rPr>
              <w:t>.</w:t>
            </w:r>
          </w:p>
          <w:p w:rsidR="006D3FA0" w:rsidRPr="00A304F4" w:rsidRDefault="00A304F4" w:rsidP="00A304F4">
            <w:pPr>
              <w:spacing w:line="240" w:lineRule="auto"/>
              <w:ind w:left="0" w:firstLine="0"/>
              <w:rPr>
                <w:rFonts w:eastAsia="Times New Roman"/>
                <w:sz w:val="24"/>
                <w:szCs w:val="24"/>
                <w:lang w:eastAsia="ru-RU"/>
              </w:rPr>
            </w:pPr>
            <w:r w:rsidRPr="000E1617">
              <w:rPr>
                <w:rFonts w:eastAsia="Times New Roman"/>
                <w:sz w:val="24"/>
                <w:szCs w:val="24"/>
                <w:lang w:eastAsia="ru-RU"/>
              </w:rPr>
              <w:t>Наблюдают за особеннос</w:t>
            </w:r>
            <w:r>
              <w:rPr>
                <w:rFonts w:eastAsia="Times New Roman"/>
                <w:sz w:val="24"/>
                <w:szCs w:val="24"/>
                <w:lang w:eastAsia="ru-RU"/>
              </w:rPr>
              <w:t>тями использования сложноподчинё</w:t>
            </w:r>
            <w:r w:rsidRPr="000E1617">
              <w:rPr>
                <w:rFonts w:eastAsia="Times New Roman"/>
                <w:sz w:val="24"/>
                <w:szCs w:val="24"/>
                <w:lang w:eastAsia="ru-RU"/>
              </w:rPr>
              <w:t>нных предложений в текстах разных стилей и жанров</w:t>
            </w:r>
            <w:r>
              <w:rPr>
                <w:rFonts w:eastAsia="Times New Roman"/>
                <w:sz w:val="24"/>
                <w:szCs w:val="24"/>
                <w:lang w:eastAsia="ru-RU"/>
              </w:rPr>
              <w:t>.</w:t>
            </w:r>
          </w:p>
        </w:tc>
      </w:tr>
      <w:tr w:rsidR="006D3FA0" w:rsidRPr="00272490" w:rsidTr="00AA175B">
        <w:tc>
          <w:tcPr>
            <w:tcW w:w="1275" w:type="dxa"/>
          </w:tcPr>
          <w:p w:rsidR="006D3FA0" w:rsidRPr="00272490" w:rsidRDefault="006D3FA0" w:rsidP="00073122">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lastRenderedPageBreak/>
              <w:t>7</w:t>
            </w:r>
          </w:p>
        </w:tc>
        <w:tc>
          <w:tcPr>
            <w:tcW w:w="2410" w:type="dxa"/>
          </w:tcPr>
          <w:p w:rsidR="006D3FA0" w:rsidRPr="00272490" w:rsidRDefault="006D3FA0" w:rsidP="00A304F4">
            <w:pPr>
              <w:pStyle w:val="Default"/>
              <w:widowControl w:val="0"/>
              <w:suppressAutoHyphens/>
              <w:ind w:firstLine="0"/>
              <w:jc w:val="center"/>
              <w:rPr>
                <w:kern w:val="2"/>
              </w:rPr>
            </w:pPr>
            <w:r w:rsidRPr="00272490">
              <w:rPr>
                <w:kern w:val="2"/>
              </w:rPr>
              <w:t>Бессоюзные сложные предложения</w:t>
            </w:r>
          </w:p>
        </w:tc>
        <w:tc>
          <w:tcPr>
            <w:tcW w:w="1559" w:type="dxa"/>
          </w:tcPr>
          <w:p w:rsidR="006D3FA0" w:rsidRPr="00272490" w:rsidRDefault="006D3FA0" w:rsidP="00A304F4">
            <w:pPr>
              <w:pStyle w:val="Default"/>
              <w:widowControl w:val="0"/>
              <w:suppressAutoHyphens/>
              <w:rPr>
                <w:kern w:val="2"/>
              </w:rPr>
            </w:pPr>
            <w:r w:rsidRPr="00272490">
              <w:rPr>
                <w:kern w:val="2"/>
              </w:rPr>
              <w:t>1</w:t>
            </w:r>
            <w:r w:rsidR="00083DD2">
              <w:rPr>
                <w:kern w:val="2"/>
              </w:rPr>
              <w:t>5</w:t>
            </w:r>
          </w:p>
        </w:tc>
        <w:tc>
          <w:tcPr>
            <w:tcW w:w="3544" w:type="dxa"/>
          </w:tcPr>
          <w:p w:rsidR="006D3FA0" w:rsidRPr="00BB37C0" w:rsidRDefault="006D3FA0" w:rsidP="00B972D7">
            <w:pPr>
              <w:spacing w:line="240" w:lineRule="auto"/>
              <w:ind w:left="0" w:firstLine="0"/>
              <w:rPr>
                <w:sz w:val="24"/>
                <w:szCs w:val="24"/>
              </w:rPr>
            </w:pPr>
            <w:r w:rsidRPr="00BB37C0">
              <w:rPr>
                <w:sz w:val="24"/>
                <w:szCs w:val="24"/>
              </w:rPr>
              <w:t xml:space="preserve">Бессоюзное сложное    предложение    и    его    особенности. Смысловые взаимоотношения между частями бессоюзного сложного   предложения. </w:t>
            </w:r>
          </w:p>
          <w:p w:rsidR="006D3FA0" w:rsidRPr="00BB37C0" w:rsidRDefault="006D3FA0" w:rsidP="00B972D7">
            <w:pPr>
              <w:spacing w:line="240" w:lineRule="auto"/>
              <w:ind w:left="0" w:firstLine="0"/>
              <w:rPr>
                <w:sz w:val="24"/>
                <w:szCs w:val="24"/>
              </w:rPr>
            </w:pPr>
            <w:r w:rsidRPr="00BB37C0">
              <w:rPr>
                <w:sz w:val="24"/>
                <w:szCs w:val="24"/>
              </w:rPr>
              <w:t>Разделительные  знаки   препинания   в   БСП.</w:t>
            </w:r>
          </w:p>
          <w:p w:rsidR="006D3FA0" w:rsidRPr="00BB37C0" w:rsidRDefault="006D3FA0" w:rsidP="00B972D7">
            <w:pPr>
              <w:spacing w:line="240" w:lineRule="auto"/>
              <w:ind w:left="0" w:firstLine="0"/>
              <w:rPr>
                <w:sz w:val="24"/>
                <w:szCs w:val="24"/>
              </w:rPr>
            </w:pPr>
            <w:r w:rsidRPr="00BB37C0">
              <w:rPr>
                <w:sz w:val="24"/>
                <w:szCs w:val="24"/>
              </w:rPr>
              <w:t xml:space="preserve">Синтаксические синонимы бессоюзных сложных предложений, их </w:t>
            </w:r>
            <w:proofErr w:type="spellStart"/>
            <w:r w:rsidRPr="00BB37C0">
              <w:rPr>
                <w:sz w:val="24"/>
                <w:szCs w:val="24"/>
              </w:rPr>
              <w:t>текстообразующая</w:t>
            </w:r>
            <w:proofErr w:type="spellEnd"/>
            <w:r w:rsidRPr="00BB37C0">
              <w:rPr>
                <w:sz w:val="24"/>
                <w:szCs w:val="24"/>
              </w:rPr>
              <w:t xml:space="preserve">  роль.</w:t>
            </w:r>
          </w:p>
          <w:p w:rsidR="006D3FA0" w:rsidRPr="00BB37C0" w:rsidRDefault="006D3FA0" w:rsidP="00B972D7">
            <w:pPr>
              <w:spacing w:line="240" w:lineRule="auto"/>
              <w:ind w:left="0" w:firstLine="0"/>
              <w:rPr>
                <w:sz w:val="24"/>
                <w:szCs w:val="24"/>
              </w:rPr>
            </w:pPr>
            <w:r w:rsidRPr="00BB37C0">
              <w:rPr>
                <w:sz w:val="24"/>
                <w:szCs w:val="24"/>
              </w:rPr>
              <w:lastRenderedPageBreak/>
              <w:t>Соблюдение орфографических и пунктуационных норм</w:t>
            </w:r>
            <w:r>
              <w:rPr>
                <w:sz w:val="24"/>
                <w:szCs w:val="24"/>
              </w:rPr>
              <w:t>. С</w:t>
            </w:r>
            <w:r w:rsidRPr="00BB37C0">
              <w:rPr>
                <w:sz w:val="24"/>
                <w:szCs w:val="24"/>
              </w:rPr>
              <w:t>интаксический разбор бе</w:t>
            </w:r>
            <w:r>
              <w:rPr>
                <w:sz w:val="24"/>
                <w:szCs w:val="24"/>
              </w:rPr>
              <w:t>ссоюзного сложного предложения</w:t>
            </w:r>
            <w:r w:rsidRPr="00BB37C0">
              <w:rPr>
                <w:sz w:val="24"/>
                <w:szCs w:val="24"/>
              </w:rPr>
              <w:t>.</w:t>
            </w:r>
          </w:p>
          <w:p w:rsidR="006D3FA0" w:rsidRDefault="006D3FA0" w:rsidP="00B972D7">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Сочинения</w:t>
            </w:r>
          </w:p>
          <w:p w:rsidR="006D3FA0" w:rsidRPr="002A5CD6" w:rsidRDefault="006D3FA0" w:rsidP="00B972D7">
            <w:pPr>
              <w:spacing w:line="240" w:lineRule="auto"/>
              <w:ind w:left="0" w:firstLine="0"/>
              <w:rPr>
                <w:b/>
                <w:sz w:val="24"/>
                <w:szCs w:val="24"/>
              </w:rPr>
            </w:pPr>
            <w:r w:rsidRPr="002A5CD6">
              <w:rPr>
                <w:sz w:val="24"/>
                <w:szCs w:val="24"/>
              </w:rPr>
              <w:t>Сочинение-рассуждение на лингвистическую тему.</w:t>
            </w:r>
            <w:r w:rsidRPr="002A5CD6">
              <w:rPr>
                <w:b/>
                <w:sz w:val="24"/>
                <w:szCs w:val="24"/>
              </w:rPr>
              <w:t xml:space="preserve"> Контрольные диктанты</w:t>
            </w:r>
          </w:p>
          <w:p w:rsidR="006D3FA0" w:rsidRPr="009816D5" w:rsidRDefault="006D3FA0" w:rsidP="00B972D7">
            <w:pPr>
              <w:spacing w:line="240" w:lineRule="auto"/>
              <w:ind w:left="0" w:firstLine="0"/>
              <w:rPr>
                <w:sz w:val="24"/>
                <w:szCs w:val="24"/>
              </w:rPr>
            </w:pPr>
            <w:r w:rsidRPr="002A5CD6">
              <w:rPr>
                <w:sz w:val="24"/>
                <w:szCs w:val="24"/>
              </w:rPr>
              <w:t>Контрольная работа по теме «Бессоюзные сложные предложения»</w:t>
            </w:r>
          </w:p>
        </w:tc>
        <w:tc>
          <w:tcPr>
            <w:tcW w:w="5103" w:type="dxa"/>
          </w:tcPr>
          <w:p w:rsidR="006D3FA0" w:rsidRPr="00272490" w:rsidRDefault="00A304F4" w:rsidP="00A304F4">
            <w:pPr>
              <w:widowControl w:val="0"/>
              <w:suppressAutoHyphens/>
              <w:autoSpaceDE w:val="0"/>
              <w:spacing w:line="240" w:lineRule="auto"/>
              <w:ind w:left="0" w:firstLine="0"/>
              <w:rPr>
                <w:rFonts w:eastAsia="Arial"/>
                <w:kern w:val="2"/>
                <w:sz w:val="24"/>
                <w:szCs w:val="24"/>
              </w:rPr>
            </w:pPr>
            <w:r w:rsidRPr="000E1617">
              <w:rPr>
                <w:rFonts w:eastAsia="Times New Roman"/>
                <w:sz w:val="24"/>
                <w:szCs w:val="24"/>
                <w:lang w:eastAsia="ru-RU"/>
              </w:rPr>
              <w:lastRenderedPageBreak/>
              <w:t>Моделируют и употребляют в речи сложные бессоюзные предложения с разными смысловыми отношениями между частями, синтаксические синонимы сложных бессоюзных предложений</w:t>
            </w:r>
            <w:r>
              <w:rPr>
                <w:rFonts w:eastAsia="Times New Roman"/>
                <w:sz w:val="24"/>
                <w:szCs w:val="24"/>
                <w:lang w:eastAsia="ru-RU"/>
              </w:rPr>
              <w:t>.</w:t>
            </w:r>
          </w:p>
        </w:tc>
      </w:tr>
      <w:tr w:rsidR="006D3FA0" w:rsidRPr="00272490" w:rsidTr="00AA175B">
        <w:tc>
          <w:tcPr>
            <w:tcW w:w="1275" w:type="dxa"/>
          </w:tcPr>
          <w:p w:rsidR="006D3FA0" w:rsidRPr="00272490" w:rsidRDefault="006D3FA0" w:rsidP="00073122">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lastRenderedPageBreak/>
              <w:t>8</w:t>
            </w:r>
          </w:p>
        </w:tc>
        <w:tc>
          <w:tcPr>
            <w:tcW w:w="2410" w:type="dxa"/>
          </w:tcPr>
          <w:p w:rsidR="006D3FA0" w:rsidRPr="00272490" w:rsidRDefault="006D3FA0" w:rsidP="00073122">
            <w:pPr>
              <w:pStyle w:val="Default"/>
              <w:widowControl w:val="0"/>
              <w:suppressAutoHyphens/>
              <w:ind w:firstLine="0"/>
              <w:jc w:val="center"/>
              <w:rPr>
                <w:kern w:val="2"/>
              </w:rPr>
            </w:pPr>
            <w:r w:rsidRPr="00272490">
              <w:rPr>
                <w:kern w:val="2"/>
              </w:rPr>
              <w:t>Сложные предложения с различными видами связи</w:t>
            </w:r>
          </w:p>
        </w:tc>
        <w:tc>
          <w:tcPr>
            <w:tcW w:w="1559" w:type="dxa"/>
          </w:tcPr>
          <w:p w:rsidR="006D3FA0" w:rsidRPr="00272490" w:rsidRDefault="006D3FA0" w:rsidP="006B0936">
            <w:pPr>
              <w:pStyle w:val="Default"/>
              <w:widowControl w:val="0"/>
              <w:suppressAutoHyphens/>
              <w:rPr>
                <w:kern w:val="2"/>
              </w:rPr>
            </w:pPr>
            <w:r w:rsidRPr="00272490">
              <w:rPr>
                <w:kern w:val="2"/>
              </w:rPr>
              <w:t>13</w:t>
            </w:r>
          </w:p>
        </w:tc>
        <w:tc>
          <w:tcPr>
            <w:tcW w:w="3544" w:type="dxa"/>
          </w:tcPr>
          <w:p w:rsidR="006D3FA0" w:rsidRPr="0096051E" w:rsidRDefault="006D3FA0" w:rsidP="00B972D7">
            <w:pPr>
              <w:spacing w:line="240" w:lineRule="auto"/>
              <w:ind w:left="0" w:firstLine="0"/>
              <w:rPr>
                <w:sz w:val="24"/>
                <w:szCs w:val="24"/>
              </w:rPr>
            </w:pPr>
            <w:r w:rsidRPr="0096051E">
              <w:rPr>
                <w:sz w:val="24"/>
                <w:szCs w:val="24"/>
              </w:rPr>
              <w:t>Различные виды сложных предложений с союзной и бессоюзной связью; разделительные знаки препинания в них. Сочетание знаков препинания.</w:t>
            </w:r>
          </w:p>
          <w:p w:rsidR="006D3FA0" w:rsidRPr="0096051E" w:rsidRDefault="006D3FA0" w:rsidP="00B972D7">
            <w:pPr>
              <w:spacing w:line="240" w:lineRule="auto"/>
              <w:ind w:left="0" w:firstLine="0"/>
              <w:rPr>
                <w:sz w:val="24"/>
                <w:szCs w:val="24"/>
              </w:rPr>
            </w:pPr>
            <w:r w:rsidRPr="0096051E">
              <w:rPr>
                <w:sz w:val="24"/>
                <w:szCs w:val="24"/>
              </w:rPr>
              <w:t>Правильное употребление в речи сложные предложения с различными видами связи.</w:t>
            </w:r>
            <w:r>
              <w:rPr>
                <w:sz w:val="24"/>
                <w:szCs w:val="24"/>
              </w:rPr>
              <w:t xml:space="preserve"> Авторские знаки препинания.</w:t>
            </w:r>
          </w:p>
          <w:p w:rsidR="006D3FA0" w:rsidRDefault="006D3FA0" w:rsidP="00B972D7">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Изложения</w:t>
            </w:r>
          </w:p>
          <w:p w:rsidR="006D3FA0" w:rsidRPr="002A5CD6" w:rsidRDefault="006D3FA0" w:rsidP="00B972D7">
            <w:pPr>
              <w:spacing w:line="240" w:lineRule="auto"/>
              <w:ind w:left="0" w:firstLine="0"/>
              <w:rPr>
                <w:sz w:val="24"/>
                <w:szCs w:val="24"/>
              </w:rPr>
            </w:pPr>
            <w:r w:rsidRPr="002A5CD6">
              <w:rPr>
                <w:sz w:val="24"/>
                <w:szCs w:val="24"/>
              </w:rPr>
              <w:t xml:space="preserve">Сжатое изложение. </w:t>
            </w:r>
          </w:p>
          <w:p w:rsidR="006D3FA0" w:rsidRPr="002A5CD6" w:rsidRDefault="006D3FA0" w:rsidP="00B972D7">
            <w:pPr>
              <w:spacing w:line="240" w:lineRule="auto"/>
              <w:ind w:left="0" w:firstLine="0"/>
              <w:rPr>
                <w:b/>
                <w:sz w:val="24"/>
                <w:szCs w:val="24"/>
              </w:rPr>
            </w:pPr>
            <w:r w:rsidRPr="002A5CD6">
              <w:rPr>
                <w:b/>
                <w:sz w:val="24"/>
                <w:szCs w:val="24"/>
              </w:rPr>
              <w:t>Контрольные работы</w:t>
            </w:r>
          </w:p>
          <w:p w:rsidR="006D3FA0" w:rsidRPr="00BB37C0" w:rsidRDefault="006D3FA0" w:rsidP="00B972D7">
            <w:pPr>
              <w:spacing w:line="240" w:lineRule="auto"/>
              <w:ind w:left="0" w:firstLine="0"/>
              <w:rPr>
                <w:sz w:val="24"/>
                <w:szCs w:val="24"/>
              </w:rPr>
            </w:pPr>
            <w:r w:rsidRPr="002A5CD6">
              <w:rPr>
                <w:sz w:val="24"/>
                <w:szCs w:val="24"/>
              </w:rPr>
              <w:t>Контрольная работа по теме «Сложные предложения с разными видами связи».</w:t>
            </w:r>
          </w:p>
        </w:tc>
        <w:tc>
          <w:tcPr>
            <w:tcW w:w="5103" w:type="dxa"/>
          </w:tcPr>
          <w:p w:rsidR="006D3FA0" w:rsidRPr="00272490" w:rsidRDefault="00073122" w:rsidP="00073122">
            <w:pPr>
              <w:widowControl w:val="0"/>
              <w:suppressAutoHyphens/>
              <w:autoSpaceDE w:val="0"/>
              <w:spacing w:line="240" w:lineRule="auto"/>
              <w:ind w:left="0" w:firstLine="0"/>
              <w:rPr>
                <w:rFonts w:eastAsia="Arial"/>
                <w:kern w:val="2"/>
                <w:sz w:val="24"/>
                <w:szCs w:val="24"/>
              </w:rPr>
            </w:pPr>
            <w:r w:rsidRPr="000E1617">
              <w:rPr>
                <w:rFonts w:eastAsia="Times New Roman"/>
                <w:sz w:val="24"/>
                <w:szCs w:val="24"/>
                <w:lang w:eastAsia="ru-RU"/>
              </w:rPr>
              <w:t>Анализируют и характеризуют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видами союзной и бессоюзной связи</w:t>
            </w:r>
            <w:r>
              <w:rPr>
                <w:rFonts w:eastAsia="Times New Roman"/>
                <w:sz w:val="24"/>
                <w:szCs w:val="24"/>
                <w:lang w:eastAsia="ru-RU"/>
              </w:rPr>
              <w:t>.</w:t>
            </w:r>
          </w:p>
        </w:tc>
      </w:tr>
      <w:tr w:rsidR="006D3FA0" w:rsidRPr="00272490" w:rsidTr="00AA175B">
        <w:tc>
          <w:tcPr>
            <w:tcW w:w="1275" w:type="dxa"/>
          </w:tcPr>
          <w:p w:rsidR="006D3FA0" w:rsidRPr="00272490" w:rsidRDefault="006D3FA0" w:rsidP="006B0936">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t>9</w:t>
            </w:r>
          </w:p>
        </w:tc>
        <w:tc>
          <w:tcPr>
            <w:tcW w:w="2410" w:type="dxa"/>
          </w:tcPr>
          <w:p w:rsidR="006D3FA0" w:rsidRPr="00272490" w:rsidRDefault="006D3FA0" w:rsidP="00B972D7">
            <w:pPr>
              <w:pStyle w:val="Default"/>
              <w:widowControl w:val="0"/>
              <w:suppressAutoHyphens/>
              <w:rPr>
                <w:kern w:val="2"/>
              </w:rPr>
            </w:pPr>
            <w:r w:rsidRPr="00272490">
              <w:rPr>
                <w:kern w:val="2"/>
              </w:rPr>
              <w:t xml:space="preserve">Общие сведения о языке </w:t>
            </w:r>
          </w:p>
        </w:tc>
        <w:tc>
          <w:tcPr>
            <w:tcW w:w="1559" w:type="dxa"/>
          </w:tcPr>
          <w:p w:rsidR="006D3FA0" w:rsidRPr="00272490" w:rsidRDefault="006D3FA0" w:rsidP="006B0936">
            <w:pPr>
              <w:pStyle w:val="Default"/>
              <w:widowControl w:val="0"/>
              <w:suppressAutoHyphens/>
              <w:rPr>
                <w:kern w:val="2"/>
              </w:rPr>
            </w:pPr>
            <w:r w:rsidRPr="00272490">
              <w:rPr>
                <w:kern w:val="2"/>
              </w:rPr>
              <w:t>4</w:t>
            </w:r>
          </w:p>
        </w:tc>
        <w:tc>
          <w:tcPr>
            <w:tcW w:w="3544" w:type="dxa"/>
          </w:tcPr>
          <w:p w:rsidR="006D3FA0" w:rsidRPr="0096051E" w:rsidRDefault="006D3FA0" w:rsidP="00B972D7">
            <w:pPr>
              <w:spacing w:line="240" w:lineRule="auto"/>
              <w:ind w:left="0" w:firstLine="0"/>
              <w:rPr>
                <w:sz w:val="24"/>
                <w:szCs w:val="24"/>
              </w:rPr>
            </w:pPr>
            <w:r w:rsidRPr="0096051E">
              <w:rPr>
                <w:sz w:val="24"/>
                <w:szCs w:val="24"/>
              </w:rPr>
              <w:t>Роль языка в жизни общества. Язык как исторически развивающееся явление.</w:t>
            </w:r>
          </w:p>
          <w:p w:rsidR="006D3FA0" w:rsidRDefault="006D3FA0" w:rsidP="00B972D7">
            <w:pPr>
              <w:spacing w:line="240" w:lineRule="auto"/>
              <w:ind w:left="0" w:firstLine="0"/>
              <w:rPr>
                <w:sz w:val="24"/>
                <w:szCs w:val="24"/>
              </w:rPr>
            </w:pPr>
            <w:r w:rsidRPr="0096051E">
              <w:rPr>
                <w:sz w:val="24"/>
                <w:szCs w:val="24"/>
              </w:rPr>
              <w:t xml:space="preserve">Русский литературный язык и </w:t>
            </w:r>
            <w:r w:rsidRPr="0096051E">
              <w:rPr>
                <w:sz w:val="24"/>
                <w:szCs w:val="24"/>
              </w:rPr>
              <w:lastRenderedPageBreak/>
              <w:t>его стили.</w:t>
            </w:r>
            <w:r>
              <w:rPr>
                <w:sz w:val="24"/>
                <w:szCs w:val="24"/>
              </w:rPr>
              <w:t xml:space="preserve"> </w:t>
            </w:r>
            <w:r w:rsidRPr="008608FF">
              <w:rPr>
                <w:sz w:val="24"/>
                <w:szCs w:val="24"/>
              </w:rPr>
              <w:t xml:space="preserve">Культура учебно-научного и делового общения (устная и письменная формы). </w:t>
            </w:r>
            <w:r>
              <w:rPr>
                <w:sz w:val="24"/>
                <w:szCs w:val="24"/>
              </w:rPr>
              <w:t>Рецензия</w:t>
            </w:r>
            <w:r w:rsidRPr="008608FF">
              <w:rPr>
                <w:sz w:val="24"/>
                <w:szCs w:val="24"/>
              </w:rPr>
              <w:t>.</w:t>
            </w:r>
            <w:r>
              <w:rPr>
                <w:sz w:val="24"/>
                <w:szCs w:val="24"/>
              </w:rPr>
              <w:t xml:space="preserve"> Деловые бумаги.</w:t>
            </w:r>
          </w:p>
          <w:p w:rsidR="006D3FA0" w:rsidRDefault="006D3FA0" w:rsidP="00B972D7">
            <w:pPr>
              <w:spacing w:line="240" w:lineRule="auto"/>
              <w:ind w:left="0" w:firstLine="0"/>
              <w:rPr>
                <w:sz w:val="24"/>
                <w:szCs w:val="24"/>
              </w:rPr>
            </w:pPr>
          </w:p>
          <w:p w:rsidR="006D3FA0" w:rsidRPr="002A5CD6" w:rsidRDefault="006D3FA0" w:rsidP="00B972D7">
            <w:pPr>
              <w:spacing w:line="240" w:lineRule="auto"/>
              <w:ind w:left="0" w:firstLine="0"/>
              <w:rPr>
                <w:b/>
                <w:sz w:val="24"/>
                <w:szCs w:val="24"/>
              </w:rPr>
            </w:pPr>
            <w:r w:rsidRPr="002A5CD6">
              <w:rPr>
                <w:b/>
                <w:sz w:val="24"/>
                <w:szCs w:val="24"/>
              </w:rPr>
              <w:t>Сочинения</w:t>
            </w:r>
          </w:p>
          <w:p w:rsidR="006D3FA0" w:rsidRPr="00BB37C0" w:rsidRDefault="006D3FA0" w:rsidP="00B972D7">
            <w:pPr>
              <w:spacing w:line="240" w:lineRule="auto"/>
              <w:ind w:left="0" w:firstLine="0"/>
              <w:rPr>
                <w:sz w:val="24"/>
                <w:szCs w:val="24"/>
              </w:rPr>
            </w:pPr>
            <w:r w:rsidRPr="002A5CD6">
              <w:rPr>
                <w:sz w:val="24"/>
                <w:szCs w:val="24"/>
              </w:rPr>
              <w:t>Сочинение-рассуждение на лингвистическую тему.</w:t>
            </w:r>
          </w:p>
        </w:tc>
        <w:tc>
          <w:tcPr>
            <w:tcW w:w="5103" w:type="dxa"/>
          </w:tcPr>
          <w:p w:rsidR="006D3FA0" w:rsidRPr="00272490" w:rsidRDefault="006D3FA0" w:rsidP="006B0936">
            <w:pPr>
              <w:pStyle w:val="Default"/>
              <w:widowControl w:val="0"/>
              <w:suppressAutoHyphens/>
              <w:ind w:firstLine="0"/>
              <w:rPr>
                <w:kern w:val="2"/>
              </w:rPr>
            </w:pPr>
            <w:r w:rsidRPr="00272490">
              <w:rPr>
                <w:kern w:val="2"/>
              </w:rPr>
              <w:lastRenderedPageBreak/>
              <w:t>Определяют базовые понятия ли</w:t>
            </w:r>
            <w:r w:rsidR="006B0936">
              <w:rPr>
                <w:kern w:val="2"/>
              </w:rPr>
              <w:t>нгвистики: лингвистика и её</w:t>
            </w:r>
            <w:r w:rsidRPr="00272490">
              <w:rPr>
                <w:kern w:val="2"/>
              </w:rPr>
              <w:t xml:space="preserve"> основные разделы; язык и речь, речевое общение, речь устная и письменная; монолог, диалог и их виды. </w:t>
            </w:r>
          </w:p>
        </w:tc>
      </w:tr>
      <w:tr w:rsidR="006D3FA0" w:rsidRPr="00272490" w:rsidTr="00AA175B">
        <w:tc>
          <w:tcPr>
            <w:tcW w:w="1275" w:type="dxa"/>
          </w:tcPr>
          <w:p w:rsidR="006D3FA0" w:rsidRPr="00272490" w:rsidRDefault="006D3FA0" w:rsidP="006B0936">
            <w:pPr>
              <w:widowControl w:val="0"/>
              <w:suppressAutoHyphens/>
              <w:autoSpaceDE w:val="0"/>
              <w:spacing w:line="240" w:lineRule="auto"/>
              <w:ind w:firstLine="0"/>
              <w:jc w:val="center"/>
              <w:rPr>
                <w:rFonts w:eastAsia="Arial"/>
                <w:kern w:val="2"/>
                <w:sz w:val="24"/>
                <w:szCs w:val="24"/>
              </w:rPr>
            </w:pPr>
            <w:r w:rsidRPr="00272490">
              <w:rPr>
                <w:rFonts w:eastAsia="Arial"/>
                <w:kern w:val="2"/>
                <w:sz w:val="24"/>
                <w:szCs w:val="24"/>
              </w:rPr>
              <w:lastRenderedPageBreak/>
              <w:t>10</w:t>
            </w:r>
          </w:p>
        </w:tc>
        <w:tc>
          <w:tcPr>
            <w:tcW w:w="2410" w:type="dxa"/>
          </w:tcPr>
          <w:p w:rsidR="006D3FA0" w:rsidRPr="00272490" w:rsidRDefault="006D3FA0" w:rsidP="006B0936">
            <w:pPr>
              <w:pStyle w:val="Default"/>
              <w:widowControl w:val="0"/>
              <w:suppressAutoHyphens/>
              <w:ind w:firstLine="0"/>
              <w:jc w:val="center"/>
              <w:rPr>
                <w:kern w:val="2"/>
              </w:rPr>
            </w:pPr>
            <w:r w:rsidRPr="00272490">
              <w:rPr>
                <w:kern w:val="2"/>
              </w:rPr>
              <w:t>Систематизация изученного по фонетике, лексике, грамматике и правописанию, культуре речи</w:t>
            </w:r>
          </w:p>
        </w:tc>
        <w:tc>
          <w:tcPr>
            <w:tcW w:w="1559" w:type="dxa"/>
          </w:tcPr>
          <w:p w:rsidR="006D3FA0" w:rsidRPr="00272490" w:rsidRDefault="006D3FA0" w:rsidP="006B0936">
            <w:pPr>
              <w:pStyle w:val="Default"/>
              <w:widowControl w:val="0"/>
              <w:suppressAutoHyphens/>
              <w:rPr>
                <w:kern w:val="2"/>
              </w:rPr>
            </w:pPr>
            <w:r w:rsidRPr="00272490">
              <w:rPr>
                <w:kern w:val="2"/>
              </w:rPr>
              <w:t>5</w:t>
            </w:r>
          </w:p>
        </w:tc>
        <w:tc>
          <w:tcPr>
            <w:tcW w:w="3544" w:type="dxa"/>
          </w:tcPr>
          <w:p w:rsidR="006D3FA0" w:rsidRPr="00D65C34" w:rsidRDefault="006D3FA0" w:rsidP="00B972D7">
            <w:pPr>
              <w:spacing w:line="240" w:lineRule="auto"/>
              <w:ind w:left="0" w:firstLine="0"/>
              <w:rPr>
                <w:sz w:val="24"/>
                <w:szCs w:val="24"/>
              </w:rPr>
            </w:pPr>
            <w:r w:rsidRPr="00D65C34">
              <w:rPr>
                <w:sz w:val="24"/>
                <w:szCs w:val="24"/>
              </w:rPr>
              <w:t>Звуки русского языка, их классификация. Орфоэпические нормы и нормы письма</w:t>
            </w:r>
            <w:r>
              <w:rPr>
                <w:sz w:val="24"/>
                <w:szCs w:val="24"/>
              </w:rPr>
              <w:t xml:space="preserve">. </w:t>
            </w:r>
            <w:r w:rsidRPr="00D65C34">
              <w:rPr>
                <w:sz w:val="24"/>
                <w:szCs w:val="24"/>
              </w:rPr>
              <w:t>Употребление слов и фразеологизмов  в речи в зависимости от лексического значения. Основные способы объяснения лексического значения.</w:t>
            </w:r>
            <w:r>
              <w:rPr>
                <w:sz w:val="24"/>
                <w:szCs w:val="24"/>
              </w:rPr>
              <w:t xml:space="preserve"> </w:t>
            </w:r>
            <w:r w:rsidRPr="00D65C34">
              <w:rPr>
                <w:sz w:val="24"/>
                <w:szCs w:val="24"/>
              </w:rPr>
              <w:t xml:space="preserve">Морфемы, передающие информацию о слове. Определение основных способов словообразования. Правописание морфем с опорой на </w:t>
            </w:r>
            <w:proofErr w:type="spellStart"/>
            <w:r w:rsidRPr="00D65C34">
              <w:rPr>
                <w:sz w:val="24"/>
                <w:szCs w:val="24"/>
              </w:rPr>
              <w:t>морфемно</w:t>
            </w:r>
            <w:proofErr w:type="spellEnd"/>
            <w:r w:rsidRPr="00D65C34">
              <w:rPr>
                <w:sz w:val="24"/>
                <w:szCs w:val="24"/>
              </w:rPr>
              <w:t>-словообразовательный анализ</w:t>
            </w:r>
            <w:r>
              <w:rPr>
                <w:sz w:val="24"/>
                <w:szCs w:val="24"/>
              </w:rPr>
              <w:t xml:space="preserve">. </w:t>
            </w:r>
            <w:r w:rsidRPr="00D65C34">
              <w:rPr>
                <w:sz w:val="24"/>
                <w:szCs w:val="24"/>
              </w:rPr>
              <w:t>Употребление частей речи. Соблюдение норм русского языка. Орфограммы, выбор которых зависит от морфологических условий</w:t>
            </w:r>
            <w:r>
              <w:rPr>
                <w:sz w:val="24"/>
                <w:szCs w:val="24"/>
              </w:rPr>
              <w:t xml:space="preserve">. </w:t>
            </w:r>
            <w:r w:rsidRPr="00D65C34">
              <w:rPr>
                <w:sz w:val="24"/>
                <w:szCs w:val="24"/>
              </w:rPr>
              <w:t>Виды связи слов в предложении. Функции знаков препинания</w:t>
            </w:r>
          </w:p>
          <w:p w:rsidR="006D3FA0" w:rsidRPr="00D65C34" w:rsidRDefault="006D3FA0" w:rsidP="00B972D7">
            <w:pPr>
              <w:spacing w:line="240" w:lineRule="auto"/>
              <w:ind w:left="0" w:firstLine="0"/>
              <w:rPr>
                <w:sz w:val="24"/>
                <w:szCs w:val="24"/>
              </w:rPr>
            </w:pPr>
            <w:r w:rsidRPr="00D65C34">
              <w:rPr>
                <w:sz w:val="24"/>
                <w:szCs w:val="24"/>
              </w:rPr>
              <w:t xml:space="preserve">Типы СП. Основные средства синтаксической связи между частями сложного </w:t>
            </w:r>
            <w:r w:rsidRPr="00D65C34">
              <w:rPr>
                <w:sz w:val="24"/>
                <w:szCs w:val="24"/>
              </w:rPr>
              <w:lastRenderedPageBreak/>
              <w:t>предложения.</w:t>
            </w:r>
            <w:r>
              <w:rPr>
                <w:sz w:val="24"/>
                <w:szCs w:val="24"/>
              </w:rPr>
              <w:t xml:space="preserve"> </w:t>
            </w:r>
            <w:r w:rsidRPr="00D65C34">
              <w:rPr>
                <w:sz w:val="24"/>
                <w:szCs w:val="24"/>
              </w:rPr>
              <w:t>Знаки препинания в ССП и СПП</w:t>
            </w:r>
          </w:p>
          <w:p w:rsidR="006D3FA0" w:rsidRDefault="006D3FA0" w:rsidP="00B972D7">
            <w:pPr>
              <w:spacing w:line="240" w:lineRule="auto"/>
              <w:ind w:left="0" w:firstLine="0"/>
              <w:rPr>
                <w:sz w:val="24"/>
                <w:szCs w:val="24"/>
              </w:rPr>
            </w:pPr>
            <w:r w:rsidRPr="00D65C34">
              <w:rPr>
                <w:sz w:val="24"/>
                <w:szCs w:val="24"/>
              </w:rPr>
              <w:t>Синтаксический и пунктуационный разборы</w:t>
            </w:r>
          </w:p>
          <w:p w:rsidR="006D3FA0" w:rsidRDefault="006D3FA0" w:rsidP="00B972D7">
            <w:pPr>
              <w:spacing w:line="240" w:lineRule="auto"/>
              <w:rPr>
                <w:sz w:val="24"/>
                <w:szCs w:val="24"/>
              </w:rPr>
            </w:pPr>
          </w:p>
          <w:p w:rsidR="006D3FA0" w:rsidRPr="002A5CD6" w:rsidRDefault="006D3FA0" w:rsidP="00B972D7">
            <w:pPr>
              <w:spacing w:line="240" w:lineRule="auto"/>
              <w:ind w:left="0" w:firstLine="0"/>
              <w:rPr>
                <w:b/>
                <w:sz w:val="24"/>
                <w:szCs w:val="24"/>
              </w:rPr>
            </w:pPr>
            <w:r w:rsidRPr="002A5CD6">
              <w:rPr>
                <w:b/>
                <w:sz w:val="24"/>
                <w:szCs w:val="24"/>
              </w:rPr>
              <w:t>Контрольные работы</w:t>
            </w:r>
          </w:p>
          <w:p w:rsidR="006D3FA0" w:rsidRPr="0096051E" w:rsidRDefault="006D3FA0" w:rsidP="00B972D7">
            <w:pPr>
              <w:spacing w:line="240" w:lineRule="auto"/>
              <w:ind w:left="0" w:firstLine="0"/>
              <w:rPr>
                <w:sz w:val="24"/>
                <w:szCs w:val="24"/>
              </w:rPr>
            </w:pPr>
            <w:r w:rsidRPr="002A5CD6">
              <w:rPr>
                <w:sz w:val="24"/>
                <w:szCs w:val="24"/>
              </w:rPr>
              <w:t>Контрольная работа за курс 9 класса.</w:t>
            </w:r>
          </w:p>
        </w:tc>
        <w:tc>
          <w:tcPr>
            <w:tcW w:w="5103" w:type="dxa"/>
          </w:tcPr>
          <w:p w:rsidR="006B0936" w:rsidRPr="000E1617" w:rsidRDefault="006B0936" w:rsidP="006B0936">
            <w:pPr>
              <w:spacing w:line="240" w:lineRule="auto"/>
              <w:ind w:left="0" w:firstLine="0"/>
              <w:rPr>
                <w:rFonts w:eastAsia="Times New Roman"/>
                <w:sz w:val="24"/>
                <w:szCs w:val="24"/>
                <w:lang w:eastAsia="ru-RU"/>
              </w:rPr>
            </w:pPr>
            <w:r w:rsidRPr="000E1617">
              <w:rPr>
                <w:rFonts w:eastAsia="Times New Roman"/>
                <w:sz w:val="24"/>
                <w:szCs w:val="24"/>
                <w:lang w:eastAsia="ru-RU"/>
              </w:rPr>
              <w:lastRenderedPageBreak/>
              <w:t xml:space="preserve">Имеют элементарные представления о месте русского языка в кругу индоевропейских языков, роли старославянского (церковнославянского) </w:t>
            </w:r>
            <w:r>
              <w:rPr>
                <w:rFonts w:eastAsia="Times New Roman"/>
                <w:sz w:val="24"/>
                <w:szCs w:val="24"/>
                <w:lang w:eastAsia="ru-RU"/>
              </w:rPr>
              <w:t>языка в развитии русского языка;</w:t>
            </w:r>
            <w:r w:rsidRPr="000E1617">
              <w:rPr>
                <w:rFonts w:eastAsia="Times New Roman"/>
                <w:sz w:val="24"/>
                <w:szCs w:val="24"/>
                <w:lang w:eastAsia="ru-RU"/>
              </w:rPr>
              <w:t xml:space="preserve"> об основных формах функционирования современного русского языка; о развитии русистики</w:t>
            </w:r>
            <w:r>
              <w:rPr>
                <w:rFonts w:eastAsia="Times New Roman"/>
                <w:sz w:val="24"/>
                <w:szCs w:val="24"/>
                <w:lang w:eastAsia="ru-RU"/>
              </w:rPr>
              <w:t>.</w:t>
            </w:r>
          </w:p>
          <w:p w:rsidR="006B0936" w:rsidRPr="000E1617" w:rsidRDefault="006B0936" w:rsidP="006B0936">
            <w:pPr>
              <w:spacing w:line="240" w:lineRule="auto"/>
              <w:ind w:left="0" w:firstLine="0"/>
              <w:rPr>
                <w:rFonts w:eastAsia="Times New Roman"/>
                <w:sz w:val="24"/>
                <w:szCs w:val="24"/>
                <w:lang w:eastAsia="ru-RU"/>
              </w:rPr>
            </w:pPr>
            <w:r w:rsidRPr="000E1617">
              <w:rPr>
                <w:rFonts w:eastAsia="Times New Roman"/>
                <w:sz w:val="24"/>
                <w:szCs w:val="24"/>
                <w:lang w:eastAsia="ru-RU"/>
              </w:rPr>
              <w:t>Различают функциональные разновидности современного русского языка</w:t>
            </w:r>
            <w:r>
              <w:rPr>
                <w:rFonts w:eastAsia="Times New Roman"/>
                <w:sz w:val="24"/>
                <w:szCs w:val="24"/>
                <w:lang w:eastAsia="ru-RU"/>
              </w:rPr>
              <w:t xml:space="preserve">. </w:t>
            </w:r>
            <w:r w:rsidRPr="000E1617">
              <w:rPr>
                <w:rFonts w:eastAsia="Times New Roman"/>
                <w:sz w:val="24"/>
                <w:szCs w:val="24"/>
                <w:lang w:eastAsia="ru-RU"/>
              </w:rPr>
              <w:t>Обладают орфографической и пунктуационной зоркостью</w:t>
            </w:r>
            <w:r>
              <w:rPr>
                <w:rFonts w:eastAsia="Times New Roman"/>
                <w:sz w:val="24"/>
                <w:szCs w:val="24"/>
                <w:lang w:eastAsia="ru-RU"/>
              </w:rPr>
              <w:t>.</w:t>
            </w:r>
          </w:p>
          <w:p w:rsidR="006B0936" w:rsidRPr="000E1617" w:rsidRDefault="006B0936" w:rsidP="006B0936">
            <w:pPr>
              <w:spacing w:line="240" w:lineRule="auto"/>
              <w:ind w:left="0" w:firstLine="0"/>
              <w:rPr>
                <w:rFonts w:eastAsia="Times New Roman"/>
                <w:sz w:val="24"/>
                <w:szCs w:val="24"/>
                <w:lang w:eastAsia="ru-RU"/>
              </w:rPr>
            </w:pPr>
            <w:r w:rsidRPr="000E1617">
              <w:rPr>
                <w:rFonts w:eastAsia="Times New Roman"/>
                <w:sz w:val="24"/>
                <w:szCs w:val="24"/>
                <w:lang w:eastAsia="ru-RU"/>
              </w:rPr>
              <w:t>Осваивают содержание изученных орфографических и пунктуационных правил и алгоритмы их использования</w:t>
            </w:r>
            <w:r>
              <w:rPr>
                <w:rFonts w:eastAsia="Times New Roman"/>
                <w:sz w:val="24"/>
                <w:szCs w:val="24"/>
                <w:lang w:eastAsia="ru-RU"/>
              </w:rPr>
              <w:t>.</w:t>
            </w:r>
          </w:p>
          <w:p w:rsidR="006B0936" w:rsidRPr="000E1617" w:rsidRDefault="006B0936" w:rsidP="006B0936">
            <w:pPr>
              <w:spacing w:line="240" w:lineRule="auto"/>
              <w:ind w:left="0" w:firstLine="0"/>
              <w:rPr>
                <w:rFonts w:eastAsia="Times New Roman"/>
                <w:sz w:val="24"/>
                <w:szCs w:val="24"/>
                <w:lang w:eastAsia="ru-RU"/>
              </w:rPr>
            </w:pPr>
            <w:r w:rsidRPr="000E1617">
              <w:rPr>
                <w:rFonts w:eastAsia="Times New Roman"/>
                <w:sz w:val="24"/>
                <w:szCs w:val="24"/>
                <w:lang w:eastAsia="ru-RU"/>
              </w:rPr>
              <w:t>Соблюдают основные орфографические и пунктуационные нормы в письменной речи</w:t>
            </w:r>
            <w:r>
              <w:rPr>
                <w:rFonts w:eastAsia="Times New Roman"/>
                <w:sz w:val="24"/>
                <w:szCs w:val="24"/>
                <w:lang w:eastAsia="ru-RU"/>
              </w:rPr>
              <w:t>.</w:t>
            </w:r>
          </w:p>
          <w:p w:rsidR="006D3FA0" w:rsidRPr="00272490" w:rsidRDefault="006D3FA0" w:rsidP="006B0936">
            <w:pPr>
              <w:pStyle w:val="Default"/>
              <w:widowControl w:val="0"/>
              <w:suppressAutoHyphens/>
              <w:ind w:firstLine="0"/>
              <w:rPr>
                <w:kern w:val="2"/>
              </w:rPr>
            </w:pPr>
            <w:r w:rsidRPr="00272490">
              <w:rPr>
                <w:kern w:val="2"/>
              </w:rPr>
              <w:t xml:space="preserve">Правильно произносят употребительные слова </w:t>
            </w:r>
            <w:r w:rsidR="006B0936">
              <w:rPr>
                <w:kern w:val="2"/>
              </w:rPr>
              <w:t>с учё</w:t>
            </w:r>
            <w:r w:rsidRPr="00272490">
              <w:rPr>
                <w:kern w:val="2"/>
              </w:rPr>
              <w:t>том вариантов их произношения; анализируют и оценивают собственную и чужую речь с точки зрения соблюдения орфоэпических норм; разъясняют значение слов общественной и морально-этической тематики</w:t>
            </w:r>
            <w:r w:rsidR="006B0936">
              <w:rPr>
                <w:kern w:val="2"/>
              </w:rPr>
              <w:t>, пользуют</w:t>
            </w:r>
            <w:r w:rsidRPr="00272490">
              <w:rPr>
                <w:kern w:val="2"/>
              </w:rPr>
              <w:t>ся разными видами словарей</w:t>
            </w:r>
            <w:r w:rsidR="006B0936">
              <w:rPr>
                <w:kern w:val="2"/>
              </w:rPr>
              <w:t>.</w:t>
            </w:r>
            <w:r w:rsidRPr="00272490">
              <w:rPr>
                <w:kern w:val="2"/>
              </w:rPr>
              <w:t xml:space="preserve"> </w:t>
            </w:r>
          </w:p>
        </w:tc>
      </w:tr>
    </w:tbl>
    <w:p w:rsidR="006D3FA0" w:rsidRDefault="006D3FA0" w:rsidP="006D3FA0">
      <w:pPr>
        <w:pStyle w:val="a3"/>
        <w:ind w:left="0" w:firstLine="0"/>
        <w:rPr>
          <w:b/>
          <w:sz w:val="24"/>
          <w:szCs w:val="24"/>
        </w:rPr>
      </w:pPr>
    </w:p>
    <w:p w:rsidR="006D3FA0" w:rsidRPr="0021623A" w:rsidRDefault="006D3FA0" w:rsidP="006D3FA0">
      <w:pPr>
        <w:pStyle w:val="a3"/>
        <w:ind w:left="0" w:firstLine="0"/>
        <w:rPr>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6D3FA0">
      <w:pPr>
        <w:pStyle w:val="a3"/>
        <w:ind w:left="0" w:firstLine="709"/>
        <w:jc w:val="center"/>
        <w:rPr>
          <w:b/>
          <w:sz w:val="24"/>
          <w:szCs w:val="24"/>
        </w:rPr>
      </w:pPr>
    </w:p>
    <w:p w:rsidR="006D3FA0" w:rsidRDefault="006D3FA0" w:rsidP="00D56A13">
      <w:pPr>
        <w:ind w:left="0" w:firstLine="0"/>
        <w:rPr>
          <w:b/>
          <w:sz w:val="24"/>
          <w:szCs w:val="24"/>
        </w:rPr>
      </w:pPr>
    </w:p>
    <w:p w:rsidR="00D56A13" w:rsidRPr="00D56A13" w:rsidRDefault="00D56A13" w:rsidP="00D56A13">
      <w:pPr>
        <w:ind w:left="0" w:firstLine="0"/>
        <w:rPr>
          <w:b/>
          <w:sz w:val="24"/>
          <w:szCs w:val="24"/>
        </w:rPr>
      </w:pPr>
    </w:p>
    <w:p w:rsidR="006D3FA0" w:rsidRDefault="006D3FA0" w:rsidP="006D3FA0">
      <w:pPr>
        <w:pStyle w:val="a3"/>
        <w:ind w:left="0" w:firstLine="709"/>
        <w:jc w:val="center"/>
        <w:rPr>
          <w:b/>
          <w:sz w:val="24"/>
          <w:szCs w:val="24"/>
        </w:rPr>
      </w:pPr>
    </w:p>
    <w:p w:rsidR="00D56A13" w:rsidRDefault="00D56A13" w:rsidP="006D3FA0">
      <w:pPr>
        <w:pStyle w:val="a3"/>
        <w:ind w:left="0" w:firstLine="709"/>
        <w:jc w:val="center"/>
        <w:rPr>
          <w:b/>
          <w:sz w:val="24"/>
          <w:szCs w:val="24"/>
        </w:rPr>
        <w:sectPr w:rsidR="00D56A13" w:rsidSect="001061AB">
          <w:pgSz w:w="16838" w:h="11906" w:orient="landscape"/>
          <w:pgMar w:top="1134" w:right="1134" w:bottom="1134" w:left="1134" w:header="709" w:footer="709" w:gutter="0"/>
          <w:cols w:space="708"/>
          <w:docGrid w:linePitch="360"/>
        </w:sectPr>
      </w:pPr>
    </w:p>
    <w:p w:rsidR="00545C01" w:rsidRPr="006575D8" w:rsidRDefault="00545C01" w:rsidP="00545C01">
      <w:pPr>
        <w:pStyle w:val="a3"/>
        <w:ind w:left="0" w:firstLine="709"/>
        <w:jc w:val="center"/>
        <w:rPr>
          <w:b/>
          <w:sz w:val="24"/>
          <w:szCs w:val="24"/>
        </w:rPr>
      </w:pPr>
      <w:r w:rsidRPr="00917647">
        <w:rPr>
          <w:b/>
          <w:sz w:val="24"/>
          <w:szCs w:val="24"/>
        </w:rPr>
        <w:lastRenderedPageBreak/>
        <w:t>Учебно-методическое и материально-техническое обеспечение</w:t>
      </w:r>
    </w:p>
    <w:p w:rsidR="00545C01" w:rsidRDefault="00545C01" w:rsidP="00545C01">
      <w:pPr>
        <w:spacing w:line="240" w:lineRule="auto"/>
        <w:rPr>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1727"/>
        <w:gridCol w:w="7938"/>
      </w:tblGrid>
      <w:tr w:rsidR="00545C01" w:rsidRPr="00F47DAC" w:rsidTr="006C3CDD">
        <w:trPr>
          <w:jc w:val="center"/>
        </w:trPr>
        <w:tc>
          <w:tcPr>
            <w:tcW w:w="10173" w:type="dxa"/>
            <w:gridSpan w:val="3"/>
            <w:tcBorders>
              <w:top w:val="single" w:sz="4" w:space="0" w:color="000000"/>
              <w:left w:val="single" w:sz="4" w:space="0" w:color="000000"/>
              <w:bottom w:val="single" w:sz="4" w:space="0" w:color="000000"/>
              <w:right w:val="single" w:sz="4" w:space="0" w:color="000000"/>
            </w:tcBorders>
          </w:tcPr>
          <w:p w:rsidR="00545C01" w:rsidRPr="00F47DAC" w:rsidRDefault="00545C01" w:rsidP="006C3CDD">
            <w:pPr>
              <w:spacing w:line="240" w:lineRule="auto"/>
              <w:jc w:val="center"/>
              <w:rPr>
                <w:sz w:val="24"/>
                <w:szCs w:val="24"/>
              </w:rPr>
            </w:pPr>
            <w:r w:rsidRPr="00F47DAC">
              <w:rPr>
                <w:sz w:val="24"/>
                <w:szCs w:val="24"/>
              </w:rPr>
              <w:t xml:space="preserve">Обеспечение </w:t>
            </w:r>
          </w:p>
        </w:tc>
      </w:tr>
      <w:tr w:rsidR="00545C01" w:rsidRPr="00F47DAC" w:rsidTr="006C3CDD">
        <w:trPr>
          <w:jc w:val="center"/>
        </w:trPr>
        <w:tc>
          <w:tcPr>
            <w:tcW w:w="508" w:type="dxa"/>
            <w:tcBorders>
              <w:top w:val="single" w:sz="4" w:space="0" w:color="000000"/>
              <w:left w:val="single" w:sz="4" w:space="0" w:color="000000"/>
              <w:bottom w:val="single" w:sz="4" w:space="0" w:color="000000"/>
              <w:right w:val="single" w:sz="4" w:space="0" w:color="000000"/>
            </w:tcBorders>
          </w:tcPr>
          <w:p w:rsidR="00545C01" w:rsidRPr="00F47DAC" w:rsidRDefault="00545C01" w:rsidP="006C3CDD">
            <w:pPr>
              <w:spacing w:line="240" w:lineRule="auto"/>
              <w:jc w:val="center"/>
              <w:rPr>
                <w:sz w:val="24"/>
                <w:szCs w:val="24"/>
              </w:rPr>
            </w:pPr>
            <w:r>
              <w:rPr>
                <w:sz w:val="24"/>
                <w:szCs w:val="24"/>
              </w:rPr>
              <w:t>1</w:t>
            </w:r>
            <w:r w:rsidRPr="00F47DAC">
              <w:rPr>
                <w:sz w:val="24"/>
                <w:szCs w:val="24"/>
              </w:rPr>
              <w:t>1</w:t>
            </w:r>
          </w:p>
        </w:tc>
        <w:tc>
          <w:tcPr>
            <w:tcW w:w="1727" w:type="dxa"/>
            <w:tcBorders>
              <w:top w:val="single" w:sz="4" w:space="0" w:color="000000"/>
              <w:left w:val="single" w:sz="4" w:space="0" w:color="000000"/>
              <w:bottom w:val="single" w:sz="4" w:space="0" w:color="000000"/>
              <w:right w:val="single" w:sz="4" w:space="0" w:color="000000"/>
            </w:tcBorders>
          </w:tcPr>
          <w:p w:rsidR="00545C01" w:rsidRPr="00F47DAC" w:rsidRDefault="00545C01" w:rsidP="006C3CDD">
            <w:pPr>
              <w:spacing w:line="240" w:lineRule="auto"/>
              <w:rPr>
                <w:sz w:val="24"/>
                <w:szCs w:val="24"/>
                <w:lang w:eastAsia="ru-RU"/>
              </w:rPr>
            </w:pPr>
            <w:r w:rsidRPr="00F47DAC">
              <w:rPr>
                <w:sz w:val="24"/>
                <w:szCs w:val="24"/>
                <w:lang w:eastAsia="ru-RU"/>
              </w:rPr>
              <w:t>Учебно-методическое</w:t>
            </w:r>
          </w:p>
          <w:p w:rsidR="00545C01" w:rsidRPr="00F47DAC" w:rsidRDefault="00545C01" w:rsidP="006C3CDD">
            <w:pPr>
              <w:spacing w:line="240" w:lineRule="auto"/>
              <w:jc w:val="center"/>
              <w:rPr>
                <w:sz w:val="24"/>
                <w:szCs w:val="24"/>
                <w:lang w:eastAsia="ru-RU"/>
              </w:rPr>
            </w:pPr>
          </w:p>
        </w:tc>
        <w:tc>
          <w:tcPr>
            <w:tcW w:w="7938" w:type="dxa"/>
            <w:tcBorders>
              <w:top w:val="single" w:sz="4" w:space="0" w:color="000000"/>
              <w:left w:val="single" w:sz="4" w:space="0" w:color="000000"/>
              <w:bottom w:val="single" w:sz="4" w:space="0" w:color="000000"/>
              <w:right w:val="single" w:sz="4" w:space="0" w:color="000000"/>
            </w:tcBorders>
          </w:tcPr>
          <w:p w:rsidR="00545C01" w:rsidRPr="00F47DAC" w:rsidRDefault="00545C01" w:rsidP="006C3CDD">
            <w:pPr>
              <w:spacing w:line="240" w:lineRule="auto"/>
              <w:rPr>
                <w:sz w:val="24"/>
                <w:szCs w:val="24"/>
                <w:u w:val="single"/>
                <w:lang w:eastAsia="ru-RU"/>
              </w:rPr>
            </w:pPr>
            <w:r w:rsidRPr="00F47DAC">
              <w:rPr>
                <w:sz w:val="24"/>
                <w:szCs w:val="24"/>
                <w:u w:val="single"/>
                <w:lang w:eastAsia="ru-RU"/>
              </w:rPr>
              <w:t>Учебно-методический комплект:</w:t>
            </w:r>
          </w:p>
          <w:p w:rsidR="00545C01" w:rsidRPr="00F47DAC" w:rsidRDefault="00545C01" w:rsidP="006C3CDD">
            <w:pPr>
              <w:spacing w:line="240" w:lineRule="auto"/>
              <w:rPr>
                <w:sz w:val="24"/>
                <w:szCs w:val="24"/>
                <w:lang w:eastAsia="ru-RU"/>
              </w:rPr>
            </w:pPr>
            <w:r w:rsidRPr="00F47DAC">
              <w:rPr>
                <w:sz w:val="24"/>
                <w:szCs w:val="24"/>
                <w:lang w:eastAsia="ru-RU"/>
              </w:rPr>
              <w:t xml:space="preserve">1.Ладыженская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Русский язык. 5 класс: Учебник для общеобразовательных учреждений.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 xml:space="preserve">2. </w:t>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Русский язык. 6 класс: Учебник для общеобразовательных учреждений.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 xml:space="preserve">3. </w:t>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Русский язык. 7 класс: Учебник для общеобразовательных учреждений.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 xml:space="preserve">4. </w:t>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Русский язык. 8 класс: Учебник для общеобразовательных учреждений.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 xml:space="preserve">5. </w:t>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Русский язык. 9 класс: Учебник для общеобразовательных учреждений. М.: Просвещение </w:t>
            </w:r>
          </w:p>
          <w:p w:rsidR="00545C01" w:rsidRPr="00F47DAC" w:rsidRDefault="00545C01" w:rsidP="006C3CDD">
            <w:pPr>
              <w:spacing w:line="240" w:lineRule="auto"/>
              <w:rPr>
                <w:sz w:val="24"/>
                <w:szCs w:val="24"/>
                <w:lang w:eastAsia="ru-RU"/>
              </w:rPr>
            </w:pPr>
            <w:r w:rsidRPr="00F47DAC">
              <w:rPr>
                <w:rFonts w:eastAsia="Times New Roman"/>
                <w:bCs w:val="0"/>
                <w:color w:val="000000"/>
                <w:sz w:val="24"/>
                <w:szCs w:val="24"/>
                <w:u w:val="single"/>
                <w:lang w:eastAsia="ru-RU"/>
              </w:rPr>
              <w:t>Методические пособия, входящие в учебно-методический комплект:</w:t>
            </w:r>
          </w:p>
          <w:p w:rsidR="00545C01" w:rsidRPr="00F47DAC" w:rsidRDefault="00545C01" w:rsidP="006C3CDD">
            <w:pPr>
              <w:autoSpaceDE w:val="0"/>
              <w:autoSpaceDN w:val="0"/>
              <w:adjustRightInd w:val="0"/>
              <w:snapToGrid w:val="0"/>
              <w:spacing w:line="240" w:lineRule="auto"/>
              <w:ind w:left="0"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1. </w:t>
            </w:r>
            <w:proofErr w:type="spellStart"/>
            <w:r w:rsidRPr="00F47DAC">
              <w:rPr>
                <w:rFonts w:eastAsia="Times New Roman"/>
                <w:bCs w:val="0"/>
                <w:color w:val="000000"/>
                <w:sz w:val="24"/>
                <w:szCs w:val="24"/>
                <w:lang w:eastAsia="ru-RU"/>
              </w:rPr>
              <w:t>Ладыженская</w:t>
            </w:r>
            <w:proofErr w:type="spellEnd"/>
            <w:r w:rsidRPr="00F47DAC">
              <w:rPr>
                <w:rFonts w:eastAsia="Times New Roman"/>
                <w:bCs w:val="0"/>
                <w:color w:val="000000"/>
                <w:sz w:val="24"/>
                <w:szCs w:val="24"/>
                <w:lang w:eastAsia="ru-RU"/>
              </w:rPr>
              <w:t xml:space="preserve"> Т. А., Баранов М. Т., </w:t>
            </w:r>
            <w:proofErr w:type="spellStart"/>
            <w:r w:rsidRPr="00F47DAC">
              <w:rPr>
                <w:rFonts w:eastAsia="Times New Roman"/>
                <w:bCs w:val="0"/>
                <w:color w:val="000000"/>
                <w:sz w:val="24"/>
                <w:szCs w:val="24"/>
                <w:lang w:eastAsia="ru-RU"/>
              </w:rPr>
              <w:t>Тростенцова</w:t>
            </w:r>
            <w:proofErr w:type="spellEnd"/>
            <w:r w:rsidRPr="00F47DAC">
              <w:rPr>
                <w:rFonts w:eastAsia="Times New Roman"/>
                <w:bCs w:val="0"/>
                <w:color w:val="000000"/>
                <w:sz w:val="24"/>
                <w:szCs w:val="24"/>
                <w:lang w:eastAsia="ru-RU"/>
              </w:rPr>
              <w:t xml:space="preserve"> Л. А. и др. Обучение русскому языку в 5 классе: Пособие для учителей и методистов.</w:t>
            </w:r>
          </w:p>
          <w:p w:rsidR="00545C01" w:rsidRPr="00F47DAC" w:rsidRDefault="00545C01" w:rsidP="006C3CDD">
            <w:pPr>
              <w:autoSpaceDE w:val="0"/>
              <w:autoSpaceDN w:val="0"/>
              <w:adjustRightInd w:val="0"/>
              <w:snapToGrid w:val="0"/>
              <w:spacing w:line="240" w:lineRule="auto"/>
              <w:ind w:left="0"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2. </w:t>
            </w:r>
            <w:proofErr w:type="spellStart"/>
            <w:r w:rsidRPr="00F47DAC">
              <w:rPr>
                <w:rFonts w:eastAsia="Times New Roman"/>
                <w:bCs w:val="0"/>
                <w:color w:val="000000"/>
                <w:sz w:val="24"/>
                <w:szCs w:val="24"/>
                <w:lang w:eastAsia="ru-RU"/>
              </w:rPr>
              <w:t>Ладыженская</w:t>
            </w:r>
            <w:proofErr w:type="spellEnd"/>
            <w:r w:rsidRPr="00F47DAC">
              <w:rPr>
                <w:rFonts w:eastAsia="Times New Roman"/>
                <w:bCs w:val="0"/>
                <w:color w:val="000000"/>
                <w:sz w:val="24"/>
                <w:szCs w:val="24"/>
                <w:lang w:eastAsia="ru-RU"/>
              </w:rPr>
              <w:t xml:space="preserve"> Т. А., Баранов М. Т., </w:t>
            </w:r>
            <w:proofErr w:type="spellStart"/>
            <w:r w:rsidRPr="00F47DAC">
              <w:rPr>
                <w:rFonts w:eastAsia="Times New Roman"/>
                <w:bCs w:val="0"/>
                <w:color w:val="000000"/>
                <w:sz w:val="24"/>
                <w:szCs w:val="24"/>
                <w:lang w:eastAsia="ru-RU"/>
              </w:rPr>
              <w:t>Тростенцова</w:t>
            </w:r>
            <w:proofErr w:type="spellEnd"/>
            <w:r w:rsidRPr="00F47DAC">
              <w:rPr>
                <w:rFonts w:eastAsia="Times New Roman"/>
                <w:bCs w:val="0"/>
                <w:color w:val="000000"/>
                <w:sz w:val="24"/>
                <w:szCs w:val="24"/>
                <w:lang w:eastAsia="ru-RU"/>
              </w:rPr>
              <w:t xml:space="preserve"> Л. А. и др. Обучение русскому языку в 6 классе: Пособие для учителей и методистов.</w:t>
            </w:r>
          </w:p>
          <w:p w:rsidR="00545C01" w:rsidRPr="00F47DAC" w:rsidRDefault="00545C01" w:rsidP="006C3CDD">
            <w:pPr>
              <w:autoSpaceDE w:val="0"/>
              <w:autoSpaceDN w:val="0"/>
              <w:adjustRightInd w:val="0"/>
              <w:snapToGrid w:val="0"/>
              <w:spacing w:line="240" w:lineRule="auto"/>
              <w:ind w:left="0"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3. </w:t>
            </w:r>
            <w:proofErr w:type="spellStart"/>
            <w:r w:rsidRPr="00F47DAC">
              <w:rPr>
                <w:rFonts w:eastAsia="Times New Roman"/>
                <w:bCs w:val="0"/>
                <w:color w:val="000000"/>
                <w:sz w:val="24"/>
                <w:szCs w:val="24"/>
                <w:lang w:eastAsia="ru-RU"/>
              </w:rPr>
              <w:t>Ладыженская</w:t>
            </w:r>
            <w:proofErr w:type="spellEnd"/>
            <w:r w:rsidRPr="00F47DAC">
              <w:rPr>
                <w:rFonts w:eastAsia="Times New Roman"/>
                <w:bCs w:val="0"/>
                <w:color w:val="000000"/>
                <w:sz w:val="24"/>
                <w:szCs w:val="24"/>
                <w:lang w:eastAsia="ru-RU"/>
              </w:rPr>
              <w:t xml:space="preserve"> Т. А., </w:t>
            </w:r>
            <w:proofErr w:type="spellStart"/>
            <w:r w:rsidRPr="00F47DAC">
              <w:rPr>
                <w:rFonts w:eastAsia="Times New Roman"/>
                <w:bCs w:val="0"/>
                <w:color w:val="000000"/>
                <w:sz w:val="24"/>
                <w:szCs w:val="24"/>
                <w:lang w:eastAsia="ru-RU"/>
              </w:rPr>
              <w:t>Тростенцова</w:t>
            </w:r>
            <w:proofErr w:type="spellEnd"/>
            <w:r w:rsidRPr="00F47DAC">
              <w:rPr>
                <w:rFonts w:eastAsia="Times New Roman"/>
                <w:bCs w:val="0"/>
                <w:color w:val="000000"/>
                <w:sz w:val="24"/>
                <w:szCs w:val="24"/>
                <w:lang w:eastAsia="ru-RU"/>
              </w:rPr>
              <w:t xml:space="preserve"> Л. А., Баранов М. Т. и др. Обучение русскому языку в 7 классе: Пособие для учителей и методистов.</w:t>
            </w:r>
          </w:p>
          <w:p w:rsidR="00545C01" w:rsidRPr="00F47DAC" w:rsidRDefault="00545C01" w:rsidP="006C3CDD">
            <w:pPr>
              <w:autoSpaceDE w:val="0"/>
              <w:autoSpaceDN w:val="0"/>
              <w:adjustRightInd w:val="0"/>
              <w:snapToGrid w:val="0"/>
              <w:spacing w:line="240" w:lineRule="auto"/>
              <w:ind w:left="0"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4. </w:t>
            </w:r>
            <w:proofErr w:type="spellStart"/>
            <w:r w:rsidRPr="00F47DAC">
              <w:rPr>
                <w:rFonts w:eastAsia="Times New Roman"/>
                <w:bCs w:val="0"/>
                <w:color w:val="000000"/>
                <w:sz w:val="24"/>
                <w:szCs w:val="24"/>
                <w:lang w:eastAsia="ru-RU"/>
              </w:rPr>
              <w:t>Тростенцова</w:t>
            </w:r>
            <w:proofErr w:type="spellEnd"/>
            <w:r w:rsidRPr="00F47DAC">
              <w:rPr>
                <w:rFonts w:eastAsia="Times New Roman"/>
                <w:bCs w:val="0"/>
                <w:color w:val="000000"/>
                <w:sz w:val="24"/>
                <w:szCs w:val="24"/>
                <w:lang w:eastAsia="ru-RU"/>
              </w:rPr>
              <w:t xml:space="preserve"> Л. А., </w:t>
            </w:r>
            <w:proofErr w:type="spellStart"/>
            <w:r w:rsidRPr="00F47DAC">
              <w:rPr>
                <w:rFonts w:eastAsia="Times New Roman"/>
                <w:bCs w:val="0"/>
                <w:color w:val="000000"/>
                <w:sz w:val="24"/>
                <w:szCs w:val="24"/>
                <w:lang w:eastAsia="ru-RU"/>
              </w:rPr>
              <w:t>Ладыженская</w:t>
            </w:r>
            <w:proofErr w:type="spellEnd"/>
            <w:r w:rsidRPr="00F47DAC">
              <w:rPr>
                <w:rFonts w:eastAsia="Times New Roman"/>
                <w:bCs w:val="0"/>
                <w:color w:val="000000"/>
                <w:sz w:val="24"/>
                <w:szCs w:val="24"/>
                <w:lang w:eastAsia="ru-RU"/>
              </w:rPr>
              <w:t xml:space="preserve"> Т. А., Александрова О. М. и др. Обучение русскому языку в 8 классе: Пособие для учителей и методистов.</w:t>
            </w:r>
          </w:p>
          <w:p w:rsidR="00545C01" w:rsidRPr="00F47DAC" w:rsidRDefault="00545C01" w:rsidP="006C3CDD">
            <w:pPr>
              <w:autoSpaceDE w:val="0"/>
              <w:autoSpaceDN w:val="0"/>
              <w:adjustRightInd w:val="0"/>
              <w:snapToGrid w:val="0"/>
              <w:spacing w:line="240" w:lineRule="auto"/>
              <w:ind w:left="0"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5. </w:t>
            </w:r>
            <w:proofErr w:type="spellStart"/>
            <w:r w:rsidRPr="00F47DAC">
              <w:rPr>
                <w:rFonts w:eastAsia="Times New Roman"/>
                <w:bCs w:val="0"/>
                <w:color w:val="000000"/>
                <w:sz w:val="24"/>
                <w:szCs w:val="24"/>
                <w:lang w:eastAsia="ru-RU"/>
              </w:rPr>
              <w:t>Тростенцова</w:t>
            </w:r>
            <w:proofErr w:type="spellEnd"/>
            <w:r w:rsidRPr="00F47DAC">
              <w:rPr>
                <w:rFonts w:eastAsia="Times New Roman"/>
                <w:bCs w:val="0"/>
                <w:color w:val="000000"/>
                <w:sz w:val="24"/>
                <w:szCs w:val="24"/>
                <w:lang w:eastAsia="ru-RU"/>
              </w:rPr>
              <w:t xml:space="preserve"> Л. А., </w:t>
            </w:r>
            <w:proofErr w:type="spellStart"/>
            <w:r w:rsidRPr="00F47DAC">
              <w:rPr>
                <w:rFonts w:eastAsia="Times New Roman"/>
                <w:bCs w:val="0"/>
                <w:color w:val="000000"/>
                <w:sz w:val="24"/>
                <w:szCs w:val="24"/>
                <w:lang w:eastAsia="ru-RU"/>
              </w:rPr>
              <w:t>Ладыженская</w:t>
            </w:r>
            <w:proofErr w:type="spellEnd"/>
            <w:r w:rsidRPr="00F47DAC">
              <w:rPr>
                <w:rFonts w:eastAsia="Times New Roman"/>
                <w:bCs w:val="0"/>
                <w:color w:val="000000"/>
                <w:sz w:val="24"/>
                <w:szCs w:val="24"/>
                <w:lang w:eastAsia="ru-RU"/>
              </w:rPr>
              <w:t xml:space="preserve"> Т. А., Александрова О. М. и др. Обучение русскому языку в 9 классе. Пособие для учителей и методистов.</w:t>
            </w:r>
          </w:p>
          <w:p w:rsidR="00545C01" w:rsidRPr="00F47DAC" w:rsidRDefault="00545C01" w:rsidP="006C3CDD">
            <w:pPr>
              <w:autoSpaceDE w:val="0"/>
              <w:autoSpaceDN w:val="0"/>
              <w:adjustRightInd w:val="0"/>
              <w:snapToGrid w:val="0"/>
              <w:spacing w:line="240" w:lineRule="auto"/>
              <w:ind w:left="0"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6. </w:t>
            </w:r>
            <w:proofErr w:type="spellStart"/>
            <w:r w:rsidRPr="00F47DAC">
              <w:rPr>
                <w:rFonts w:eastAsia="Times New Roman"/>
                <w:bCs w:val="0"/>
                <w:color w:val="000000"/>
                <w:sz w:val="24"/>
                <w:szCs w:val="24"/>
                <w:lang w:eastAsia="ru-RU"/>
              </w:rPr>
              <w:t>Тростенцова</w:t>
            </w:r>
            <w:proofErr w:type="spellEnd"/>
            <w:r w:rsidRPr="00F47DAC">
              <w:rPr>
                <w:rFonts w:eastAsia="Times New Roman"/>
                <w:bCs w:val="0"/>
                <w:color w:val="000000"/>
                <w:sz w:val="24"/>
                <w:szCs w:val="24"/>
                <w:lang w:eastAsia="ru-RU"/>
              </w:rPr>
              <w:t xml:space="preserve"> Л. А., Запорожец А. И. Русский язык: Поурочные разработки. 8 класс.</w:t>
            </w:r>
          </w:p>
          <w:p w:rsidR="00545C01" w:rsidRPr="00F47DAC" w:rsidRDefault="00545C01" w:rsidP="006C3CDD">
            <w:pPr>
              <w:autoSpaceDE w:val="0"/>
              <w:autoSpaceDN w:val="0"/>
              <w:adjustRightInd w:val="0"/>
              <w:snapToGrid w:val="0"/>
              <w:spacing w:line="240" w:lineRule="auto"/>
              <w:ind w:left="0"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7. </w:t>
            </w:r>
            <w:proofErr w:type="spellStart"/>
            <w:r w:rsidRPr="00F47DAC">
              <w:rPr>
                <w:rFonts w:eastAsia="Times New Roman"/>
                <w:bCs w:val="0"/>
                <w:color w:val="000000"/>
                <w:sz w:val="24"/>
                <w:szCs w:val="24"/>
                <w:lang w:eastAsia="ru-RU"/>
              </w:rPr>
              <w:t>Тростенцова</w:t>
            </w:r>
            <w:proofErr w:type="spellEnd"/>
            <w:r w:rsidRPr="00F47DAC">
              <w:rPr>
                <w:rFonts w:eastAsia="Times New Roman"/>
                <w:bCs w:val="0"/>
                <w:color w:val="000000"/>
                <w:sz w:val="24"/>
                <w:szCs w:val="24"/>
                <w:lang w:eastAsia="ru-RU"/>
              </w:rPr>
              <w:t xml:space="preserve"> Л. А., Запорожец А. И. Русский язык: Поурочные разработки. 9 класс.</w:t>
            </w:r>
          </w:p>
          <w:p w:rsidR="00545C01" w:rsidRPr="00F47DAC" w:rsidRDefault="00545C01" w:rsidP="006C3CDD">
            <w:pPr>
              <w:spacing w:line="240" w:lineRule="auto"/>
              <w:ind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8. Егорова Н.В. «Поурочные разработки по русскому языку. 5-9 </w:t>
            </w:r>
            <w:proofErr w:type="spellStart"/>
            <w:r w:rsidRPr="00F47DAC">
              <w:rPr>
                <w:rFonts w:eastAsia="Times New Roman"/>
                <w:bCs w:val="0"/>
                <w:color w:val="000000"/>
                <w:sz w:val="24"/>
                <w:szCs w:val="24"/>
                <w:lang w:eastAsia="ru-RU"/>
              </w:rPr>
              <w:t>кл</w:t>
            </w:r>
            <w:proofErr w:type="spellEnd"/>
            <w:r w:rsidRPr="00F47DAC">
              <w:rPr>
                <w:rFonts w:eastAsia="Times New Roman"/>
                <w:bCs w:val="0"/>
                <w:color w:val="000000"/>
                <w:sz w:val="24"/>
                <w:szCs w:val="24"/>
                <w:lang w:eastAsia="ru-RU"/>
              </w:rPr>
              <w:t>.</w:t>
            </w:r>
          </w:p>
          <w:p w:rsidR="00545C01" w:rsidRPr="00F47DAC" w:rsidRDefault="00545C01" w:rsidP="006C3CDD">
            <w:pPr>
              <w:spacing w:line="240" w:lineRule="auto"/>
              <w:ind w:firstLine="0"/>
              <w:rPr>
                <w:rFonts w:eastAsia="Times New Roman"/>
                <w:bCs w:val="0"/>
                <w:color w:val="000000"/>
                <w:sz w:val="24"/>
                <w:szCs w:val="24"/>
                <w:lang w:eastAsia="ru-RU"/>
              </w:rPr>
            </w:pPr>
            <w:r w:rsidRPr="00F47DAC">
              <w:rPr>
                <w:rFonts w:eastAsia="Times New Roman"/>
                <w:bCs w:val="0"/>
                <w:color w:val="000000"/>
                <w:sz w:val="24"/>
                <w:szCs w:val="24"/>
                <w:lang w:eastAsia="ru-RU"/>
              </w:rPr>
              <w:t xml:space="preserve">./В помощь школьному учителю. – 2-е изд., </w:t>
            </w:r>
            <w:proofErr w:type="spellStart"/>
            <w:r w:rsidRPr="00F47DAC">
              <w:rPr>
                <w:rFonts w:eastAsia="Times New Roman"/>
                <w:bCs w:val="0"/>
                <w:color w:val="000000"/>
                <w:sz w:val="24"/>
                <w:szCs w:val="24"/>
                <w:lang w:eastAsia="ru-RU"/>
              </w:rPr>
              <w:t>перераб</w:t>
            </w:r>
            <w:proofErr w:type="spellEnd"/>
            <w:r w:rsidRPr="00F47DAC">
              <w:rPr>
                <w:rFonts w:eastAsia="Times New Roman"/>
                <w:bCs w:val="0"/>
                <w:color w:val="000000"/>
                <w:sz w:val="24"/>
                <w:szCs w:val="24"/>
                <w:lang w:eastAsia="ru-RU"/>
              </w:rPr>
              <w:t>. – М.: «ВАКО».</w:t>
            </w:r>
          </w:p>
          <w:p w:rsidR="00545C01" w:rsidRPr="00F47DAC" w:rsidRDefault="00545C01" w:rsidP="006C3CDD">
            <w:pPr>
              <w:spacing w:line="240" w:lineRule="auto"/>
              <w:ind w:firstLine="0"/>
              <w:rPr>
                <w:sz w:val="24"/>
                <w:szCs w:val="24"/>
                <w:u w:val="single"/>
                <w:lang w:eastAsia="ru-RU"/>
              </w:rPr>
            </w:pPr>
            <w:r w:rsidRPr="00F47DAC">
              <w:rPr>
                <w:sz w:val="24"/>
                <w:szCs w:val="24"/>
                <w:u w:val="single"/>
                <w:lang w:eastAsia="ru-RU"/>
              </w:rPr>
              <w:t>Методические рекомендации</w:t>
            </w:r>
          </w:p>
          <w:p w:rsidR="00545C01" w:rsidRPr="00F47DAC" w:rsidRDefault="00545C01" w:rsidP="006C3CDD">
            <w:pPr>
              <w:spacing w:line="240" w:lineRule="auto"/>
              <w:rPr>
                <w:sz w:val="24"/>
                <w:szCs w:val="24"/>
                <w:lang w:eastAsia="ru-RU"/>
              </w:rPr>
            </w:pPr>
            <w:r w:rsidRPr="00F47DAC">
              <w:rPr>
                <w:sz w:val="24"/>
                <w:szCs w:val="24"/>
                <w:lang w:eastAsia="ru-RU"/>
              </w:rPr>
              <w:t>1.</w:t>
            </w:r>
            <w:r w:rsidRPr="00F47DAC">
              <w:rPr>
                <w:sz w:val="24"/>
                <w:szCs w:val="24"/>
                <w:lang w:eastAsia="ru-RU"/>
              </w:rPr>
              <w:tab/>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Обучение русскому языку в 5 классе: Методические рекомендации к учебнику.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2.</w:t>
            </w:r>
            <w:r w:rsidRPr="00F47DAC">
              <w:rPr>
                <w:sz w:val="24"/>
                <w:szCs w:val="24"/>
                <w:lang w:eastAsia="ru-RU"/>
              </w:rPr>
              <w:tab/>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Обучение русскому языку в 6 классе: Методические рекомендации к учебнику.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3.</w:t>
            </w:r>
            <w:r w:rsidRPr="00F47DAC">
              <w:rPr>
                <w:sz w:val="24"/>
                <w:szCs w:val="24"/>
                <w:lang w:eastAsia="ru-RU"/>
              </w:rPr>
              <w:tab/>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Обучение русскому языку в 7 классе: Методические рекомендации к учебнику.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4.</w:t>
            </w:r>
            <w:r w:rsidRPr="00F47DAC">
              <w:rPr>
                <w:sz w:val="24"/>
                <w:szCs w:val="24"/>
                <w:lang w:eastAsia="ru-RU"/>
              </w:rPr>
              <w:tab/>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др. Обучение русскому языку в 8 классе: Методические рекомендации к учебнику. М: Просвещение </w:t>
            </w:r>
          </w:p>
          <w:p w:rsidR="00545C01" w:rsidRPr="00F47DAC" w:rsidRDefault="00545C01" w:rsidP="006C3CDD">
            <w:pPr>
              <w:spacing w:line="240" w:lineRule="auto"/>
              <w:rPr>
                <w:sz w:val="24"/>
                <w:szCs w:val="24"/>
                <w:lang w:eastAsia="ru-RU"/>
              </w:rPr>
            </w:pPr>
            <w:r w:rsidRPr="00F47DAC">
              <w:rPr>
                <w:sz w:val="24"/>
                <w:szCs w:val="24"/>
                <w:lang w:eastAsia="ru-RU"/>
              </w:rPr>
              <w:t>5.</w:t>
            </w:r>
            <w:r w:rsidRPr="00F47DAC">
              <w:rPr>
                <w:sz w:val="24"/>
                <w:szCs w:val="24"/>
                <w:lang w:eastAsia="ru-RU"/>
              </w:rPr>
              <w:tab/>
            </w:r>
            <w:proofErr w:type="spellStart"/>
            <w:r w:rsidRPr="00F47DAC">
              <w:rPr>
                <w:sz w:val="24"/>
                <w:szCs w:val="24"/>
                <w:lang w:eastAsia="ru-RU"/>
              </w:rPr>
              <w:t>Ладыженская</w:t>
            </w:r>
            <w:proofErr w:type="spellEnd"/>
            <w:r w:rsidRPr="00F47DAC">
              <w:rPr>
                <w:sz w:val="24"/>
                <w:szCs w:val="24"/>
                <w:lang w:eastAsia="ru-RU"/>
              </w:rPr>
              <w:t xml:space="preserve"> Т.А., Баранов М.Т., </w:t>
            </w:r>
            <w:proofErr w:type="spellStart"/>
            <w:r w:rsidRPr="00F47DAC">
              <w:rPr>
                <w:sz w:val="24"/>
                <w:szCs w:val="24"/>
                <w:lang w:eastAsia="ru-RU"/>
              </w:rPr>
              <w:t>Тростенцова</w:t>
            </w:r>
            <w:proofErr w:type="spellEnd"/>
            <w:r w:rsidRPr="00F47DAC">
              <w:rPr>
                <w:sz w:val="24"/>
                <w:szCs w:val="24"/>
                <w:lang w:eastAsia="ru-RU"/>
              </w:rPr>
              <w:t xml:space="preserve"> Л.А. и </w:t>
            </w:r>
            <w:proofErr w:type="spellStart"/>
            <w:r w:rsidRPr="00F47DAC">
              <w:rPr>
                <w:sz w:val="24"/>
                <w:szCs w:val="24"/>
                <w:lang w:eastAsia="ru-RU"/>
              </w:rPr>
              <w:t>др.Обучение</w:t>
            </w:r>
            <w:proofErr w:type="spellEnd"/>
            <w:r w:rsidRPr="00F47DAC">
              <w:rPr>
                <w:sz w:val="24"/>
                <w:szCs w:val="24"/>
                <w:lang w:eastAsia="ru-RU"/>
              </w:rPr>
              <w:t xml:space="preserve"> русскому языку в 9 классе: Методические рекомендации к учебнику. М: Просвещение. </w:t>
            </w:r>
          </w:p>
          <w:p w:rsidR="00545C01" w:rsidRPr="00F47DAC" w:rsidRDefault="00545C01" w:rsidP="006C3CDD">
            <w:pPr>
              <w:spacing w:line="240" w:lineRule="auto"/>
              <w:rPr>
                <w:sz w:val="24"/>
                <w:szCs w:val="24"/>
                <w:lang w:eastAsia="ru-RU"/>
              </w:rPr>
            </w:pPr>
            <w:r w:rsidRPr="00F47DAC">
              <w:rPr>
                <w:sz w:val="24"/>
                <w:szCs w:val="24"/>
                <w:lang w:eastAsia="ru-RU"/>
              </w:rPr>
              <w:lastRenderedPageBreak/>
              <w:t>Справочники, словари, энциклопедии по русскому языку.</w:t>
            </w:r>
          </w:p>
          <w:p w:rsidR="00545C01" w:rsidRPr="00F47DAC" w:rsidRDefault="00545C01" w:rsidP="006C3CDD">
            <w:pPr>
              <w:spacing w:line="240" w:lineRule="auto"/>
              <w:rPr>
                <w:sz w:val="24"/>
                <w:szCs w:val="24"/>
              </w:rPr>
            </w:pPr>
            <w:r w:rsidRPr="00F47DAC">
              <w:rPr>
                <w:sz w:val="24"/>
                <w:szCs w:val="24"/>
              </w:rPr>
              <w:t>Портреты писателей</w:t>
            </w:r>
          </w:p>
          <w:p w:rsidR="00545C01" w:rsidRPr="00F47DAC" w:rsidRDefault="00545C01" w:rsidP="006C3CDD">
            <w:pPr>
              <w:spacing w:line="240" w:lineRule="auto"/>
              <w:rPr>
                <w:sz w:val="24"/>
                <w:szCs w:val="24"/>
                <w:lang w:eastAsia="ru-RU"/>
              </w:rPr>
            </w:pPr>
          </w:p>
        </w:tc>
      </w:tr>
      <w:tr w:rsidR="00545C01" w:rsidRPr="00F47DAC" w:rsidTr="006C3CDD">
        <w:trPr>
          <w:jc w:val="center"/>
        </w:trPr>
        <w:tc>
          <w:tcPr>
            <w:tcW w:w="508" w:type="dxa"/>
            <w:tcBorders>
              <w:top w:val="single" w:sz="4" w:space="0" w:color="000000"/>
              <w:left w:val="single" w:sz="4" w:space="0" w:color="000000"/>
              <w:bottom w:val="single" w:sz="4" w:space="0" w:color="000000"/>
              <w:right w:val="single" w:sz="4" w:space="0" w:color="000000"/>
            </w:tcBorders>
          </w:tcPr>
          <w:p w:rsidR="00545C01" w:rsidRPr="00F47DAC" w:rsidRDefault="00545C01" w:rsidP="006C3CDD">
            <w:pPr>
              <w:spacing w:line="240" w:lineRule="auto"/>
              <w:rPr>
                <w:sz w:val="24"/>
                <w:szCs w:val="24"/>
              </w:rPr>
            </w:pPr>
            <w:r>
              <w:rPr>
                <w:sz w:val="24"/>
                <w:szCs w:val="24"/>
              </w:rPr>
              <w:lastRenderedPageBreak/>
              <w:t>2</w:t>
            </w:r>
            <w:r w:rsidRPr="00F47DAC">
              <w:rPr>
                <w:sz w:val="24"/>
                <w:szCs w:val="24"/>
              </w:rPr>
              <w:t>2</w:t>
            </w:r>
          </w:p>
        </w:tc>
        <w:tc>
          <w:tcPr>
            <w:tcW w:w="1727" w:type="dxa"/>
            <w:tcBorders>
              <w:top w:val="single" w:sz="4" w:space="0" w:color="000000"/>
              <w:left w:val="single" w:sz="4" w:space="0" w:color="000000"/>
              <w:bottom w:val="single" w:sz="4" w:space="0" w:color="000000"/>
              <w:right w:val="single" w:sz="4" w:space="0" w:color="000000"/>
            </w:tcBorders>
          </w:tcPr>
          <w:p w:rsidR="00545C01" w:rsidRPr="00F47DAC" w:rsidRDefault="00545C01" w:rsidP="006C3CDD">
            <w:pPr>
              <w:spacing w:line="240" w:lineRule="auto"/>
              <w:ind w:firstLine="0"/>
              <w:rPr>
                <w:sz w:val="24"/>
                <w:szCs w:val="24"/>
              </w:rPr>
            </w:pPr>
            <w:r w:rsidRPr="00F47DAC">
              <w:rPr>
                <w:rFonts w:eastAsia="Courier New"/>
                <w:bCs w:val="0"/>
                <w:sz w:val="24"/>
                <w:szCs w:val="24"/>
                <w:lang w:eastAsia="ru-RU"/>
              </w:rPr>
              <w:t>Материально-техническое</w:t>
            </w:r>
          </w:p>
          <w:p w:rsidR="00545C01" w:rsidRPr="00F47DAC" w:rsidRDefault="00545C01" w:rsidP="006C3CDD">
            <w:pPr>
              <w:spacing w:line="240" w:lineRule="auto"/>
              <w:rPr>
                <w:b/>
                <w:sz w:val="24"/>
                <w:szCs w:val="24"/>
                <w:u w:val="single"/>
              </w:rPr>
            </w:pPr>
          </w:p>
        </w:tc>
        <w:tc>
          <w:tcPr>
            <w:tcW w:w="7938" w:type="dxa"/>
            <w:tcBorders>
              <w:top w:val="single" w:sz="4" w:space="0" w:color="000000"/>
              <w:left w:val="single" w:sz="4" w:space="0" w:color="000000"/>
              <w:bottom w:val="single" w:sz="4" w:space="0" w:color="000000"/>
              <w:right w:val="single" w:sz="4" w:space="0" w:color="000000"/>
            </w:tcBorders>
          </w:tcPr>
          <w:p w:rsidR="00545C01" w:rsidRPr="00F47DAC" w:rsidRDefault="00545C01" w:rsidP="006C3CDD">
            <w:pPr>
              <w:spacing w:line="240" w:lineRule="auto"/>
              <w:rPr>
                <w:rFonts w:eastAsia="Times New Roman"/>
                <w:sz w:val="24"/>
                <w:szCs w:val="24"/>
                <w:u w:val="single"/>
                <w:lang w:eastAsia="ru-RU"/>
              </w:rPr>
            </w:pPr>
            <w:r w:rsidRPr="00F47DAC">
              <w:rPr>
                <w:rFonts w:eastAsia="Times New Roman"/>
                <w:sz w:val="24"/>
                <w:szCs w:val="24"/>
                <w:u w:val="single"/>
                <w:lang w:eastAsia="ru-RU"/>
              </w:rPr>
              <w:t>Средства ИКТ:</w:t>
            </w:r>
          </w:p>
          <w:p w:rsidR="00545C01" w:rsidRPr="00F47DAC" w:rsidRDefault="00545C01" w:rsidP="006C3CDD">
            <w:pPr>
              <w:spacing w:line="240" w:lineRule="auto"/>
              <w:rPr>
                <w:rFonts w:eastAsia="Times New Roman"/>
                <w:sz w:val="24"/>
                <w:szCs w:val="24"/>
                <w:lang w:eastAsia="ru-RU"/>
              </w:rPr>
            </w:pPr>
            <w:r w:rsidRPr="00F47DAC">
              <w:rPr>
                <w:rFonts w:eastAsia="Times New Roman"/>
                <w:sz w:val="24"/>
                <w:szCs w:val="24"/>
                <w:lang w:eastAsia="ru-RU"/>
              </w:rPr>
              <w:t>монитор (мышь, клавиатура, колонки, микрофон);</w:t>
            </w:r>
          </w:p>
          <w:p w:rsidR="00545C01" w:rsidRPr="00F47DAC" w:rsidRDefault="00545C01" w:rsidP="006C3CDD">
            <w:pPr>
              <w:spacing w:line="240" w:lineRule="auto"/>
              <w:rPr>
                <w:rFonts w:eastAsia="Times New Roman"/>
                <w:sz w:val="24"/>
                <w:szCs w:val="24"/>
                <w:lang w:eastAsia="ru-RU"/>
              </w:rPr>
            </w:pPr>
            <w:r w:rsidRPr="00F47DAC">
              <w:rPr>
                <w:rFonts w:eastAsia="Times New Roman"/>
                <w:sz w:val="24"/>
                <w:szCs w:val="24"/>
                <w:lang w:eastAsia="ru-RU"/>
              </w:rPr>
              <w:t xml:space="preserve">блок бесперебойного питания; </w:t>
            </w:r>
          </w:p>
          <w:p w:rsidR="00545C01" w:rsidRPr="00F47DAC" w:rsidRDefault="00545C01" w:rsidP="006C3CDD">
            <w:pPr>
              <w:spacing w:line="240" w:lineRule="auto"/>
              <w:rPr>
                <w:rFonts w:eastAsia="Times New Roman"/>
                <w:sz w:val="24"/>
                <w:szCs w:val="24"/>
                <w:lang w:eastAsia="ru-RU"/>
              </w:rPr>
            </w:pPr>
            <w:r w:rsidRPr="00F47DAC">
              <w:rPr>
                <w:rFonts w:eastAsia="Times New Roman"/>
                <w:sz w:val="24"/>
                <w:szCs w:val="24"/>
                <w:lang w:eastAsia="ru-RU"/>
              </w:rPr>
              <w:t>мультимедийный проектор;</w:t>
            </w:r>
          </w:p>
          <w:p w:rsidR="00545C01" w:rsidRPr="00F47DAC" w:rsidRDefault="00545C01" w:rsidP="006C3CDD">
            <w:pPr>
              <w:spacing w:line="240" w:lineRule="auto"/>
              <w:rPr>
                <w:rFonts w:eastAsia="Times New Roman"/>
                <w:sz w:val="24"/>
                <w:szCs w:val="24"/>
                <w:lang w:eastAsia="ru-RU"/>
              </w:rPr>
            </w:pPr>
            <w:r w:rsidRPr="00F47DAC">
              <w:rPr>
                <w:rFonts w:eastAsia="Times New Roman"/>
                <w:sz w:val="24"/>
                <w:szCs w:val="24"/>
                <w:lang w:eastAsia="ru-RU"/>
              </w:rPr>
              <w:t>системный блок ПК;</w:t>
            </w:r>
          </w:p>
          <w:p w:rsidR="00545C01" w:rsidRPr="00F47DAC" w:rsidRDefault="00545C01" w:rsidP="006C3CDD">
            <w:pPr>
              <w:spacing w:line="240" w:lineRule="auto"/>
              <w:rPr>
                <w:rFonts w:eastAsia="Times New Roman"/>
                <w:sz w:val="24"/>
                <w:szCs w:val="24"/>
                <w:lang w:eastAsia="ru-RU"/>
              </w:rPr>
            </w:pPr>
            <w:r w:rsidRPr="00F47DAC">
              <w:rPr>
                <w:rFonts w:eastAsia="Times New Roman"/>
                <w:sz w:val="24"/>
                <w:szCs w:val="24"/>
                <w:lang w:eastAsia="ru-RU"/>
              </w:rPr>
              <w:t>интерактивная доска.</w:t>
            </w:r>
          </w:p>
          <w:p w:rsidR="00545C01" w:rsidRPr="00F47DAC" w:rsidRDefault="00545C01" w:rsidP="006C3CDD">
            <w:pPr>
              <w:spacing w:line="240" w:lineRule="auto"/>
              <w:rPr>
                <w:sz w:val="24"/>
                <w:szCs w:val="24"/>
                <w:u w:val="single"/>
              </w:rPr>
            </w:pPr>
            <w:r w:rsidRPr="00F47DAC">
              <w:rPr>
                <w:sz w:val="24"/>
                <w:szCs w:val="24"/>
                <w:u w:val="single"/>
              </w:rPr>
              <w:t>ЦОР / Информационные источники:</w:t>
            </w:r>
          </w:p>
          <w:p w:rsidR="00545C01" w:rsidRPr="00F47DAC" w:rsidRDefault="00545C01" w:rsidP="006C3CDD">
            <w:pPr>
              <w:spacing w:line="240" w:lineRule="auto"/>
              <w:rPr>
                <w:sz w:val="24"/>
                <w:szCs w:val="24"/>
              </w:rPr>
            </w:pPr>
            <w:r w:rsidRPr="00F47DAC">
              <w:rPr>
                <w:sz w:val="24"/>
                <w:szCs w:val="24"/>
              </w:rPr>
              <w:t>электронные словари, энциклопедии;</w:t>
            </w:r>
          </w:p>
          <w:p w:rsidR="00545C01" w:rsidRPr="00F47DAC" w:rsidRDefault="00545C01" w:rsidP="006C3CDD">
            <w:pPr>
              <w:spacing w:line="240" w:lineRule="auto"/>
              <w:rPr>
                <w:sz w:val="24"/>
                <w:szCs w:val="24"/>
              </w:rPr>
            </w:pPr>
            <w:r w:rsidRPr="00F47DAC">
              <w:rPr>
                <w:sz w:val="24"/>
                <w:szCs w:val="24"/>
              </w:rPr>
              <w:t>мультимедийные тренажёры по литературе;</w:t>
            </w:r>
          </w:p>
          <w:p w:rsidR="00545C01" w:rsidRPr="00F47DAC" w:rsidRDefault="00545C01" w:rsidP="006C3CDD">
            <w:pPr>
              <w:spacing w:line="240" w:lineRule="auto"/>
              <w:rPr>
                <w:sz w:val="24"/>
                <w:szCs w:val="24"/>
              </w:rPr>
            </w:pPr>
            <w:r w:rsidRPr="00F47DAC">
              <w:rPr>
                <w:sz w:val="24"/>
                <w:szCs w:val="24"/>
              </w:rPr>
              <w:t>мультимедийные презентации к урокам.</w:t>
            </w:r>
          </w:p>
        </w:tc>
      </w:tr>
    </w:tbl>
    <w:p w:rsidR="00545C01" w:rsidRPr="0075631D" w:rsidRDefault="00545C01" w:rsidP="00545C01">
      <w:pPr>
        <w:spacing w:line="240" w:lineRule="auto"/>
        <w:rPr>
          <w:b/>
          <w:sz w:val="24"/>
        </w:rPr>
      </w:pPr>
    </w:p>
    <w:p w:rsidR="00545C01" w:rsidRPr="0075631D" w:rsidRDefault="00545C01" w:rsidP="00545C01">
      <w:pPr>
        <w:spacing w:line="240" w:lineRule="auto"/>
        <w:rPr>
          <w:b/>
          <w:sz w:val="24"/>
        </w:rPr>
      </w:pPr>
    </w:p>
    <w:p w:rsidR="00545C01" w:rsidRPr="000E1617" w:rsidRDefault="00545C01" w:rsidP="00545C01">
      <w:pPr>
        <w:spacing w:line="240" w:lineRule="auto"/>
        <w:rPr>
          <w:b/>
          <w:sz w:val="24"/>
          <w:szCs w:val="24"/>
        </w:rPr>
      </w:pPr>
      <w:r w:rsidRPr="000E1617">
        <w:rPr>
          <w:b/>
          <w:sz w:val="24"/>
          <w:szCs w:val="24"/>
        </w:rPr>
        <w:t>Электронные образовательные ресурсы. Образовательные порталы</w:t>
      </w:r>
    </w:p>
    <w:p w:rsidR="00545C01" w:rsidRPr="000E1617" w:rsidRDefault="000A68F7" w:rsidP="00545C01">
      <w:pPr>
        <w:spacing w:line="240" w:lineRule="auto"/>
        <w:rPr>
          <w:sz w:val="24"/>
          <w:szCs w:val="24"/>
        </w:rPr>
      </w:pPr>
      <w:hyperlink r:id="rId5" w:history="1">
        <w:r w:rsidR="00545C01" w:rsidRPr="000E1617">
          <w:rPr>
            <w:rStyle w:val="a9"/>
            <w:sz w:val="24"/>
            <w:szCs w:val="24"/>
            <w:lang w:val="en-US"/>
          </w:rPr>
          <w:t>http</w:t>
        </w:r>
        <w:r w:rsidR="00545C01" w:rsidRPr="000E1617">
          <w:rPr>
            <w:rStyle w:val="a9"/>
            <w:sz w:val="24"/>
            <w:szCs w:val="24"/>
          </w:rPr>
          <w:t>://</w:t>
        </w:r>
        <w:r w:rsidR="00545C01" w:rsidRPr="000E1617">
          <w:rPr>
            <w:rStyle w:val="a9"/>
            <w:sz w:val="24"/>
            <w:szCs w:val="24"/>
            <w:lang w:val="en-US"/>
          </w:rPr>
          <w:t>www</w:t>
        </w:r>
        <w:r w:rsidR="00545C01" w:rsidRPr="000E1617">
          <w:rPr>
            <w:rStyle w:val="a9"/>
            <w:sz w:val="24"/>
            <w:szCs w:val="24"/>
          </w:rPr>
          <w:t>.</w:t>
        </w:r>
        <w:proofErr w:type="spellStart"/>
        <w:r w:rsidR="00545C01" w:rsidRPr="000E1617">
          <w:rPr>
            <w:rStyle w:val="a9"/>
            <w:sz w:val="24"/>
            <w:szCs w:val="24"/>
            <w:lang w:val="en-US"/>
          </w:rPr>
          <w:t>edu</w:t>
        </w:r>
        <w:proofErr w:type="spellEnd"/>
        <w:r w:rsidR="00545C01" w:rsidRPr="000E1617">
          <w:rPr>
            <w:rStyle w:val="a9"/>
            <w:sz w:val="24"/>
            <w:szCs w:val="24"/>
          </w:rPr>
          <w:t>.</w:t>
        </w:r>
        <w:proofErr w:type="spellStart"/>
        <w:r w:rsidR="00545C01" w:rsidRPr="000E1617">
          <w:rPr>
            <w:rStyle w:val="a9"/>
            <w:sz w:val="24"/>
            <w:szCs w:val="24"/>
            <w:lang w:val="en-US"/>
          </w:rPr>
          <w:t>ru</w:t>
        </w:r>
        <w:proofErr w:type="spellEnd"/>
      </w:hyperlink>
      <w:r w:rsidR="00545C01" w:rsidRPr="000E1617">
        <w:rPr>
          <w:sz w:val="24"/>
          <w:szCs w:val="24"/>
        </w:rPr>
        <w:t xml:space="preserve"> – Образовательный портал «Российской образование»</w:t>
      </w:r>
    </w:p>
    <w:p w:rsidR="00545C01" w:rsidRPr="000E1617" w:rsidRDefault="000A68F7" w:rsidP="00545C01">
      <w:pPr>
        <w:spacing w:line="240" w:lineRule="auto"/>
        <w:rPr>
          <w:sz w:val="24"/>
          <w:szCs w:val="24"/>
        </w:rPr>
      </w:pPr>
      <w:hyperlink r:id="rId6" w:history="1">
        <w:r w:rsidR="00545C01" w:rsidRPr="000E1617">
          <w:rPr>
            <w:rStyle w:val="a9"/>
            <w:sz w:val="24"/>
            <w:szCs w:val="24"/>
            <w:lang w:val="en-US"/>
          </w:rPr>
          <w:t>http</w:t>
        </w:r>
        <w:r w:rsidR="00545C01" w:rsidRPr="000E1617">
          <w:rPr>
            <w:rStyle w:val="a9"/>
            <w:sz w:val="24"/>
            <w:szCs w:val="24"/>
          </w:rPr>
          <w:t>://</w:t>
        </w:r>
        <w:r w:rsidR="00545C01" w:rsidRPr="000E1617">
          <w:rPr>
            <w:rStyle w:val="a9"/>
            <w:sz w:val="24"/>
            <w:szCs w:val="24"/>
            <w:lang w:val="en-US"/>
          </w:rPr>
          <w:t>www</w:t>
        </w:r>
        <w:r w:rsidR="00545C01" w:rsidRPr="000E1617">
          <w:rPr>
            <w:rStyle w:val="a9"/>
            <w:sz w:val="24"/>
            <w:szCs w:val="24"/>
          </w:rPr>
          <w:t>.</w:t>
        </w:r>
        <w:r w:rsidR="00545C01" w:rsidRPr="000E1617">
          <w:rPr>
            <w:rStyle w:val="a9"/>
            <w:sz w:val="24"/>
            <w:szCs w:val="24"/>
            <w:lang w:val="en-US"/>
          </w:rPr>
          <w:t>school</w:t>
        </w:r>
        <w:r w:rsidR="00545C01" w:rsidRPr="000E1617">
          <w:rPr>
            <w:rStyle w:val="a9"/>
            <w:sz w:val="24"/>
            <w:szCs w:val="24"/>
          </w:rPr>
          <w:t>.</w:t>
        </w:r>
        <w:proofErr w:type="spellStart"/>
        <w:r w:rsidR="00545C01" w:rsidRPr="000E1617">
          <w:rPr>
            <w:rStyle w:val="a9"/>
            <w:sz w:val="24"/>
            <w:szCs w:val="24"/>
            <w:lang w:val="en-US"/>
          </w:rPr>
          <w:t>edu</w:t>
        </w:r>
        <w:proofErr w:type="spellEnd"/>
        <w:r w:rsidR="00545C01" w:rsidRPr="000E1617">
          <w:rPr>
            <w:rStyle w:val="a9"/>
            <w:sz w:val="24"/>
            <w:szCs w:val="24"/>
          </w:rPr>
          <w:t>.</w:t>
        </w:r>
        <w:proofErr w:type="spellStart"/>
        <w:r w:rsidR="00545C01" w:rsidRPr="000E1617">
          <w:rPr>
            <w:rStyle w:val="a9"/>
            <w:sz w:val="24"/>
            <w:szCs w:val="24"/>
            <w:lang w:val="en-US"/>
          </w:rPr>
          <w:t>ru</w:t>
        </w:r>
        <w:proofErr w:type="spellEnd"/>
      </w:hyperlink>
      <w:r w:rsidR="00545C01" w:rsidRPr="000E1617">
        <w:rPr>
          <w:sz w:val="24"/>
          <w:szCs w:val="24"/>
        </w:rPr>
        <w:t xml:space="preserve"> – Национальный портал «Российский общеобразовательный портал»</w:t>
      </w:r>
    </w:p>
    <w:p w:rsidR="00545C01" w:rsidRPr="000E1617" w:rsidRDefault="000A68F7" w:rsidP="00545C01">
      <w:pPr>
        <w:spacing w:line="240" w:lineRule="auto"/>
        <w:rPr>
          <w:sz w:val="24"/>
          <w:szCs w:val="24"/>
        </w:rPr>
      </w:pPr>
      <w:hyperlink r:id="rId7" w:history="1">
        <w:r w:rsidR="00545C01" w:rsidRPr="000E1617">
          <w:rPr>
            <w:rStyle w:val="a9"/>
            <w:sz w:val="24"/>
            <w:szCs w:val="24"/>
            <w:lang w:val="en-US"/>
          </w:rPr>
          <w:t>http</w:t>
        </w:r>
        <w:r w:rsidR="00545C01" w:rsidRPr="000E1617">
          <w:rPr>
            <w:rStyle w:val="a9"/>
            <w:sz w:val="24"/>
            <w:szCs w:val="24"/>
          </w:rPr>
          <w:t>://</w:t>
        </w:r>
        <w:r w:rsidR="00545C01" w:rsidRPr="000E1617">
          <w:rPr>
            <w:rStyle w:val="a9"/>
            <w:sz w:val="24"/>
            <w:szCs w:val="24"/>
            <w:lang w:val="en-US"/>
          </w:rPr>
          <w:t>www</w:t>
        </w:r>
        <w:r w:rsidR="00545C01" w:rsidRPr="000E1617">
          <w:rPr>
            <w:rStyle w:val="a9"/>
            <w:sz w:val="24"/>
            <w:szCs w:val="24"/>
          </w:rPr>
          <w:t>.</w:t>
        </w:r>
        <w:proofErr w:type="spellStart"/>
        <w:r w:rsidR="00545C01" w:rsidRPr="000E1617">
          <w:rPr>
            <w:rStyle w:val="a9"/>
            <w:sz w:val="24"/>
            <w:szCs w:val="24"/>
            <w:lang w:val="en-US"/>
          </w:rPr>
          <w:t>ict</w:t>
        </w:r>
        <w:proofErr w:type="spellEnd"/>
        <w:r w:rsidR="00545C01" w:rsidRPr="000E1617">
          <w:rPr>
            <w:rStyle w:val="a9"/>
            <w:sz w:val="24"/>
            <w:szCs w:val="24"/>
          </w:rPr>
          <w:t>.</w:t>
        </w:r>
        <w:proofErr w:type="spellStart"/>
        <w:r w:rsidR="00545C01" w:rsidRPr="000E1617">
          <w:rPr>
            <w:rStyle w:val="a9"/>
            <w:sz w:val="24"/>
            <w:szCs w:val="24"/>
            <w:lang w:val="en-US"/>
          </w:rPr>
          <w:t>edu</w:t>
        </w:r>
        <w:proofErr w:type="spellEnd"/>
        <w:r w:rsidR="00545C01" w:rsidRPr="000E1617">
          <w:rPr>
            <w:rStyle w:val="a9"/>
            <w:sz w:val="24"/>
            <w:szCs w:val="24"/>
          </w:rPr>
          <w:t>.</w:t>
        </w:r>
        <w:proofErr w:type="spellStart"/>
        <w:r w:rsidR="00545C01" w:rsidRPr="000E1617">
          <w:rPr>
            <w:rStyle w:val="a9"/>
            <w:sz w:val="24"/>
            <w:szCs w:val="24"/>
            <w:lang w:val="en-US"/>
          </w:rPr>
          <w:t>ru</w:t>
        </w:r>
        <w:proofErr w:type="spellEnd"/>
      </w:hyperlink>
      <w:r w:rsidR="00545C01" w:rsidRPr="000E1617">
        <w:rPr>
          <w:sz w:val="24"/>
          <w:szCs w:val="24"/>
        </w:rPr>
        <w:t xml:space="preserve"> – специализированный портал «Информационно-коммуникационные технологии в образовании</w:t>
      </w:r>
    </w:p>
    <w:p w:rsidR="00545C01" w:rsidRPr="000E1617" w:rsidRDefault="000A68F7" w:rsidP="00545C01">
      <w:pPr>
        <w:spacing w:line="240" w:lineRule="auto"/>
        <w:rPr>
          <w:sz w:val="24"/>
          <w:szCs w:val="24"/>
        </w:rPr>
      </w:pPr>
      <w:hyperlink r:id="rId8" w:history="1">
        <w:r w:rsidR="00545C01" w:rsidRPr="000E1617">
          <w:rPr>
            <w:rStyle w:val="a9"/>
            <w:sz w:val="24"/>
            <w:szCs w:val="24"/>
            <w:lang w:val="en-US"/>
          </w:rPr>
          <w:t>http</w:t>
        </w:r>
        <w:r w:rsidR="00545C01" w:rsidRPr="000E1617">
          <w:rPr>
            <w:rStyle w:val="a9"/>
            <w:sz w:val="24"/>
            <w:szCs w:val="24"/>
          </w:rPr>
          <w:t>://</w:t>
        </w:r>
        <w:r w:rsidR="00545C01" w:rsidRPr="000E1617">
          <w:rPr>
            <w:rStyle w:val="a9"/>
            <w:sz w:val="24"/>
            <w:szCs w:val="24"/>
            <w:lang w:val="en-US"/>
          </w:rPr>
          <w:t>www</w:t>
        </w:r>
        <w:r w:rsidR="00545C01" w:rsidRPr="000E1617">
          <w:rPr>
            <w:rStyle w:val="a9"/>
            <w:sz w:val="24"/>
            <w:szCs w:val="24"/>
          </w:rPr>
          <w:t>.</w:t>
        </w:r>
        <w:proofErr w:type="spellStart"/>
        <w:r w:rsidR="00545C01" w:rsidRPr="000E1617">
          <w:rPr>
            <w:rStyle w:val="a9"/>
            <w:sz w:val="24"/>
            <w:szCs w:val="24"/>
            <w:lang w:val="en-US"/>
          </w:rPr>
          <w:t>valeo</w:t>
        </w:r>
        <w:proofErr w:type="spellEnd"/>
        <w:r w:rsidR="00545C01" w:rsidRPr="000E1617">
          <w:rPr>
            <w:rStyle w:val="a9"/>
            <w:sz w:val="24"/>
            <w:szCs w:val="24"/>
          </w:rPr>
          <w:t>.</w:t>
        </w:r>
        <w:proofErr w:type="spellStart"/>
        <w:r w:rsidR="00545C01" w:rsidRPr="000E1617">
          <w:rPr>
            <w:rStyle w:val="a9"/>
            <w:sz w:val="24"/>
            <w:szCs w:val="24"/>
            <w:lang w:val="en-US"/>
          </w:rPr>
          <w:t>edu</w:t>
        </w:r>
        <w:proofErr w:type="spellEnd"/>
        <w:r w:rsidR="00545C01" w:rsidRPr="000E1617">
          <w:rPr>
            <w:rStyle w:val="a9"/>
            <w:sz w:val="24"/>
            <w:szCs w:val="24"/>
          </w:rPr>
          <w:t>.</w:t>
        </w:r>
        <w:proofErr w:type="spellStart"/>
        <w:r w:rsidR="00545C01" w:rsidRPr="000E1617">
          <w:rPr>
            <w:rStyle w:val="a9"/>
            <w:sz w:val="24"/>
            <w:szCs w:val="24"/>
            <w:lang w:val="en-US"/>
          </w:rPr>
          <w:t>ru</w:t>
        </w:r>
        <w:proofErr w:type="spellEnd"/>
        <w:r w:rsidR="00545C01" w:rsidRPr="000E1617">
          <w:rPr>
            <w:rStyle w:val="a9"/>
            <w:sz w:val="24"/>
            <w:szCs w:val="24"/>
          </w:rPr>
          <w:t>/</w:t>
        </w:r>
        <w:r w:rsidR="00545C01" w:rsidRPr="000E1617">
          <w:rPr>
            <w:rStyle w:val="a9"/>
            <w:sz w:val="24"/>
            <w:szCs w:val="24"/>
            <w:lang w:val="en-US"/>
          </w:rPr>
          <w:t>data</w:t>
        </w:r>
        <w:r w:rsidR="00545C01" w:rsidRPr="000E1617">
          <w:rPr>
            <w:rStyle w:val="a9"/>
            <w:sz w:val="24"/>
            <w:szCs w:val="24"/>
          </w:rPr>
          <w:t>/</w:t>
        </w:r>
        <w:r w:rsidR="00545C01" w:rsidRPr="000E1617">
          <w:rPr>
            <w:rStyle w:val="a9"/>
            <w:sz w:val="24"/>
            <w:szCs w:val="24"/>
            <w:lang w:val="en-US"/>
          </w:rPr>
          <w:t>index</w:t>
        </w:r>
        <w:r w:rsidR="00545C01" w:rsidRPr="000E1617">
          <w:rPr>
            <w:rStyle w:val="a9"/>
            <w:sz w:val="24"/>
            <w:szCs w:val="24"/>
          </w:rPr>
          <w:t>.</w:t>
        </w:r>
        <w:proofErr w:type="spellStart"/>
        <w:r w:rsidR="00545C01" w:rsidRPr="000E1617">
          <w:rPr>
            <w:rStyle w:val="a9"/>
            <w:sz w:val="24"/>
            <w:szCs w:val="24"/>
            <w:lang w:val="en-US"/>
          </w:rPr>
          <w:t>php</w:t>
        </w:r>
        <w:proofErr w:type="spellEnd"/>
      </w:hyperlink>
      <w:r w:rsidR="00545C01" w:rsidRPr="000E1617">
        <w:rPr>
          <w:sz w:val="24"/>
          <w:szCs w:val="24"/>
        </w:rPr>
        <w:t xml:space="preserve"> - Специализированный портал «Здоровье и образование»</w:t>
      </w:r>
    </w:p>
    <w:p w:rsidR="00545C01" w:rsidRPr="00F47DAC" w:rsidRDefault="000A68F7" w:rsidP="00545C01">
      <w:pPr>
        <w:spacing w:line="240" w:lineRule="auto"/>
        <w:rPr>
          <w:sz w:val="24"/>
          <w:szCs w:val="24"/>
        </w:rPr>
      </w:pPr>
      <w:hyperlink r:id="rId9" w:history="1">
        <w:r w:rsidR="00545C01" w:rsidRPr="000E1617">
          <w:rPr>
            <w:rStyle w:val="a9"/>
            <w:sz w:val="24"/>
            <w:szCs w:val="24"/>
            <w:lang w:val="en-US"/>
          </w:rPr>
          <w:t>http</w:t>
        </w:r>
        <w:r w:rsidR="00545C01" w:rsidRPr="000E1617">
          <w:rPr>
            <w:rStyle w:val="a9"/>
            <w:sz w:val="24"/>
            <w:szCs w:val="24"/>
          </w:rPr>
          <w:t>://</w:t>
        </w:r>
        <w:r w:rsidR="00545C01" w:rsidRPr="000E1617">
          <w:rPr>
            <w:rStyle w:val="a9"/>
            <w:sz w:val="24"/>
            <w:szCs w:val="24"/>
            <w:lang w:val="en-US"/>
          </w:rPr>
          <w:t>www</w:t>
        </w:r>
        <w:r w:rsidR="00545C01" w:rsidRPr="000E1617">
          <w:rPr>
            <w:rStyle w:val="a9"/>
            <w:sz w:val="24"/>
            <w:szCs w:val="24"/>
          </w:rPr>
          <w:t>.</w:t>
        </w:r>
        <w:proofErr w:type="spellStart"/>
        <w:r w:rsidR="00545C01" w:rsidRPr="000E1617">
          <w:rPr>
            <w:rStyle w:val="a9"/>
            <w:sz w:val="24"/>
            <w:szCs w:val="24"/>
            <w:lang w:val="en-US"/>
          </w:rPr>
          <w:t>gramota</w:t>
        </w:r>
        <w:proofErr w:type="spellEnd"/>
        <w:r w:rsidR="00545C01" w:rsidRPr="000E1617">
          <w:rPr>
            <w:rStyle w:val="a9"/>
            <w:sz w:val="24"/>
            <w:szCs w:val="24"/>
          </w:rPr>
          <w:t>.</w:t>
        </w:r>
        <w:proofErr w:type="spellStart"/>
        <w:r w:rsidR="00545C01" w:rsidRPr="000E1617">
          <w:rPr>
            <w:rStyle w:val="a9"/>
            <w:sz w:val="24"/>
            <w:szCs w:val="24"/>
            <w:lang w:val="en-US"/>
          </w:rPr>
          <w:t>ru</w:t>
        </w:r>
        <w:proofErr w:type="spellEnd"/>
      </w:hyperlink>
      <w:r w:rsidR="00545C01" w:rsidRPr="000E1617">
        <w:rPr>
          <w:sz w:val="24"/>
          <w:szCs w:val="24"/>
        </w:rPr>
        <w:t xml:space="preserve"> – Справочно-информационный портал «Грамота.</w:t>
      </w:r>
      <w:proofErr w:type="spellStart"/>
      <w:r w:rsidR="00545C01" w:rsidRPr="000E1617">
        <w:rPr>
          <w:sz w:val="24"/>
          <w:szCs w:val="24"/>
          <w:lang w:val="en-US"/>
        </w:rPr>
        <w:t>ru</w:t>
      </w:r>
      <w:proofErr w:type="spellEnd"/>
      <w:r w:rsidR="00545C01" w:rsidRPr="000E1617">
        <w:rPr>
          <w:sz w:val="24"/>
          <w:szCs w:val="24"/>
        </w:rPr>
        <w:t>»</w:t>
      </w:r>
    </w:p>
    <w:p w:rsidR="00545C01" w:rsidRPr="00F47DAC" w:rsidRDefault="000A68F7" w:rsidP="00545C01">
      <w:pPr>
        <w:spacing w:line="240" w:lineRule="auto"/>
        <w:rPr>
          <w:b/>
          <w:sz w:val="24"/>
        </w:rPr>
      </w:pPr>
      <w:hyperlink r:id="rId10" w:history="1">
        <w:r w:rsidR="00545C01" w:rsidRPr="000E1617">
          <w:rPr>
            <w:rStyle w:val="a9"/>
            <w:sz w:val="24"/>
            <w:szCs w:val="24"/>
            <w:lang w:val="en-US"/>
          </w:rPr>
          <w:t>http</w:t>
        </w:r>
        <w:r w:rsidR="00545C01" w:rsidRPr="000E1617">
          <w:rPr>
            <w:rStyle w:val="a9"/>
            <w:sz w:val="24"/>
            <w:szCs w:val="24"/>
          </w:rPr>
          <w:t>://</w:t>
        </w:r>
        <w:r w:rsidR="00545C01" w:rsidRPr="000E1617">
          <w:rPr>
            <w:rStyle w:val="a9"/>
            <w:sz w:val="24"/>
            <w:szCs w:val="24"/>
            <w:lang w:val="en-US"/>
          </w:rPr>
          <w:t>www</w:t>
        </w:r>
        <w:r w:rsidR="00545C01" w:rsidRPr="000E1617">
          <w:rPr>
            <w:rStyle w:val="a9"/>
            <w:sz w:val="24"/>
            <w:szCs w:val="24"/>
          </w:rPr>
          <w:t>.</w:t>
        </w:r>
        <w:proofErr w:type="spellStart"/>
        <w:r w:rsidR="00545C01">
          <w:rPr>
            <w:rStyle w:val="a9"/>
            <w:sz w:val="24"/>
            <w:szCs w:val="24"/>
            <w:lang w:val="en-US"/>
          </w:rPr>
          <w:t>fipi</w:t>
        </w:r>
        <w:proofErr w:type="spellEnd"/>
        <w:r w:rsidR="00545C01" w:rsidRPr="000E1617">
          <w:rPr>
            <w:rStyle w:val="a9"/>
            <w:sz w:val="24"/>
            <w:szCs w:val="24"/>
          </w:rPr>
          <w:t>.</w:t>
        </w:r>
        <w:proofErr w:type="spellStart"/>
        <w:r w:rsidR="00545C01" w:rsidRPr="000E1617">
          <w:rPr>
            <w:rStyle w:val="a9"/>
            <w:sz w:val="24"/>
            <w:szCs w:val="24"/>
            <w:lang w:val="en-US"/>
          </w:rPr>
          <w:t>ru</w:t>
        </w:r>
        <w:proofErr w:type="spellEnd"/>
      </w:hyperlink>
    </w:p>
    <w:p w:rsidR="00545C01" w:rsidRPr="0075631D" w:rsidRDefault="00545C01" w:rsidP="00545C01">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b/>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Pr="0075631D" w:rsidRDefault="006D3FA0" w:rsidP="006D3FA0">
      <w:pPr>
        <w:spacing w:line="240" w:lineRule="auto"/>
        <w:rPr>
          <w:sz w:val="24"/>
        </w:rPr>
      </w:pPr>
    </w:p>
    <w:p w:rsidR="006D3FA0" w:rsidRDefault="006D3FA0" w:rsidP="006D3FA0">
      <w:pPr>
        <w:spacing w:line="240" w:lineRule="auto"/>
        <w:ind w:left="0" w:firstLine="0"/>
        <w:rPr>
          <w:sz w:val="24"/>
        </w:rPr>
      </w:pPr>
    </w:p>
    <w:p w:rsidR="006D3FA0" w:rsidRDefault="006D3FA0" w:rsidP="006D3FA0">
      <w:pPr>
        <w:spacing w:line="240" w:lineRule="auto"/>
        <w:ind w:left="0" w:firstLine="0"/>
        <w:rPr>
          <w:sz w:val="24"/>
        </w:rPr>
      </w:pPr>
    </w:p>
    <w:p w:rsidR="006D3FA0" w:rsidRDefault="006D3FA0" w:rsidP="006D3FA0">
      <w:pPr>
        <w:spacing w:line="240" w:lineRule="auto"/>
        <w:ind w:left="0" w:firstLine="0"/>
        <w:rPr>
          <w:sz w:val="24"/>
        </w:rPr>
      </w:pPr>
    </w:p>
    <w:p w:rsidR="006575D8" w:rsidRPr="006D3FA0" w:rsidRDefault="006575D8" w:rsidP="00545C01">
      <w:pPr>
        <w:ind w:left="0" w:firstLine="0"/>
      </w:pPr>
    </w:p>
    <w:sectPr w:rsidR="006575D8" w:rsidRPr="006D3FA0" w:rsidSect="00D56A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s New Roman">
    <w:altName w:val="Times New Roman"/>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00000006"/>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944525"/>
    <w:multiLevelType w:val="hybridMultilevel"/>
    <w:tmpl w:val="CDB06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E40DF7"/>
    <w:multiLevelType w:val="hybridMultilevel"/>
    <w:tmpl w:val="C38E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A870AD"/>
    <w:multiLevelType w:val="hybridMultilevel"/>
    <w:tmpl w:val="3C5C082C"/>
    <w:lvl w:ilvl="0" w:tplc="D66A546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A20CC1"/>
    <w:multiLevelType w:val="hybridMultilevel"/>
    <w:tmpl w:val="A9D26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7549E"/>
    <w:multiLevelType w:val="hybridMultilevel"/>
    <w:tmpl w:val="E2A445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7972AD"/>
    <w:multiLevelType w:val="hybridMultilevel"/>
    <w:tmpl w:val="E2A445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8A6C33"/>
    <w:multiLevelType w:val="hybridMultilevel"/>
    <w:tmpl w:val="6FB635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EFB2870"/>
    <w:multiLevelType w:val="hybridMultilevel"/>
    <w:tmpl w:val="77BA7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71AC9"/>
    <w:multiLevelType w:val="hybridMultilevel"/>
    <w:tmpl w:val="6F2E9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148FA"/>
    <w:multiLevelType w:val="hybridMultilevel"/>
    <w:tmpl w:val="3918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A787A"/>
    <w:multiLevelType w:val="hybridMultilevel"/>
    <w:tmpl w:val="A3326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212D5"/>
    <w:multiLevelType w:val="hybridMultilevel"/>
    <w:tmpl w:val="2A928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06DC0"/>
    <w:multiLevelType w:val="singleLevel"/>
    <w:tmpl w:val="3EB63F00"/>
    <w:lvl w:ilvl="0">
      <w:start w:val="2"/>
      <w:numFmt w:val="upperRoman"/>
      <w:lvlText w:val="%1."/>
      <w:legacy w:legacy="1" w:legacySpace="0" w:legacyIndent="287"/>
      <w:lvlJc w:val="left"/>
      <w:rPr>
        <w:rFonts w:ascii="Times New Roman" w:hAnsi="Times New Roman" w:cs="Times New Roman" w:hint="default"/>
      </w:rPr>
    </w:lvl>
  </w:abstractNum>
  <w:abstractNum w:abstractNumId="18" w15:restartNumberingAfterBreak="0">
    <w:nsid w:val="338F3407"/>
    <w:multiLevelType w:val="hybridMultilevel"/>
    <w:tmpl w:val="A9D26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8299A"/>
    <w:multiLevelType w:val="hybridMultilevel"/>
    <w:tmpl w:val="4CC233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89779A"/>
    <w:multiLevelType w:val="hybridMultilevel"/>
    <w:tmpl w:val="2A928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F53C16"/>
    <w:multiLevelType w:val="hybridMultilevel"/>
    <w:tmpl w:val="C38E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680576"/>
    <w:multiLevelType w:val="hybridMultilevel"/>
    <w:tmpl w:val="C40C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205A7E"/>
    <w:multiLevelType w:val="hybridMultilevel"/>
    <w:tmpl w:val="3696A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4E6E62"/>
    <w:multiLevelType w:val="hybridMultilevel"/>
    <w:tmpl w:val="F858E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DD41A1"/>
    <w:multiLevelType w:val="hybridMultilevel"/>
    <w:tmpl w:val="F858E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8425E"/>
    <w:multiLevelType w:val="hybridMultilevel"/>
    <w:tmpl w:val="A23A3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837541"/>
    <w:multiLevelType w:val="hybridMultilevel"/>
    <w:tmpl w:val="FE907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7"/>
    <w:lvlOverride w:ilvl="0">
      <w:lvl w:ilvl="0">
        <w:start w:val="2"/>
        <w:numFmt w:val="upperRoman"/>
        <w:lvlText w:val="%1."/>
        <w:legacy w:legacy="1" w:legacySpace="0" w:legacyIndent="288"/>
        <w:lvlJc w:val="left"/>
        <w:rPr>
          <w:rFonts w:ascii="Times New Roman" w:hAnsi="Times New Roman" w:cs="Times New Roman" w:hint="default"/>
        </w:rPr>
      </w:lvl>
    </w:lvlOverride>
  </w:num>
  <w:num w:numId="4">
    <w:abstractNumId w:val="5"/>
  </w:num>
  <w:num w:numId="5">
    <w:abstractNumId w:val="24"/>
  </w:num>
  <w:num w:numId="6">
    <w:abstractNumId w:val="19"/>
  </w:num>
  <w:num w:numId="7">
    <w:abstractNumId w:val="12"/>
  </w:num>
  <w:num w:numId="8">
    <w:abstractNumId w:val="28"/>
  </w:num>
  <w:num w:numId="9">
    <w:abstractNumId w:val="25"/>
  </w:num>
  <w:num w:numId="10">
    <w:abstractNumId w:val="26"/>
  </w:num>
  <w:num w:numId="11">
    <w:abstractNumId w:val="27"/>
  </w:num>
  <w:num w:numId="12">
    <w:abstractNumId w:val="10"/>
  </w:num>
  <w:num w:numId="13">
    <w:abstractNumId w:val="9"/>
  </w:num>
  <w:num w:numId="14">
    <w:abstractNumId w:val="23"/>
  </w:num>
  <w:num w:numId="15">
    <w:abstractNumId w:val="7"/>
  </w:num>
  <w:num w:numId="16">
    <w:abstractNumId w:val="16"/>
  </w:num>
  <w:num w:numId="17">
    <w:abstractNumId w:val="14"/>
  </w:num>
  <w:num w:numId="18">
    <w:abstractNumId w:val="8"/>
  </w:num>
  <w:num w:numId="19">
    <w:abstractNumId w:val="6"/>
  </w:num>
  <w:num w:numId="20">
    <w:abstractNumId w:val="21"/>
  </w:num>
  <w:num w:numId="21">
    <w:abstractNumId w:val="22"/>
  </w:num>
  <w:num w:numId="22">
    <w:abstractNumId w:val="20"/>
  </w:num>
  <w:num w:numId="23">
    <w:abstractNumId w:val="18"/>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6CEE"/>
    <w:rsid w:val="000446B4"/>
    <w:rsid w:val="00073122"/>
    <w:rsid w:val="000777F4"/>
    <w:rsid w:val="00077E29"/>
    <w:rsid w:val="00083DD2"/>
    <w:rsid w:val="000A68F7"/>
    <w:rsid w:val="000B401B"/>
    <w:rsid w:val="000B7630"/>
    <w:rsid w:val="000E3E81"/>
    <w:rsid w:val="001061AB"/>
    <w:rsid w:val="00113FB0"/>
    <w:rsid w:val="001330C2"/>
    <w:rsid w:val="00157A6D"/>
    <w:rsid w:val="00231494"/>
    <w:rsid w:val="00281B58"/>
    <w:rsid w:val="002B6671"/>
    <w:rsid w:val="003102C2"/>
    <w:rsid w:val="00366EF0"/>
    <w:rsid w:val="003B43D0"/>
    <w:rsid w:val="003D6DC0"/>
    <w:rsid w:val="003D7FAA"/>
    <w:rsid w:val="003E7C62"/>
    <w:rsid w:val="004206F8"/>
    <w:rsid w:val="00470F82"/>
    <w:rsid w:val="004939CB"/>
    <w:rsid w:val="00497D04"/>
    <w:rsid w:val="004B7C3F"/>
    <w:rsid w:val="004F671D"/>
    <w:rsid w:val="00512DED"/>
    <w:rsid w:val="00513716"/>
    <w:rsid w:val="00531B16"/>
    <w:rsid w:val="00545C01"/>
    <w:rsid w:val="005B615B"/>
    <w:rsid w:val="005C5ADD"/>
    <w:rsid w:val="00603E94"/>
    <w:rsid w:val="00612FFE"/>
    <w:rsid w:val="0062675D"/>
    <w:rsid w:val="006575D8"/>
    <w:rsid w:val="00676614"/>
    <w:rsid w:val="0069194A"/>
    <w:rsid w:val="006B0936"/>
    <w:rsid w:val="006B3A00"/>
    <w:rsid w:val="006C6B5F"/>
    <w:rsid w:val="006D1063"/>
    <w:rsid w:val="006D3FA0"/>
    <w:rsid w:val="006F4139"/>
    <w:rsid w:val="00700B5E"/>
    <w:rsid w:val="00707846"/>
    <w:rsid w:val="00771FDD"/>
    <w:rsid w:val="00806399"/>
    <w:rsid w:val="00813D65"/>
    <w:rsid w:val="00816103"/>
    <w:rsid w:val="008730F2"/>
    <w:rsid w:val="00874D4C"/>
    <w:rsid w:val="00882D17"/>
    <w:rsid w:val="008E36A3"/>
    <w:rsid w:val="00904171"/>
    <w:rsid w:val="00917803"/>
    <w:rsid w:val="00976CEE"/>
    <w:rsid w:val="00987CF1"/>
    <w:rsid w:val="00A2180C"/>
    <w:rsid w:val="00A304F4"/>
    <w:rsid w:val="00A33248"/>
    <w:rsid w:val="00A33B80"/>
    <w:rsid w:val="00A478C5"/>
    <w:rsid w:val="00A61B56"/>
    <w:rsid w:val="00A652E2"/>
    <w:rsid w:val="00AA175B"/>
    <w:rsid w:val="00AA1E41"/>
    <w:rsid w:val="00AA4E73"/>
    <w:rsid w:val="00AD2E5C"/>
    <w:rsid w:val="00AF272A"/>
    <w:rsid w:val="00B122ED"/>
    <w:rsid w:val="00B972D7"/>
    <w:rsid w:val="00BC1723"/>
    <w:rsid w:val="00BC78B2"/>
    <w:rsid w:val="00BD4638"/>
    <w:rsid w:val="00BE7D24"/>
    <w:rsid w:val="00C54D1F"/>
    <w:rsid w:val="00C5596E"/>
    <w:rsid w:val="00D04530"/>
    <w:rsid w:val="00D31A25"/>
    <w:rsid w:val="00D34A86"/>
    <w:rsid w:val="00D56A13"/>
    <w:rsid w:val="00D72B36"/>
    <w:rsid w:val="00D86523"/>
    <w:rsid w:val="00D91FE7"/>
    <w:rsid w:val="00DE435C"/>
    <w:rsid w:val="00E200D6"/>
    <w:rsid w:val="00E4563D"/>
    <w:rsid w:val="00EA5547"/>
    <w:rsid w:val="00EB2D40"/>
    <w:rsid w:val="00EB403A"/>
    <w:rsid w:val="00F15533"/>
    <w:rsid w:val="00F41F79"/>
    <w:rsid w:val="00F51DE3"/>
    <w:rsid w:val="00FB399E"/>
    <w:rsid w:val="00FB3A22"/>
    <w:rsid w:val="00FD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F98FA3"/>
  <w15:docId w15:val="{AF4956DD-5F3E-4D1C-8041-666EA5B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CEE"/>
    <w:pPr>
      <w:spacing w:after="0" w:line="360" w:lineRule="auto"/>
      <w:ind w:left="57" w:firstLine="357"/>
    </w:pPr>
    <w:rPr>
      <w:rFonts w:eastAsia="Calibri"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6CEE"/>
    <w:pPr>
      <w:ind w:left="720"/>
      <w:contextualSpacing/>
    </w:pPr>
  </w:style>
  <w:style w:type="paragraph" w:customStyle="1" w:styleId="ConsPlusNormal">
    <w:name w:val="ConsPlusNormal"/>
    <w:uiPriority w:val="99"/>
    <w:rsid w:val="00976CEE"/>
    <w:pPr>
      <w:widowControl w:val="0"/>
      <w:suppressAutoHyphens/>
      <w:autoSpaceDE w:val="0"/>
      <w:spacing w:after="0" w:line="240" w:lineRule="auto"/>
      <w:ind w:left="0" w:firstLine="720"/>
    </w:pPr>
    <w:rPr>
      <w:rFonts w:ascii="Arial" w:eastAsia="Arial" w:hAnsi="Arial" w:cs="Arial"/>
      <w:kern w:val="2"/>
      <w:sz w:val="20"/>
      <w:szCs w:val="20"/>
      <w:lang w:eastAsia="ar-SA"/>
    </w:rPr>
  </w:style>
  <w:style w:type="paragraph" w:customStyle="1" w:styleId="Default">
    <w:name w:val="Default"/>
    <w:rsid w:val="00976CEE"/>
    <w:pPr>
      <w:autoSpaceDE w:val="0"/>
      <w:autoSpaceDN w:val="0"/>
      <w:adjustRightInd w:val="0"/>
      <w:spacing w:after="0" w:line="240" w:lineRule="auto"/>
      <w:ind w:left="0" w:firstLine="561"/>
    </w:pPr>
    <w:rPr>
      <w:rFonts w:eastAsia="Times New Roman" w:cs="Times New Roman"/>
      <w:color w:val="000000"/>
      <w:szCs w:val="24"/>
      <w:lang w:eastAsia="ru-RU"/>
    </w:rPr>
  </w:style>
  <w:style w:type="paragraph" w:styleId="a5">
    <w:name w:val="Body Text"/>
    <w:basedOn w:val="a"/>
    <w:link w:val="a6"/>
    <w:unhideWhenUsed/>
    <w:rsid w:val="00976CEE"/>
    <w:pPr>
      <w:widowControl w:val="0"/>
      <w:suppressAutoHyphens/>
      <w:spacing w:after="120" w:line="240" w:lineRule="auto"/>
      <w:ind w:left="0" w:firstLine="0"/>
      <w:jc w:val="left"/>
    </w:pPr>
    <w:rPr>
      <w:rFonts w:eastAsia="SimSun" w:cs="Tahoma"/>
      <w:bCs w:val="0"/>
      <w:kern w:val="2"/>
      <w:sz w:val="24"/>
      <w:szCs w:val="24"/>
      <w:lang w:eastAsia="hi-IN" w:bidi="hi-IN"/>
    </w:rPr>
  </w:style>
  <w:style w:type="character" w:customStyle="1" w:styleId="a6">
    <w:name w:val="Основной текст Знак"/>
    <w:basedOn w:val="a0"/>
    <w:link w:val="a5"/>
    <w:rsid w:val="00976CEE"/>
    <w:rPr>
      <w:rFonts w:eastAsia="SimSun" w:cs="Tahoma"/>
      <w:kern w:val="2"/>
      <w:szCs w:val="24"/>
      <w:lang w:eastAsia="hi-IN" w:bidi="hi-IN"/>
    </w:rPr>
  </w:style>
  <w:style w:type="character" w:customStyle="1" w:styleId="Zag11">
    <w:name w:val="Zag_11"/>
    <w:rsid w:val="00976CEE"/>
  </w:style>
  <w:style w:type="character" w:customStyle="1" w:styleId="a4">
    <w:name w:val="Абзац списка Знак"/>
    <w:link w:val="a3"/>
    <w:uiPriority w:val="34"/>
    <w:locked/>
    <w:rsid w:val="00976CEE"/>
    <w:rPr>
      <w:rFonts w:eastAsia="Calibri" w:cs="Times New Roman"/>
      <w:bCs/>
      <w:sz w:val="28"/>
      <w:szCs w:val="28"/>
    </w:rPr>
  </w:style>
  <w:style w:type="paragraph" w:customStyle="1" w:styleId="msonormalbullet3gif">
    <w:name w:val="msonormalbullet3.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normalbullet2gifbullet1gif">
    <w:name w:val="msonormalbullet2gifbullet1.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normalbullet2gifbullet2gif">
    <w:name w:val="msonormalbullet2gifbullet2.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normalbullet2gifbullet3gif">
    <w:name w:val="msonormalbullet2gifbullet3.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1gif">
    <w:name w:val="msolistparagraphbullet1.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2gif">
    <w:name w:val="msolistparagraphbullet2.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3gif">
    <w:name w:val="msolistparagraphbullet3.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2gifbullet1gif">
    <w:name w:val="msolistparagraphbullet2gifbullet1.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2gifbullet2gif">
    <w:name w:val="msolistparagraphbullet2gifbullet2.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2gifbullet3gif">
    <w:name w:val="msolistparagraphbullet2gifbullet3.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normalbullet2gifbullet2gifbullet1gif">
    <w:name w:val="msonormalbullet2gifbullet2gifbullet1.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normalbullet2gifbullet2gifbullet3gif">
    <w:name w:val="msonormalbullet2gifbullet2gifbullet3.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2gifbullet2gifbullet1gif">
    <w:name w:val="msolistparagraphbullet2gifbullet2gifbullet1.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2gifbullet2gifbullet2gif">
    <w:name w:val="msolistparagraphbullet2gifbullet2gifbullet2.gif"/>
    <w:basedOn w:val="a"/>
    <w:rsid w:val="00976CEE"/>
    <w:pPr>
      <w:suppressAutoHyphens/>
      <w:spacing w:before="280" w:after="280" w:line="240" w:lineRule="auto"/>
      <w:ind w:left="0" w:firstLine="0"/>
      <w:jc w:val="left"/>
    </w:pPr>
    <w:rPr>
      <w:rFonts w:eastAsia="Times New Roman"/>
      <w:bCs w:val="0"/>
      <w:sz w:val="24"/>
      <w:szCs w:val="24"/>
      <w:lang w:eastAsia="ar-SA"/>
    </w:rPr>
  </w:style>
  <w:style w:type="paragraph" w:customStyle="1" w:styleId="msolistparagraphbullet2gifbullet2gifbullet3gif">
    <w:name w:val="msolistparagraphbullet2gifbullet2gifbullet3.gif"/>
    <w:basedOn w:val="a"/>
    <w:rsid w:val="00976CEE"/>
    <w:pPr>
      <w:suppressAutoHyphens/>
      <w:spacing w:before="280" w:after="280" w:line="240" w:lineRule="auto"/>
      <w:ind w:left="0" w:firstLine="0"/>
      <w:jc w:val="left"/>
    </w:pPr>
    <w:rPr>
      <w:rFonts w:eastAsia="Times New Roman"/>
      <w:bCs w:val="0"/>
      <w:sz w:val="24"/>
      <w:szCs w:val="24"/>
      <w:lang w:eastAsia="ar-SA"/>
    </w:rPr>
  </w:style>
  <w:style w:type="table" w:styleId="a7">
    <w:name w:val="Table Grid"/>
    <w:basedOn w:val="a1"/>
    <w:uiPriority w:val="59"/>
    <w:rsid w:val="00976CEE"/>
    <w:pPr>
      <w:spacing w:after="0" w:line="240" w:lineRule="auto"/>
      <w:ind w:left="0" w:firstLine="561"/>
    </w:pPr>
    <w:rPr>
      <w:rFonts w:ascii="Calibri" w:eastAsia="Times New Roman" w:hAnsi="Calibri"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tor">
    <w:name w:val="avtor"/>
    <w:basedOn w:val="a"/>
    <w:uiPriority w:val="99"/>
    <w:rsid w:val="00976CEE"/>
    <w:pPr>
      <w:widowControl w:val="0"/>
      <w:autoSpaceDE w:val="0"/>
      <w:autoSpaceDN w:val="0"/>
      <w:adjustRightInd w:val="0"/>
      <w:spacing w:after="113" w:line="240" w:lineRule="atLeast"/>
      <w:ind w:left="0" w:firstLine="283"/>
      <w:jc w:val="right"/>
      <w:textAlignment w:val="center"/>
    </w:pPr>
    <w:rPr>
      <w:rFonts w:ascii="SchoolBookC" w:eastAsia="Times New Roman" w:hAnsi="SchoolBookC" w:cs="SchoolBookC"/>
      <w:bCs w:val="0"/>
      <w:i/>
      <w:iCs/>
      <w:color w:val="000000"/>
      <w:sz w:val="22"/>
      <w:szCs w:val="22"/>
      <w:lang w:val="en-US" w:eastAsia="ru-RU"/>
    </w:rPr>
  </w:style>
  <w:style w:type="character" w:styleId="a8">
    <w:name w:val="footnote reference"/>
    <w:basedOn w:val="a0"/>
    <w:uiPriority w:val="99"/>
    <w:semiHidden/>
    <w:unhideWhenUsed/>
    <w:rsid w:val="00976CEE"/>
  </w:style>
  <w:style w:type="character" w:styleId="a9">
    <w:name w:val="Hyperlink"/>
    <w:rsid w:val="00BD4638"/>
    <w:rPr>
      <w:color w:val="0000FF"/>
      <w:u w:val="single"/>
    </w:rPr>
  </w:style>
  <w:style w:type="paragraph" w:styleId="aa">
    <w:name w:val="footnote text"/>
    <w:basedOn w:val="a"/>
    <w:link w:val="ab"/>
    <w:semiHidden/>
    <w:unhideWhenUsed/>
    <w:rsid w:val="00882D17"/>
    <w:pPr>
      <w:widowControl w:val="0"/>
      <w:autoSpaceDE w:val="0"/>
      <w:autoSpaceDN w:val="0"/>
      <w:adjustRightInd w:val="0"/>
      <w:spacing w:line="480" w:lineRule="auto"/>
      <w:ind w:left="0" w:firstLine="560"/>
    </w:pPr>
    <w:rPr>
      <w:rFonts w:eastAsia="Times New Roman"/>
      <w:bCs w:val="0"/>
      <w:sz w:val="20"/>
      <w:szCs w:val="20"/>
      <w:lang w:eastAsia="ru-RU"/>
    </w:rPr>
  </w:style>
  <w:style w:type="character" w:customStyle="1" w:styleId="ab">
    <w:name w:val="Текст сноски Знак"/>
    <w:basedOn w:val="a0"/>
    <w:link w:val="aa"/>
    <w:semiHidden/>
    <w:rsid w:val="00882D17"/>
    <w:rPr>
      <w:rFonts w:eastAsia="Times New Roman" w:cs="Times New Roman"/>
      <w:sz w:val="20"/>
      <w:szCs w:val="20"/>
      <w:lang w:eastAsia="ru-RU"/>
    </w:rPr>
  </w:style>
  <w:style w:type="paragraph" w:styleId="ac">
    <w:name w:val="Balloon Text"/>
    <w:basedOn w:val="a"/>
    <w:link w:val="ad"/>
    <w:uiPriority w:val="99"/>
    <w:semiHidden/>
    <w:unhideWhenUsed/>
    <w:rsid w:val="00707846"/>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7846"/>
    <w:rPr>
      <w:rFonts w:ascii="Segoe UI" w:eastAsia="Calibr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edu.ru/data/index.php" TargetMode="External"/><Relationship Id="rId3" Type="http://schemas.openxmlformats.org/officeDocument/2006/relationships/settings" Target="settings.xml"/><Relationship Id="rId7" Type="http://schemas.openxmlformats.org/officeDocument/2006/relationships/hyperlink" Target="http://www.ict.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edu.ru" TargetMode="External"/><Relationship Id="rId11" Type="http://schemas.openxmlformats.org/officeDocument/2006/relationships/fontTable" Target="fontTable.xml"/><Relationship Id="rId5" Type="http://schemas.openxmlformats.org/officeDocument/2006/relationships/hyperlink" Target="http://www.edu.ru" TargetMode="External"/><Relationship Id="rId10" Type="http://schemas.openxmlformats.org/officeDocument/2006/relationships/hyperlink" Target="http://www.gramota.ru" TargetMode="External"/><Relationship Id="rId4" Type="http://schemas.openxmlformats.org/officeDocument/2006/relationships/webSettings" Target="webSettings.xml"/><Relationship Id="rId9" Type="http://schemas.openxmlformats.org/officeDocument/2006/relationships/hyperlink" Target="http://www.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61</Pages>
  <Words>17479</Words>
  <Characters>99632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О.Ю. Миронова</dc:creator>
  <cp:lastModifiedBy>Наталия Петровна Кривобокова</cp:lastModifiedBy>
  <cp:revision>84</cp:revision>
  <cp:lastPrinted>2019-02-22T10:25:00Z</cp:lastPrinted>
  <dcterms:created xsi:type="dcterms:W3CDTF">2017-07-28T13:25:00Z</dcterms:created>
  <dcterms:modified xsi:type="dcterms:W3CDTF">2023-11-02T15:33:00Z</dcterms:modified>
</cp:coreProperties>
</file>